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7633276C" w:rsidR="00E54ADD" w:rsidRPr="009C3E8F" w:rsidRDefault="00E54ADD" w:rsidP="00E54ADD"/>
    <w:p w14:paraId="4C426B25" w14:textId="77777777" w:rsidR="00E54ADD" w:rsidRPr="0032483C" w:rsidRDefault="00E54ADD" w:rsidP="00E54ADD">
      <w:pPr>
        <w:spacing w:after="160" w:line="259" w:lineRule="auto"/>
        <w:ind w:leftChars="177" w:left="850" w:hanging="425"/>
        <w:jc w:val="center"/>
        <w:rPr>
          <w:b/>
          <w:lang w:val="en-US"/>
        </w:rPr>
      </w:pPr>
      <w:r w:rsidRPr="0032483C">
        <w:rPr>
          <w:b/>
          <w:lang w:val="en-US"/>
        </w:rPr>
        <w:t>P R O F O R M A</w:t>
      </w:r>
    </w:p>
    <w:p w14:paraId="2B154CAD" w14:textId="5993190F" w:rsidR="00E54ADD" w:rsidRPr="0032483C" w:rsidRDefault="00E54ADD" w:rsidP="00D3494E">
      <w:pPr>
        <w:jc w:val="center"/>
        <w:rPr>
          <w:b/>
          <w:bCs/>
          <w:lang w:eastAsia="zh-CN"/>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t>Supply and Installation of</w:t>
      </w:r>
      <w:r w:rsidR="00D3494E" w:rsidRPr="00121345">
        <w:rPr>
          <w:b/>
          <w:bCs/>
          <w:lang w:eastAsia="zh-CN"/>
        </w:rPr>
        <w:t xml:space="preserve"> </w:t>
      </w:r>
      <w:r w:rsidR="0084768A" w:rsidRPr="00121345">
        <w:rPr>
          <w:b/>
          <w:bCs/>
          <w:lang w:eastAsia="zh-CN"/>
        </w:rPr>
        <w:t>I</w:t>
      </w:r>
      <w:r w:rsidR="00A162F1" w:rsidRPr="00121345">
        <w:rPr>
          <w:b/>
          <w:bCs/>
          <w:lang w:eastAsia="zh-CN"/>
        </w:rPr>
        <w:t>ncubator, Shaker, Platelet Aggitator</w:t>
      </w:r>
    </w:p>
    <w:p w14:paraId="6B2B4157" w14:textId="2B46E32F" w:rsidR="00D3494E" w:rsidRPr="0032483C" w:rsidRDefault="00121345" w:rsidP="00D3494E">
      <w:pPr>
        <w:ind w:leftChars="177" w:left="850" w:hanging="425"/>
        <w:jc w:val="center"/>
        <w:rPr>
          <w:b/>
          <w:bCs/>
          <w:lang w:eastAsia="zh-CN"/>
        </w:rPr>
      </w:pPr>
      <w:r>
        <w:rPr>
          <w:b/>
          <w:bCs/>
          <w:lang w:eastAsia="zh-CN"/>
        </w:rPr>
        <w:t>to</w:t>
      </w:r>
      <w:r w:rsidR="00D3494E" w:rsidRPr="0032483C">
        <w:rPr>
          <w:b/>
          <w:bCs/>
          <w:lang w:eastAsia="zh-CN"/>
        </w:rPr>
        <w:t xml:space="preserve"> the Chinese Medicine Hospital </w:t>
      </w:r>
      <w:r w:rsidR="00A162F1">
        <w:rPr>
          <w:b/>
          <w:bCs/>
          <w:lang w:eastAsia="zh-CN"/>
        </w:rPr>
        <w:t xml:space="preserve">of Hong Kong </w:t>
      </w:r>
      <w:r w:rsidR="00D3494E" w:rsidRPr="0032483C">
        <w:rPr>
          <w:b/>
          <w:bCs/>
          <w:lang w:eastAsia="zh-CN"/>
        </w:rPr>
        <w:t>(“CMH</w:t>
      </w:r>
      <w:r w:rsidR="00A162F1">
        <w:rPr>
          <w:b/>
          <w:bCs/>
          <w:lang w:eastAsia="zh-CN"/>
        </w:rPr>
        <w:t>HK</w:t>
      </w:r>
      <w:r w:rsidR="00D3494E" w:rsidRPr="0032483C">
        <w:rPr>
          <w:b/>
          <w:bCs/>
          <w:lang w:eastAsia="zh-CN"/>
        </w:rPr>
        <w:t>”)</w:t>
      </w:r>
    </w:p>
    <w:p w14:paraId="7576A528" w14:textId="6737DF52" w:rsidR="009F34BF" w:rsidRPr="0032483C" w:rsidRDefault="009F34BF" w:rsidP="00D3494E">
      <w:pPr>
        <w:ind w:leftChars="177" w:left="850" w:hanging="425"/>
        <w:jc w:val="center"/>
      </w:pPr>
      <w:r w:rsidRPr="0032483C">
        <w:rPr>
          <w:b/>
          <w:bCs/>
          <w:lang w:eastAsia="zh-CN"/>
        </w:rPr>
        <w:t>(</w:t>
      </w:r>
      <w:r w:rsidR="002C4821" w:rsidRPr="0032483C">
        <w:rPr>
          <w:b/>
          <w:bCs/>
          <w:lang w:eastAsia="zh-CN"/>
        </w:rPr>
        <w:t xml:space="preserve">CMHPO </w:t>
      </w:r>
      <w:r w:rsidRPr="0032483C">
        <w:rPr>
          <w:b/>
          <w:bCs/>
          <w:lang w:eastAsia="zh-CN"/>
        </w:rPr>
        <w:t xml:space="preserve">Ref.  :   </w:t>
      </w:r>
      <w:r w:rsidR="00121345">
        <w:rPr>
          <w:b/>
          <w:bCs/>
          <w:lang w:eastAsia="zh-CN"/>
        </w:rPr>
        <w:t xml:space="preserve">       </w:t>
      </w:r>
      <w:r w:rsidRPr="0032483C">
        <w:rPr>
          <w:b/>
          <w:bCs/>
          <w:color w:val="FF0000"/>
          <w:lang w:eastAsia="zh-CN"/>
        </w:rPr>
        <w:t xml:space="preserve">    </w:t>
      </w:r>
      <w:r w:rsidRPr="0032483C">
        <w:rPr>
          <w:b/>
          <w:bCs/>
          <w:lang w:eastAsia="zh-CN"/>
        </w:rPr>
        <w:t xml:space="preserve">    )</w:t>
      </w:r>
    </w:p>
    <w:p w14:paraId="688D6E81" w14:textId="77777777" w:rsidR="00121345" w:rsidRDefault="00121345" w:rsidP="006C08BC">
      <w:pPr>
        <w:spacing w:line="259" w:lineRule="auto"/>
        <w:jc w:val="both"/>
        <w:rPr>
          <w:lang w:val="en-US"/>
        </w:rPr>
      </w:pPr>
    </w:p>
    <w:p w14:paraId="4D8FF133" w14:textId="5DA9A916" w:rsidR="006C08BC" w:rsidRPr="0029061B" w:rsidRDefault="006C08BC" w:rsidP="006C08BC">
      <w:pPr>
        <w:spacing w:line="259" w:lineRule="auto"/>
        <w:jc w:val="both"/>
        <w:rPr>
          <w:lang w:val="en-US"/>
        </w:rPr>
      </w:pPr>
      <w:r w:rsidRPr="0029061B">
        <w:rPr>
          <w:lang w:val="en-US"/>
        </w:rPr>
        <w:t xml:space="preserve">To : </w:t>
      </w:r>
      <w:r w:rsidRPr="0029061B">
        <w:rPr>
          <w:lang w:val="en-US"/>
        </w:rPr>
        <w:tab/>
        <w:t>Project Director (CMHPO)</w:t>
      </w:r>
      <w:bookmarkStart w:id="0" w:name="_GoBack"/>
      <w:bookmarkEnd w:id="0"/>
    </w:p>
    <w:p w14:paraId="262506F3" w14:textId="074F9667" w:rsidR="006C08BC" w:rsidRPr="00121345" w:rsidRDefault="006C08BC" w:rsidP="006C08BC">
      <w:pPr>
        <w:spacing w:after="240" w:line="259" w:lineRule="auto"/>
        <w:jc w:val="both"/>
        <w:rPr>
          <w:lang w:val="en-US"/>
        </w:rPr>
      </w:pPr>
      <w:r w:rsidRPr="00121345">
        <w:rPr>
          <w:lang w:val="en-US"/>
        </w:rPr>
        <w:tab/>
        <w:t xml:space="preserve">(Attn. </w:t>
      </w:r>
      <w:r w:rsidR="00D85300" w:rsidRPr="00121345">
        <w:t xml:space="preserve">Ms </w:t>
      </w:r>
      <w:r w:rsidR="00121345" w:rsidRPr="00121345">
        <w:t>Jackie LAM</w:t>
      </w:r>
      <w:r w:rsidRPr="00121345">
        <w:rPr>
          <w:lang w:eastAsia="zh-HK"/>
        </w:rPr>
        <w:t>)</w:t>
      </w:r>
    </w:p>
    <w:p w14:paraId="75884E73" w14:textId="52FE7139" w:rsidR="006C08BC" w:rsidRPr="00A832D7"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A832D7">
        <w:rPr>
          <w:rFonts w:eastAsiaTheme="minorEastAsia"/>
          <w:lang w:val="en-US"/>
        </w:rPr>
        <w:t>[</w:t>
      </w:r>
      <w:r w:rsidRPr="00A41B1A">
        <w:rPr>
          <w:rFonts w:eastAsiaTheme="minorEastAsia"/>
          <w:lang w:val="en-US"/>
        </w:rPr>
        <w:t>by fax: 2127 4795</w:t>
      </w:r>
      <w:r w:rsidRPr="00A832D7">
        <w:rPr>
          <w:rFonts w:eastAsiaTheme="minorEastAsia"/>
          <w:lang w:val="en-US"/>
        </w:rPr>
        <w:t xml:space="preserve"> </w:t>
      </w:r>
      <w:r w:rsidRPr="00A41B1A">
        <w:rPr>
          <w:rFonts w:eastAsiaTheme="minorEastAsia"/>
          <w:lang w:val="en-US"/>
        </w:rPr>
        <w:t>or</w:t>
      </w:r>
      <w:r w:rsidRPr="00A832D7">
        <w:rPr>
          <w:rFonts w:eastAsiaTheme="minorEastAsia"/>
          <w:lang w:val="en-US"/>
        </w:rPr>
        <w:t xml:space="preserve"> </w:t>
      </w:r>
      <w:r w:rsidRPr="00A41B1A">
        <w:rPr>
          <w:rFonts w:eastAsiaTheme="minorEastAsia"/>
          <w:lang w:val="en-US"/>
        </w:rPr>
        <w:t>email:</w:t>
      </w:r>
      <w:r w:rsidRPr="00121345">
        <w:rPr>
          <w:rFonts w:eastAsiaTheme="minorEastAsia"/>
          <w:lang w:val="en-US"/>
        </w:rPr>
        <w:t xml:space="preserve"> </w:t>
      </w:r>
      <w:r w:rsidR="00121345" w:rsidRPr="00121345">
        <w:rPr>
          <w:rFonts w:eastAsiaTheme="minorEastAsia"/>
          <w:lang w:val="en-US"/>
        </w:rPr>
        <w:t>jstlam</w:t>
      </w:r>
      <w:r w:rsidRPr="00A41B1A">
        <w:rPr>
          <w:rFonts w:eastAsiaTheme="minorEastAsia"/>
          <w:lang w:val="en-US"/>
        </w:rPr>
        <w:t>@healthbureau.gov.hk</w:t>
      </w:r>
      <w:r w:rsidRPr="00A832D7">
        <w:rPr>
          <w:rFonts w:eastAsiaTheme="minorEastAsia"/>
          <w:lang w:val="en-US"/>
        </w:rPr>
        <w:t>]</w:t>
      </w:r>
    </w:p>
    <w:p w14:paraId="09367822" w14:textId="79C4076C" w:rsidR="006C08BC" w:rsidRPr="00FD47B6" w:rsidRDefault="006C08BC" w:rsidP="006C08BC">
      <w:pPr>
        <w:spacing w:after="160" w:line="259"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FD47B6">
        <w:rPr>
          <w:rFonts w:eastAsiaTheme="minorEastAsia"/>
          <w:lang w:val="en-US"/>
        </w:rPr>
        <w:t>ref:</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4AA25BE2" w:rsidR="00383B0C" w:rsidRPr="00464571" w:rsidRDefault="00383B0C" w:rsidP="00383B0C">
      <w:pPr>
        <w:spacing w:after="160" w:line="259" w:lineRule="auto"/>
        <w:ind w:firstLineChars="295" w:firstLine="708"/>
        <w:jc w:val="both"/>
        <w:rPr>
          <w:rFonts w:eastAsiaTheme="minorEastAsia"/>
          <w:lang w:val="en-US"/>
        </w:rPr>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RFI of th</w:t>
      </w:r>
      <w:r w:rsidRPr="00121345">
        <w:rPr>
          <w:rFonts w:eastAsiaTheme="minorEastAsia"/>
          <w:lang w:val="en-US"/>
        </w:rPr>
        <w:t>e CMH</w:t>
      </w:r>
      <w:r w:rsidR="00D85300" w:rsidRPr="00121345">
        <w:rPr>
          <w:rFonts w:eastAsiaTheme="minorEastAsia"/>
          <w:lang w:val="en-US"/>
        </w:rPr>
        <w:t>HK</w:t>
      </w:r>
      <w:r w:rsidRPr="00121345">
        <w:rPr>
          <w:rFonts w:eastAsiaTheme="minorEastAsia"/>
          <w:lang w:val="en-US"/>
        </w:rPr>
        <w:t>, m</w:t>
      </w:r>
      <w:r>
        <w:rPr>
          <w:rFonts w:eastAsiaTheme="minorEastAsia"/>
          <w:lang w:val="en-US"/>
        </w:rPr>
        <w:t xml:space="preserve">y/our company, with contact details provided in Part 1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w:t>
      </w:r>
      <w:r w:rsidRPr="00AE7924">
        <w:rPr>
          <w:rFonts w:eastAsiaTheme="minorEastAsia"/>
          <w:lang w:val="en-US"/>
        </w:rPr>
        <w:t>o 9 o</w:t>
      </w:r>
      <w:r w:rsidR="001F4449">
        <w:rPr>
          <w:rFonts w:eastAsiaTheme="minorEastAsia"/>
          <w:lang w:val="en-US"/>
        </w:rPr>
        <w:t>f</w:t>
      </w:r>
      <w:r>
        <w:rPr>
          <w:rFonts w:eastAsiaTheme="minorEastAsia"/>
          <w:lang w:val="en-US"/>
        </w:rPr>
        <w:t xml:space="preserve"> this Proforma.</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Email:_______________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23C87290" w:rsidR="002A6E83" w:rsidRPr="0032483C" w:rsidRDefault="001F4449" w:rsidP="00E644AC">
      <w:pPr>
        <w:widowControl/>
        <w:jc w:val="both"/>
        <w:rPr>
          <w:color w:val="0070C0"/>
        </w:rPr>
      </w:pPr>
      <w:r>
        <w:rPr>
          <w:noProof/>
          <w:lang w:val="en-US"/>
        </w:rPr>
        <mc:AlternateContent>
          <mc:Choice Requires="wps">
            <w:drawing>
              <wp:anchor distT="45720" distB="45720" distL="114300" distR="114300" simplePos="0" relativeHeight="251659264" behindDoc="0" locked="0" layoutInCell="1" allowOverlap="1" wp14:anchorId="391C9976" wp14:editId="0D810575">
                <wp:simplePos x="0" y="0"/>
                <wp:positionH relativeFrom="column">
                  <wp:posOffset>47625</wp:posOffset>
                </wp:positionH>
                <wp:positionV relativeFrom="page">
                  <wp:posOffset>10097135</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461477E4" w14:textId="342EFD42" w:rsidR="00121345" w:rsidRPr="00E10EDA" w:rsidRDefault="00121345" w:rsidP="001F4449">
                            <w:pPr>
                              <w:rPr>
                                <w:color w:val="7030A0"/>
                              </w:rPr>
                            </w:pPr>
                            <w:r w:rsidRPr="00E10EDA">
                              <w:rPr>
                                <w:color w:val="7030A0"/>
                              </w:rPr>
                              <w:t>RFI</w:t>
                            </w:r>
                            <w:r>
                              <w:rPr>
                                <w:color w:val="7030A0"/>
                              </w:rPr>
                              <w:t xml:space="preserve"> </w:t>
                            </w:r>
                            <w:r w:rsidRPr="00E10EDA">
                              <w:rPr>
                                <w:color w:val="7030A0"/>
                              </w:rPr>
                              <w:t>(SE)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C9976" id="_x0000_t202" coordsize="21600,21600" o:spt="202" path="m,l,21600r21600,l21600,xe">
                <v:stroke joinstyle="miter"/>
                <v:path gradientshapeok="t" o:connecttype="rect"/>
              </v:shapetype>
              <v:shape id="文字方塊 2" o:spid="_x0000_s1026" type="#_x0000_t202" style="position:absolute;left:0;text-align:left;margin-left:3.75pt;margin-top:795.0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" stroked="f">
                <v:textbox style="mso-fit-shape-to-text:t">
                  <w:txbxContent>
                    <w:p w14:paraId="461477E4" w14:textId="342EFD42" w:rsidR="00121345" w:rsidRPr="00E10EDA" w:rsidRDefault="00121345" w:rsidP="001F4449">
                      <w:pPr>
                        <w:rPr>
                          <w:color w:val="7030A0"/>
                        </w:rPr>
                      </w:pPr>
                      <w:r w:rsidRPr="00E10EDA">
                        <w:rPr>
                          <w:color w:val="7030A0"/>
                        </w:rPr>
                        <w:t>RFI</w:t>
                      </w:r>
                      <w:r>
                        <w:rPr>
                          <w:color w:val="7030A0"/>
                        </w:rPr>
                        <w:t xml:space="preserve"> </w:t>
                      </w:r>
                      <w:r w:rsidRPr="00E10EDA">
                        <w:rPr>
                          <w:color w:val="7030A0"/>
                        </w:rPr>
                        <w:t>(SE)</w:t>
                      </w:r>
                    </w:p>
                  </w:txbxContent>
                </v:textbox>
                <w10:wrap type="square" anchory="page"/>
              </v:shape>
            </w:pict>
          </mc:Fallback>
        </mc:AlternateContent>
      </w:r>
      <w:r w:rsidR="006C08BC"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sidR="006C08BC">
        <w:rPr>
          <w:rFonts w:eastAsiaTheme="minorEastAsia"/>
          <w:i/>
          <w:lang w:val="en-US"/>
        </w:rPr>
        <w:t>Request for Market Information</w:t>
      </w:r>
      <w:r w:rsidR="006C08BC"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Purpose</w:t>
      </w:r>
    </w:p>
    <w:p w14:paraId="32A3D191" w14:textId="35CE211E" w:rsidR="009F34BF" w:rsidRPr="0032483C" w:rsidRDefault="009F34BF" w:rsidP="00935446">
      <w:pPr>
        <w:autoSpaceDE w:val="0"/>
        <w:autoSpaceDN w:val="0"/>
        <w:spacing w:before="93"/>
        <w:ind w:left="540" w:right="-7"/>
        <w:jc w:val="both"/>
        <w:outlineLvl w:val="1"/>
        <w:rPr>
          <w:rFonts w:eastAsia="Times New Roman"/>
          <w:lang w:val="en-US"/>
        </w:rPr>
      </w:pPr>
      <w:r w:rsidRPr="0032483C">
        <w:rPr>
          <w:rFonts w:eastAsia="Times New Roman"/>
          <w:lang w:val="en-US"/>
        </w:rPr>
        <w:t>Chinese Medicine Hospital Project Office (“</w:t>
      </w:r>
      <w:r w:rsidRPr="0032483C">
        <w:rPr>
          <w:rFonts w:eastAsia="Times New Roman"/>
          <w:b/>
          <w:lang w:val="en-US"/>
        </w:rPr>
        <w:t>CMHPO</w:t>
      </w:r>
      <w:r w:rsidRPr="0032483C">
        <w:rPr>
          <w:rFonts w:eastAsia="Times New Roman"/>
          <w:lang w:val="en-US"/>
        </w:rPr>
        <w:t>”) of the Health Bureau (“</w:t>
      </w:r>
      <w:r w:rsidRPr="0032483C">
        <w:rPr>
          <w:rFonts w:eastAsia="Times New Roman"/>
          <w:b/>
          <w:lang w:val="en-US"/>
        </w:rPr>
        <w:t>HHB</w:t>
      </w:r>
      <w:r w:rsidRPr="0032483C">
        <w:rPr>
          <w:rFonts w:eastAsia="Times New Roman"/>
          <w:lang w:val="en-US"/>
        </w:rPr>
        <w:t xml:space="preserve">”) of the Government intends to invite a tender for the </w:t>
      </w:r>
      <w:r w:rsidR="00935446" w:rsidRPr="0032483C">
        <w:rPr>
          <w:rFonts w:eastAsia="Times New Roman"/>
          <w:lang w:val="en-US"/>
        </w:rPr>
        <w:t>s</w:t>
      </w:r>
      <w:r w:rsidRPr="0032483C">
        <w:rPr>
          <w:rFonts w:eastAsia="Times New Roman"/>
          <w:lang w:val="en-US"/>
        </w:rPr>
        <w:t xml:space="preserve">upply and </w:t>
      </w:r>
      <w:r w:rsidR="00935446" w:rsidRPr="0032483C">
        <w:rPr>
          <w:rFonts w:eastAsia="Times New Roman"/>
          <w:lang w:val="en-US"/>
        </w:rPr>
        <w:t>i</w:t>
      </w:r>
      <w:r w:rsidRPr="0032483C">
        <w:rPr>
          <w:rFonts w:eastAsia="Times New Roman"/>
          <w:lang w:val="en-US"/>
        </w:rPr>
        <w:t xml:space="preserve">nstallation of </w:t>
      </w:r>
      <w:r w:rsidR="0084768A" w:rsidRPr="00FB1E86">
        <w:rPr>
          <w:rFonts w:eastAsia="Times New Roman"/>
          <w:lang w:val="en-US"/>
        </w:rPr>
        <w:t>I</w:t>
      </w:r>
      <w:r w:rsidR="00A162F1" w:rsidRPr="00FB1E86">
        <w:rPr>
          <w:rFonts w:eastAsia="Times New Roman"/>
          <w:lang w:val="en-US"/>
        </w:rPr>
        <w:t>ncubator, Shaker, Platelet Aggitator</w:t>
      </w:r>
      <w:r w:rsidR="004909DE" w:rsidRPr="0032483C">
        <w:rPr>
          <w:rFonts w:eastAsia="Times New Roman"/>
          <w:color w:val="FF0000"/>
          <w:lang w:val="en-US"/>
        </w:rPr>
        <w:t xml:space="preserve"> </w:t>
      </w:r>
      <w:r w:rsidR="004909DE" w:rsidRPr="0032483C">
        <w:rPr>
          <w:rFonts w:eastAsia="Times New Roman"/>
          <w:lang w:val="en-US"/>
        </w:rPr>
        <w:t>(hereinafter refers as the “</w:t>
      </w:r>
      <w:r w:rsidR="004909DE" w:rsidRPr="0032483C">
        <w:rPr>
          <w:rFonts w:eastAsia="Times New Roman"/>
          <w:b/>
          <w:lang w:val="en-US"/>
        </w:rPr>
        <w:t>System</w:t>
      </w:r>
      <w:r w:rsidR="004909DE" w:rsidRPr="0032483C">
        <w:rPr>
          <w:rFonts w:eastAsia="Times New Roman"/>
          <w:lang w:val="en-US"/>
        </w:rPr>
        <w:t>”)</w:t>
      </w:r>
      <w:r w:rsidRPr="0032483C">
        <w:rPr>
          <w:rFonts w:eastAsia="Times New Roman"/>
          <w:lang w:val="en-US"/>
        </w:rPr>
        <w:t xml:space="preserve"> for </w:t>
      </w:r>
      <w:r w:rsidR="00C1765A" w:rsidRPr="0032483C">
        <w:rPr>
          <w:rFonts w:eastAsia="Times New Roman"/>
          <w:lang w:val="en-US"/>
        </w:rPr>
        <w:t xml:space="preserve">the </w:t>
      </w:r>
      <w:r w:rsidR="00935446" w:rsidRPr="0032483C">
        <w:rPr>
          <w:rFonts w:eastAsia="Times New Roman"/>
          <w:lang w:val="en-US"/>
        </w:rPr>
        <w:t>Chinese Medicine Hospital</w:t>
      </w:r>
      <w:r w:rsidR="00D85300">
        <w:rPr>
          <w:rFonts w:eastAsia="Times New Roman"/>
          <w:lang w:val="en-US"/>
        </w:rPr>
        <w:t xml:space="preserve"> of Hong Kong</w:t>
      </w:r>
      <w:r w:rsidR="00935446" w:rsidRPr="0032483C">
        <w:rPr>
          <w:rFonts w:eastAsia="Times New Roman"/>
          <w:lang w:val="en-US"/>
        </w:rPr>
        <w:t xml:space="preserve"> (“</w:t>
      </w:r>
      <w:r w:rsidR="00935446" w:rsidRPr="0032483C">
        <w:rPr>
          <w:rFonts w:eastAsia="Times New Roman"/>
          <w:b/>
          <w:vanish/>
          <w:lang w:val="en-US"/>
        </w:rPr>
        <w:t>op</w:t>
      </w:r>
      <w:r w:rsidRPr="0032483C">
        <w:rPr>
          <w:rFonts w:eastAsia="Times New Roman"/>
          <w:b/>
          <w:lang w:val="en-US"/>
        </w:rPr>
        <w:t>CMH</w:t>
      </w:r>
      <w:r w:rsidR="00D85300">
        <w:rPr>
          <w:rFonts w:eastAsia="Times New Roman"/>
          <w:b/>
          <w:lang w:val="en-US"/>
        </w:rPr>
        <w:t>HK</w:t>
      </w:r>
      <w:r w:rsidR="00935446" w:rsidRPr="0032483C">
        <w:rPr>
          <w:rFonts w:eastAsia="Times New Roman"/>
          <w:lang w:val="en-US"/>
        </w:rPr>
        <w:t>”)</w:t>
      </w:r>
      <w:r w:rsidRPr="0032483C">
        <w:rPr>
          <w:rFonts w:eastAsia="Times New Roman"/>
          <w:lang w:val="en-US"/>
        </w:rPr>
        <w:t xml:space="preserve"> located at Pak Shing Kok in Tseung Kwan O. </w:t>
      </w:r>
      <w:r w:rsidR="00935446" w:rsidRPr="0032483C">
        <w:rPr>
          <w:rFonts w:eastAsia="Times New Roman"/>
          <w:lang w:val="en-US"/>
        </w:rPr>
        <w:t xml:space="preserve"> The CMHPO therefore wishes to collect market information on </w:t>
      </w:r>
      <w:r w:rsidR="00D85300">
        <w:rPr>
          <w:rFonts w:eastAsia="Times New Roman"/>
          <w:lang w:val="en-US"/>
        </w:rPr>
        <w:t>this</w:t>
      </w:r>
      <w:r w:rsidR="00935446" w:rsidRPr="0032483C">
        <w:rPr>
          <w:rFonts w:eastAsia="Times New Roman"/>
          <w:lang w:val="en-US"/>
        </w:rPr>
        <w:t xml:space="preserve"> systems.</w:t>
      </w:r>
    </w:p>
    <w:p w14:paraId="51AB6E42" w14:textId="77777777" w:rsidR="009F34BF" w:rsidRPr="0032483C" w:rsidRDefault="009F34BF" w:rsidP="009F34BF">
      <w:pPr>
        <w:autoSpaceDE w:val="0"/>
        <w:autoSpaceDN w:val="0"/>
        <w:spacing w:before="93"/>
        <w:outlineLvl w:val="1"/>
        <w:rPr>
          <w:rFonts w:eastAsiaTheme="minorEastAsia"/>
          <w:u w:val="single"/>
          <w:lang w:val="en-US"/>
        </w:rPr>
      </w:pPr>
    </w:p>
    <w:p w14:paraId="38B1B7DD" w14:textId="77777777" w:rsidR="00935446" w:rsidRPr="0032483C" w:rsidRDefault="00935446"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Background of the CMH Project</w:t>
      </w:r>
    </w:p>
    <w:p w14:paraId="14E7639E" w14:textId="6587131B"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The Chief Executive announced in the 2014 Policy Address that the Government had decided to reserve a site in Tseung Kwan O for setting up a CMH</w:t>
      </w:r>
      <w:r w:rsidR="00D85300">
        <w:rPr>
          <w:rFonts w:eastAsiaTheme="minorEastAsia"/>
          <w:lang w:val="en-US"/>
        </w:rPr>
        <w:t>HK</w:t>
      </w:r>
      <w:r w:rsidRPr="0032483C">
        <w:rPr>
          <w:rFonts w:eastAsiaTheme="minorEastAsia"/>
          <w:lang w:val="en-US"/>
        </w:rPr>
        <w:t>. The 2017 Policy Address stated that the Government decided to finance the construction of the CMH</w:t>
      </w:r>
      <w:r w:rsidR="00D85300">
        <w:rPr>
          <w:rFonts w:eastAsiaTheme="minorEastAsia"/>
          <w:lang w:val="en-US"/>
        </w:rPr>
        <w:t>HK</w:t>
      </w:r>
      <w:r w:rsidRPr="0032483C">
        <w:rPr>
          <w:rFonts w:eastAsiaTheme="minorEastAsia"/>
          <w:lang w:val="en-US"/>
        </w:rPr>
        <w:t xml:space="preserve"> and identify by way of tender a suitable non-profit-making organisation (“NPMO”) to operate the CMH</w:t>
      </w:r>
      <w:r w:rsidR="00D85300">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CMH</w:t>
      </w:r>
      <w:r w:rsidR="00D85300">
        <w:rPr>
          <w:rFonts w:eastAsiaTheme="minorEastAsia"/>
          <w:lang w:val="en-US"/>
        </w:rPr>
        <w:t>HK</w:t>
      </w:r>
      <w:r w:rsidRPr="0032483C">
        <w:rPr>
          <w:rFonts w:eastAsiaTheme="minorEastAsia"/>
          <w:lang w:val="en-US"/>
        </w:rPr>
        <w:t xml:space="preserve"> will be owned by the Government and the selected NPMO will operate the CMH</w:t>
      </w:r>
      <w:r w:rsidR="00D85300">
        <w:rPr>
          <w:rFonts w:eastAsiaTheme="minorEastAsia"/>
          <w:lang w:val="en-US"/>
        </w:rPr>
        <w:t>HK</w:t>
      </w:r>
      <w:r w:rsidRPr="0032483C">
        <w:rPr>
          <w:rFonts w:eastAsiaTheme="minorEastAsia"/>
          <w:lang w:val="en-US"/>
        </w:rPr>
        <w:t>.  The CMH</w:t>
      </w:r>
      <w:r w:rsidR="00D85300">
        <w:rPr>
          <w:rFonts w:eastAsiaTheme="minorEastAsia"/>
          <w:lang w:val="en-US"/>
        </w:rPr>
        <w:t>HK</w:t>
      </w:r>
      <w:r w:rsidRPr="0032483C">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753D292F"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w:t>
      </w:r>
      <w:r w:rsidR="00D85300">
        <w:rPr>
          <w:rFonts w:eastAsiaTheme="minorEastAsia"/>
          <w:lang w:val="en-US"/>
        </w:rPr>
        <w:t>HK</w:t>
      </w:r>
      <w:r w:rsidRPr="0032483C">
        <w:rPr>
          <w:rFonts w:eastAsiaTheme="minorEastAsia"/>
          <w:lang w:val="en-US"/>
        </w:rPr>
        <w:t xml:space="preserve"> covers inpatient, day-patient, outpatient and community outreach services. </w:t>
      </w:r>
    </w:p>
    <w:p w14:paraId="797CF1A1" w14:textId="56D7902D"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To take forward the planning and development of the project on CMH</w:t>
      </w:r>
      <w:r w:rsidR="00D85300">
        <w:rPr>
          <w:rFonts w:eastAsiaTheme="minorEastAsia"/>
          <w:lang w:val="en-US"/>
        </w:rPr>
        <w:t>HK</w:t>
      </w:r>
      <w:r w:rsidRPr="0032483C">
        <w:rPr>
          <w:rFonts w:eastAsiaTheme="minorEastAsia"/>
          <w:lang w:val="en-US"/>
        </w:rPr>
        <w:t>, a designated office i.e. CMHPO, was established under the Health Bureau (the former Food and Health Bureau) on 2 May 2018.  Hong Kong Baptist University (HKBU) was selected as the Contractor for the CMH</w:t>
      </w:r>
      <w:r w:rsidR="00D85300">
        <w:rPr>
          <w:rFonts w:eastAsiaTheme="minorEastAsia"/>
          <w:lang w:val="en-US"/>
        </w:rPr>
        <w:t>HK</w:t>
      </w:r>
      <w:r w:rsidRPr="0032483C">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3A2F3D">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project has proceeded to the commissioning stage in 2021. It is targeted to commence hospital services by phases from 2025.</w:t>
      </w:r>
    </w:p>
    <w:p w14:paraId="494EA141" w14:textId="4E69286E"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More information on the services provision and design of the CMH</w:t>
      </w:r>
      <w:r w:rsidR="00D85300">
        <w:rPr>
          <w:rFonts w:eastAsiaTheme="minorEastAsia"/>
          <w:lang w:val="en-US"/>
        </w:rPr>
        <w:t>HK</w:t>
      </w:r>
      <w:r w:rsidRPr="0032483C">
        <w:rPr>
          <w:rFonts w:eastAsiaTheme="minorEastAsia"/>
          <w:lang w:val="en-US"/>
        </w:rPr>
        <w:t xml:space="preserve"> can be found in the following link: </w:t>
      </w:r>
    </w:p>
    <w:p w14:paraId="688D0683" w14:textId="5F0DE82B" w:rsidR="00935446" w:rsidRPr="0032483C" w:rsidRDefault="00AD109B"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CC2425">
          <w:rPr>
            <w:rStyle w:val="a7"/>
          </w:rPr>
          <w:t>https://www.healthbureau.gov.hk/en/press_and_publications/otherinfo/200900_cmhp/index.html</w:t>
        </w:r>
      </w:hyperlink>
    </w:p>
    <w:p w14:paraId="053FCFDF" w14:textId="77777777" w:rsidR="00935446" w:rsidRPr="0032483C" w:rsidRDefault="00935446" w:rsidP="00935446">
      <w:pPr>
        <w:autoSpaceDE w:val="0"/>
        <w:autoSpaceDN w:val="0"/>
        <w:spacing w:before="93"/>
        <w:ind w:left="540"/>
        <w:outlineLvl w:val="1"/>
        <w:rPr>
          <w:rFonts w:eastAsiaTheme="minorEastAsia"/>
          <w:u w:val="single"/>
          <w:lang w:val="en-US"/>
        </w:rPr>
      </w:pPr>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365949" w:rsidRDefault="006C08BC" w:rsidP="006C08BC">
      <w:pPr>
        <w:spacing w:after="160" w:line="259" w:lineRule="auto"/>
        <w:rPr>
          <w:b/>
          <w:lang w:val="en-US"/>
        </w:rPr>
      </w:pPr>
      <w:r w:rsidRPr="00A41B1A">
        <w:rPr>
          <w:b/>
          <w:lang w:val="en-US"/>
        </w:rPr>
        <w:t>Note to Suppliers</w:t>
      </w:r>
    </w:p>
    <w:p w14:paraId="0489D9A0" w14:textId="75FA5C86" w:rsidR="006C08BC" w:rsidRPr="00365949" w:rsidRDefault="006C08BC" w:rsidP="0084768A">
      <w:pPr>
        <w:pStyle w:val="afa"/>
        <w:numPr>
          <w:ilvl w:val="0"/>
          <w:numId w:val="74"/>
        </w:numPr>
        <w:autoSpaceDE w:val="0"/>
        <w:autoSpaceDN w:val="0"/>
        <w:spacing w:before="93"/>
        <w:ind w:leftChars="0" w:rightChars="-3" w:right="-7"/>
        <w:jc w:val="both"/>
        <w:outlineLvl w:val="1"/>
        <w:rPr>
          <w:lang w:val="en-US"/>
        </w:rPr>
      </w:pPr>
      <w:r w:rsidRPr="00365949">
        <w:rPr>
          <w:lang w:val="en-US"/>
        </w:rPr>
        <w:t xml:space="preserve">If your company have more than one </w:t>
      </w:r>
      <w:r w:rsidR="0084768A" w:rsidRPr="00365949">
        <w:rPr>
          <w:rFonts w:eastAsia="Times New Roman"/>
          <w:lang w:val="en-US"/>
        </w:rPr>
        <w:t>I</w:t>
      </w:r>
      <w:r w:rsidR="00A162F1" w:rsidRPr="00365949">
        <w:rPr>
          <w:rFonts w:eastAsia="Times New Roman"/>
          <w:lang w:val="en-US"/>
        </w:rPr>
        <w:t>ncubator, Shaker, Platelet Aggitator</w:t>
      </w:r>
      <w:r w:rsidRPr="00365949">
        <w:rPr>
          <w:rFonts w:eastAsia="Times New Roman"/>
          <w:lang w:val="en-US"/>
        </w:rPr>
        <w:t xml:space="preserve"> </w:t>
      </w:r>
      <w:r w:rsidRPr="00365949">
        <w:rPr>
          <w:lang w:val="en-US"/>
        </w:rPr>
        <w:t xml:space="preserve">that may meet the requirements of the System stated in this Proforma, </w:t>
      </w:r>
      <w:r w:rsidRPr="00365949">
        <w:rPr>
          <w:b/>
          <w:lang w:val="en-US"/>
        </w:rPr>
        <w:t xml:space="preserve">please complete and return, together with relevant supporting documents, </w:t>
      </w:r>
      <w:r w:rsidRPr="00365949">
        <w:rPr>
          <w:b/>
          <w:u w:val="single"/>
          <w:lang w:val="en-US"/>
        </w:rPr>
        <w:t xml:space="preserve">one set of Proforma for each different </w:t>
      </w:r>
      <w:r w:rsidR="0084768A" w:rsidRPr="00365949">
        <w:rPr>
          <w:rFonts w:eastAsia="Times New Roman"/>
          <w:b/>
          <w:lang w:val="en-US"/>
        </w:rPr>
        <w:t>I</w:t>
      </w:r>
      <w:r w:rsidR="00A162F1" w:rsidRPr="00365949">
        <w:rPr>
          <w:rFonts w:eastAsia="Times New Roman"/>
          <w:b/>
          <w:lang w:val="en-US"/>
        </w:rPr>
        <w:t>ncubator, Shaker, Platelet Aggitator</w:t>
      </w:r>
      <w:r w:rsidRPr="00365949">
        <w:rPr>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77777777"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07646E" w:rsidRPr="006C08BC">
              <w:rPr>
                <w:rFonts w:ascii="Times New Roman" w:eastAsiaTheme="minorEastAsia" w:hAnsi="Times New Roman"/>
                <w:kern w:val="1"/>
                <w:szCs w:val="24"/>
                <w:lang w:val="en-US" w:eastAsia="ar-SA"/>
              </w:rPr>
              <w:t>System</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07646E" w:rsidRPr="006C08BC">
              <w:rPr>
                <w:rFonts w:ascii="Times New Roman" w:eastAsiaTheme="minorEastAsia" w:hAnsi="Times New Roman"/>
                <w:kern w:val="1"/>
                <w:szCs w:val="24"/>
                <w:lang w:val="en-US"/>
              </w:rPr>
              <w:t>System</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Authorised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77777777" w:rsidR="005E0250" w:rsidRPr="006C08BC"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w:t>
            </w:r>
            <w:r w:rsidR="00ED1587" w:rsidRPr="006C08BC">
              <w:rPr>
                <w:rFonts w:ascii="Times New Roman" w:eastAsiaTheme="minorEastAsia" w:hAnsi="Times New Roman"/>
                <w:kern w:val="1"/>
                <w:szCs w:val="24"/>
                <w:lang w:val="en-US" w:eastAsia="ar-SA"/>
              </w:rPr>
              <w:t xml:space="preserve">arranty period </w:t>
            </w:r>
            <w:r w:rsidR="005E0250" w:rsidRPr="006C08BC">
              <w:rPr>
                <w:rFonts w:ascii="Times New Roman" w:eastAsiaTheme="minorEastAsia" w:hAnsi="Times New Roman"/>
                <w:kern w:val="1"/>
                <w:szCs w:val="24"/>
                <w:lang w:val="en-US" w:eastAsia="ar-SA"/>
              </w:rPr>
              <w:t>of the System</w:t>
            </w:r>
            <w:r w:rsidRPr="006C08BC">
              <w:rPr>
                <w:rFonts w:ascii="Times New Roman" w:eastAsiaTheme="minorEastAsia" w:hAnsi="Times New Roman"/>
                <w:kern w:val="1"/>
                <w:szCs w:val="24"/>
                <w:lang w:val="en-US" w:eastAsia="ar-SA"/>
              </w:rPr>
              <w:t xml:space="preserve"> </w:t>
            </w:r>
          </w:p>
          <w:p w14:paraId="0C5EBBE6" w14:textId="1D0A49C6" w:rsidR="00ED1587" w:rsidRPr="006C08BC"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t>
            </w:r>
            <w:r w:rsidR="005E0250" w:rsidRPr="006C08BC">
              <w:rPr>
                <w:rFonts w:ascii="Times New Roman" w:eastAsiaTheme="minorEastAsia" w:hAnsi="Times New Roman"/>
                <w:i/>
                <w:kern w:val="1"/>
                <w:szCs w:val="24"/>
                <w:lang w:val="en-US" w:eastAsia="ar-SA"/>
              </w:rPr>
              <w:t>Please refer t</w:t>
            </w:r>
            <w:r w:rsidR="005E0250" w:rsidRPr="00365949">
              <w:rPr>
                <w:rFonts w:ascii="Times New Roman" w:eastAsiaTheme="minorEastAsia" w:hAnsi="Times New Roman"/>
                <w:i/>
                <w:kern w:val="1"/>
                <w:szCs w:val="24"/>
                <w:lang w:val="en-US" w:eastAsia="ar-SA"/>
              </w:rPr>
              <w:t>o</w:t>
            </w:r>
            <w:r w:rsidRPr="00365949">
              <w:rPr>
                <w:rFonts w:ascii="Times New Roman" w:eastAsiaTheme="minorEastAsia" w:hAnsi="Times New Roman"/>
                <w:i/>
                <w:kern w:val="1"/>
                <w:szCs w:val="24"/>
                <w:lang w:val="en-US" w:eastAsia="ar-SA"/>
              </w:rPr>
              <w:t xml:space="preserve"> </w:t>
            </w:r>
            <w:r w:rsidR="00E27584" w:rsidRPr="00365949">
              <w:rPr>
                <w:rFonts w:ascii="Times New Roman" w:eastAsiaTheme="minorEastAsia" w:hAnsi="Times New Roman"/>
                <w:i/>
                <w:kern w:val="1"/>
                <w:szCs w:val="24"/>
                <w:lang w:val="en-US" w:eastAsia="ar-SA"/>
              </w:rPr>
              <w:t>section G in Part 3</w:t>
            </w:r>
            <w:r w:rsidRPr="006C08BC">
              <w:rPr>
                <w:rFonts w:ascii="Times New Roman" w:eastAsiaTheme="minorEastAsia" w:hAnsi="Times New Roman"/>
                <w:i/>
                <w:color w:val="FF0000"/>
                <w:kern w:val="1"/>
                <w:szCs w:val="24"/>
                <w:lang w:val="en-US" w:eastAsia="ar-SA"/>
              </w:rPr>
              <w:t xml:space="preserve"> </w:t>
            </w:r>
            <w:r w:rsidRPr="006C08BC">
              <w:rPr>
                <w:rFonts w:ascii="Times New Roman" w:eastAsiaTheme="minorEastAsia" w:hAnsi="Times New Roman"/>
                <w:i/>
                <w:kern w:val="1"/>
                <w:szCs w:val="24"/>
                <w:lang w:val="en-US" w:eastAsia="ar-SA"/>
              </w:rPr>
              <w:t>for detail</w:t>
            </w:r>
            <w:r w:rsidR="005E0250" w:rsidRPr="006C08BC">
              <w:rPr>
                <w:rFonts w:ascii="Times New Roman" w:eastAsiaTheme="minorEastAsia" w:hAnsi="Times New Roman"/>
                <w:i/>
                <w:kern w:val="1"/>
                <w:szCs w:val="24"/>
                <w:lang w:val="en-US" w:eastAsia="ar-SA"/>
              </w:rPr>
              <w:t>s of the warranty service</w:t>
            </w:r>
            <w:r w:rsidRPr="006C08BC">
              <w:rPr>
                <w:rFonts w:ascii="Times New Roman" w:eastAsiaTheme="minorEastAsia" w:hAnsi="Times New Roman"/>
                <w:i/>
                <w:kern w:val="1"/>
                <w:szCs w:val="24"/>
                <w:lang w:val="en-US" w:eastAsia="ar-SA"/>
              </w:rPr>
              <w:t xml:space="preserve"> requirements</w:t>
            </w:r>
            <w:r w:rsidRPr="006C08BC">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25BAC553"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____________ months from Acceptance of the System</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77777777"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Please specify any components of the System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77777777"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The System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r w:rsidR="00ED1587" w:rsidRPr="0032483C" w14:paraId="19B759BC" w14:textId="77777777" w:rsidTr="00FD1239">
        <w:trPr>
          <w:trHeight w:val="567"/>
        </w:trPr>
        <w:tc>
          <w:tcPr>
            <w:tcW w:w="4230" w:type="dxa"/>
            <w:shd w:val="clear" w:color="auto" w:fill="auto"/>
          </w:tcPr>
          <w:p w14:paraId="79D8F869" w14:textId="1CB3C491" w:rsidR="00ED1587" w:rsidRPr="00365949"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365949">
              <w:rPr>
                <w:rFonts w:ascii="Times New Roman" w:eastAsiaTheme="minorEastAsia" w:hAnsi="Times New Roman"/>
                <w:kern w:val="1"/>
                <w:szCs w:val="24"/>
                <w:lang w:val="en-US" w:eastAsia="ar-SA"/>
              </w:rPr>
              <w:t xml:space="preserve">Total weight of the </w:t>
            </w:r>
            <w:r w:rsidR="00F6219A" w:rsidRPr="00365949">
              <w:rPr>
                <w:rFonts w:ascii="Times New Roman" w:eastAsiaTheme="minorEastAsia" w:hAnsi="Times New Roman"/>
                <w:kern w:val="1"/>
                <w:szCs w:val="24"/>
                <w:lang w:val="en-US" w:eastAsia="ar-SA"/>
              </w:rPr>
              <w:t xml:space="preserve">proposed </w:t>
            </w:r>
            <w:r w:rsidR="004909DE" w:rsidRPr="00365949">
              <w:rPr>
                <w:rFonts w:ascii="Times New Roman" w:eastAsiaTheme="minorEastAsia" w:hAnsi="Times New Roman"/>
                <w:kern w:val="1"/>
                <w:szCs w:val="24"/>
                <w:lang w:val="en-US" w:eastAsia="ar-SA"/>
              </w:rPr>
              <w:t>System</w:t>
            </w:r>
          </w:p>
        </w:tc>
        <w:tc>
          <w:tcPr>
            <w:tcW w:w="4860" w:type="dxa"/>
            <w:shd w:val="clear" w:color="auto" w:fill="auto"/>
            <w:vAlign w:val="center"/>
          </w:tcPr>
          <w:p w14:paraId="13BECC7B" w14:textId="77777777" w:rsidR="00ED1587" w:rsidRPr="00365949"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365949">
              <w:rPr>
                <w:rFonts w:eastAsiaTheme="minorEastAsia"/>
                <w:kern w:val="1"/>
                <w:lang w:val="en-US" w:eastAsia="ar-SA"/>
              </w:rPr>
              <w:t>__</w:t>
            </w:r>
            <w:r w:rsidR="00F6219A" w:rsidRPr="00365949">
              <w:rPr>
                <w:rFonts w:eastAsiaTheme="minorEastAsia"/>
                <w:kern w:val="1"/>
                <w:lang w:val="en-US" w:eastAsia="ar-SA"/>
              </w:rPr>
              <w:t>__</w:t>
            </w:r>
            <w:r w:rsidRPr="00365949">
              <w:rPr>
                <w:rFonts w:eastAsiaTheme="minorEastAsia"/>
                <w:kern w:val="1"/>
                <w:lang w:val="en-US" w:eastAsia="ar-SA"/>
              </w:rPr>
              <w:t>________kg</w:t>
            </w:r>
          </w:p>
        </w:tc>
      </w:tr>
      <w:tr w:rsidR="00ED1587" w:rsidRPr="0032483C" w14:paraId="64CFC504" w14:textId="77777777" w:rsidTr="00FD1239">
        <w:trPr>
          <w:trHeight w:val="567"/>
        </w:trPr>
        <w:tc>
          <w:tcPr>
            <w:tcW w:w="4230" w:type="dxa"/>
            <w:shd w:val="clear" w:color="auto" w:fill="auto"/>
          </w:tcPr>
          <w:p w14:paraId="29FA4CFA" w14:textId="0ABD6910" w:rsidR="00ED1587" w:rsidRPr="006C08BC" w:rsidRDefault="00ED1587" w:rsidP="00DA113B">
            <w:pPr>
              <w:pStyle w:val="1f2"/>
              <w:widowControl/>
              <w:suppressAutoHyphens/>
              <w:snapToGrid w:val="0"/>
              <w:spacing w:before="120" w:after="120" w:line="259" w:lineRule="auto"/>
              <w:ind w:leftChars="0" w:left="0" w:rightChars="95" w:right="228"/>
              <w:contextualSpacing/>
              <w:jc w:val="both"/>
              <w:rPr>
                <w:rFonts w:ascii="Times New Roman" w:eastAsiaTheme="minorEastAsia" w:hAnsi="Times New Roman"/>
                <w:color w:val="FF0000"/>
                <w:kern w:val="1"/>
                <w:szCs w:val="24"/>
                <w:lang w:val="en-US" w:eastAsia="ar-SA"/>
              </w:rPr>
            </w:pPr>
          </w:p>
        </w:tc>
        <w:tc>
          <w:tcPr>
            <w:tcW w:w="4860" w:type="dxa"/>
            <w:shd w:val="clear" w:color="auto" w:fill="auto"/>
            <w:vAlign w:val="center"/>
          </w:tcPr>
          <w:p w14:paraId="0267D7D5" w14:textId="3FB12AA2" w:rsidR="00ED1587" w:rsidRPr="006C08BC" w:rsidRDefault="00ED1587" w:rsidP="0047363D">
            <w:pPr>
              <w:suppressAutoHyphens/>
              <w:snapToGrid w:val="0"/>
              <w:spacing w:before="120" w:after="120" w:line="259" w:lineRule="auto"/>
              <w:ind w:left="313" w:rightChars="95" w:right="228" w:hanging="284"/>
              <w:jc w:val="center"/>
              <w:rPr>
                <w:rFonts w:eastAsiaTheme="minorEastAsia"/>
                <w:color w:val="FF0000"/>
                <w:kern w:val="1"/>
                <w:lang w:val="en-US" w:eastAsia="ar-SA"/>
              </w:rPr>
            </w:pPr>
          </w:p>
        </w:tc>
      </w:tr>
    </w:tbl>
    <w:p w14:paraId="5566E66C" w14:textId="77777777" w:rsidR="00DA113B" w:rsidRDefault="00DA113B" w:rsidP="00FC53E1">
      <w:pPr>
        <w:spacing w:after="160" w:line="259" w:lineRule="auto"/>
        <w:jc w:val="both"/>
        <w:rPr>
          <w:b/>
          <w:u w:val="single"/>
          <w:lang w:val="en-US"/>
        </w:rPr>
      </w:pPr>
    </w:p>
    <w:p w14:paraId="62FDABE9" w14:textId="77777777" w:rsidR="00DA113B" w:rsidRPr="00A162F1" w:rsidRDefault="00DA113B">
      <w:pPr>
        <w:widowControl/>
        <w:rPr>
          <w:lang w:val="en-US"/>
        </w:rPr>
      </w:pPr>
      <w:r w:rsidRPr="00A162F1">
        <w:rPr>
          <w:lang w:val="en-US"/>
        </w:rPr>
        <w:br w:type="page"/>
      </w:r>
    </w:p>
    <w:p w14:paraId="7984E188" w14:textId="67A29366"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32483C" w:rsidRDefault="00FC53E1" w:rsidP="00414F3A">
      <w:pPr>
        <w:tabs>
          <w:tab w:val="left" w:pos="1440"/>
        </w:tabs>
        <w:autoSpaceDE w:val="0"/>
        <w:autoSpaceDN w:val="0"/>
        <w:spacing w:after="120" w:line="242" w:lineRule="auto"/>
        <w:ind w:left="810" w:right="40" w:hanging="810"/>
        <w:rPr>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for Completion of Part 3</w:t>
      </w:r>
    </w:p>
    <w:p w14:paraId="4CA07DE7" w14:textId="5A981108" w:rsidR="009A2EAD" w:rsidRPr="00365949" w:rsidRDefault="009A2EAD"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rFonts w:eastAsia="Times New Roman"/>
          <w:i/>
          <w:lang w:val="en-US"/>
        </w:rPr>
        <w:t>Unless specified otherwise, th</w:t>
      </w:r>
      <w:r w:rsidRPr="00365949">
        <w:rPr>
          <w:rFonts w:eastAsia="Times New Roman"/>
          <w:i/>
          <w:lang w:val="en-US"/>
        </w:rPr>
        <w:t>e “</w:t>
      </w:r>
      <w:r w:rsidRPr="00365949">
        <w:rPr>
          <w:rFonts w:eastAsia="Times New Roman"/>
          <w:b/>
          <w:i/>
          <w:lang w:val="en-US"/>
        </w:rPr>
        <w:t>System</w:t>
      </w:r>
      <w:r w:rsidRPr="00365949">
        <w:rPr>
          <w:rFonts w:eastAsia="Times New Roman"/>
          <w:i/>
          <w:lang w:val="en-US"/>
        </w:rPr>
        <w:t xml:space="preserve">” in this Part 3 </w:t>
      </w:r>
      <w:r w:rsidRPr="00365949">
        <w:rPr>
          <w:rFonts w:eastAsia="Times New Roman"/>
          <w:b/>
          <w:i/>
          <w:u w:val="single"/>
          <w:lang w:val="en-US"/>
        </w:rPr>
        <w:t xml:space="preserve">refers to </w:t>
      </w:r>
      <w:r w:rsidR="006A0105" w:rsidRPr="00365949">
        <w:rPr>
          <w:rFonts w:eastAsia="Times New Roman"/>
          <w:b/>
          <w:i/>
          <w:u w:val="single"/>
          <w:lang w:val="en-US"/>
        </w:rPr>
        <w:t>section A1 below</w:t>
      </w:r>
      <w:r w:rsidR="006A0105" w:rsidRPr="00365949">
        <w:rPr>
          <w:rFonts w:eastAsia="Times New Roman"/>
          <w:i/>
          <w:lang w:val="en-US"/>
        </w:rPr>
        <w:t>.</w:t>
      </w:r>
    </w:p>
    <w:p w14:paraId="440AF822" w14:textId="77777777" w:rsidR="00BA2756" w:rsidRPr="0032483C" w:rsidRDefault="00FC53E1"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365949">
        <w:rPr>
          <w:i/>
          <w:lang w:val="en-US"/>
        </w:rPr>
        <w:t>The indicative technical requirements are for the purpose of collecting market in</w:t>
      </w:r>
      <w:r w:rsidRPr="0032483C">
        <w:rPr>
          <w:i/>
          <w:lang w:val="en-US"/>
        </w:rPr>
        <w:t>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2CDB3BC9" w:rsidR="00B770DD" w:rsidRPr="0032483C" w:rsidRDefault="00BA2756"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indicate, as a point by point compliance statement, whether your proposed System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eastAsia="Times New Roman"/>
          <w:i/>
          <w:lang w:val="en-US"/>
        </w:rPr>
        <w:sym w:font="Wingdings 2" w:char="F050"/>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77777777" w:rsidR="00C3093F" w:rsidRPr="0032483C" w:rsidRDefault="00C3093F"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please quote the value of your proposed System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p>
    <w:p w14:paraId="06E2EEBB" w14:textId="0840ABE4" w:rsidR="00C72555" w:rsidRPr="0032483C" w:rsidRDefault="00B770DD"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to illustrate the features of your proposed system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103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5812"/>
        <w:gridCol w:w="1418"/>
        <w:gridCol w:w="1591"/>
      </w:tblGrid>
      <w:tr w:rsidR="006A0105" w:rsidRPr="0032483C" w14:paraId="1BB9E248" w14:textId="77777777" w:rsidTr="00795E9D">
        <w:trPr>
          <w:tblHeader/>
        </w:trPr>
        <w:tc>
          <w:tcPr>
            <w:tcW w:w="1560"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812"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418"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91"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795E9D">
        <w:trPr>
          <w:trHeight w:val="1020"/>
          <w:tblHeader/>
        </w:trPr>
        <w:tc>
          <w:tcPr>
            <w:tcW w:w="1560"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812"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3009"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b/>
                <w:spacing w:val="-3"/>
              </w:rPr>
              <w:sym w:font="Wingdings 2" w:char="F050"/>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795E9D">
        <w:trPr>
          <w:trHeight w:val="259"/>
          <w:tblHeader/>
        </w:trPr>
        <w:tc>
          <w:tcPr>
            <w:tcW w:w="1560"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812"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418"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91"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795E9D">
        <w:tc>
          <w:tcPr>
            <w:tcW w:w="1560"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1B2A63">
            <w:pPr>
              <w:spacing w:line="320" w:lineRule="exact"/>
              <w:ind w:right="114"/>
              <w:jc w:val="both"/>
            </w:pPr>
            <w:r w:rsidRPr="0032483C">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32483C" w:rsidRDefault="006A0105" w:rsidP="001B2A63">
            <w:pPr>
              <w:spacing w:line="320" w:lineRule="exact"/>
              <w:ind w:leftChars="47" w:left="113" w:rightChars="46" w:right="110"/>
              <w:jc w:val="both"/>
              <w:rPr>
                <w:b/>
                <w:w w:val="105"/>
                <w:u w:val="single"/>
              </w:rPr>
            </w:pPr>
            <w:r w:rsidRPr="0032483C">
              <w:rPr>
                <w:b/>
                <w:w w:val="105"/>
                <w:u w:val="single"/>
              </w:rPr>
              <w:t>Technical Requirements</w:t>
            </w:r>
          </w:p>
        </w:tc>
      </w:tr>
      <w:tr w:rsidR="00A0694D" w:rsidRPr="0032483C" w14:paraId="04FF4C40" w14:textId="77777777" w:rsidTr="00795E9D">
        <w:tc>
          <w:tcPr>
            <w:tcW w:w="1560" w:type="dxa"/>
            <w:tcBorders>
              <w:top w:val="single" w:sz="4" w:space="0" w:color="auto"/>
              <w:left w:val="single" w:sz="4" w:space="0" w:color="auto"/>
              <w:bottom w:val="single" w:sz="4" w:space="0" w:color="auto"/>
              <w:right w:val="single" w:sz="4" w:space="0" w:color="auto"/>
            </w:tcBorders>
          </w:tcPr>
          <w:p w14:paraId="63E27A70" w14:textId="20AD9A32" w:rsidR="00A0694D" w:rsidRPr="0032483C" w:rsidRDefault="00A0694D" w:rsidP="00140AC2">
            <w:pPr>
              <w:pStyle w:val="afa"/>
              <w:numPr>
                <w:ilvl w:val="0"/>
                <w:numId w:val="84"/>
              </w:numPr>
              <w:spacing w:line="320" w:lineRule="exact"/>
              <w:ind w:leftChars="0" w:right="114"/>
              <w:jc w:val="both"/>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51EF7456" w:rsidR="00A0694D" w:rsidRPr="0032483C" w:rsidRDefault="00A0694D" w:rsidP="00A0694D">
            <w:pPr>
              <w:spacing w:line="320" w:lineRule="exact"/>
              <w:ind w:leftChars="47" w:left="113" w:rightChars="46" w:right="110"/>
              <w:jc w:val="both"/>
              <w:rPr>
                <w:b/>
                <w:w w:val="105"/>
                <w:u w:val="single"/>
              </w:rPr>
            </w:pPr>
            <w:r w:rsidRPr="00200B22">
              <w:rPr>
                <w:b/>
              </w:rPr>
              <w:t>General Description</w:t>
            </w:r>
          </w:p>
        </w:tc>
      </w:tr>
      <w:tr w:rsidR="00ED3AFE" w:rsidRPr="0032483C" w14:paraId="398ABEA2" w14:textId="77777777" w:rsidTr="00A162F1">
        <w:trPr>
          <w:hidden/>
        </w:trPr>
        <w:tc>
          <w:tcPr>
            <w:tcW w:w="1560" w:type="dxa"/>
            <w:tcBorders>
              <w:top w:val="single" w:sz="4" w:space="0" w:color="auto"/>
              <w:left w:val="single" w:sz="4" w:space="0" w:color="auto"/>
              <w:bottom w:val="single" w:sz="4" w:space="0" w:color="auto"/>
              <w:right w:val="single" w:sz="4" w:space="0" w:color="auto"/>
            </w:tcBorders>
          </w:tcPr>
          <w:p w14:paraId="6E50D652" w14:textId="77777777" w:rsidR="005218A4" w:rsidRPr="005218A4" w:rsidRDefault="005218A4" w:rsidP="005218A4">
            <w:pPr>
              <w:pStyle w:val="afa"/>
              <w:numPr>
                <w:ilvl w:val="0"/>
                <w:numId w:val="91"/>
              </w:numPr>
              <w:spacing w:line="320" w:lineRule="exact"/>
              <w:ind w:leftChars="0" w:right="114"/>
              <w:jc w:val="both"/>
              <w:rPr>
                <w:vanish/>
              </w:rPr>
            </w:pPr>
          </w:p>
          <w:p w14:paraId="58AB02A9" w14:textId="3243CE5F" w:rsidR="00ED3AFE" w:rsidRPr="0032483C" w:rsidRDefault="00ED3AFE" w:rsidP="005218A4">
            <w:pPr>
              <w:pStyle w:val="afa"/>
              <w:numPr>
                <w:ilvl w:val="1"/>
                <w:numId w:val="91"/>
              </w:numPr>
              <w:spacing w:line="320" w:lineRule="exact"/>
              <w:ind w:leftChars="0" w:right="114"/>
              <w:jc w:val="both"/>
            </w:pPr>
          </w:p>
        </w:tc>
        <w:tc>
          <w:tcPr>
            <w:tcW w:w="5812" w:type="dxa"/>
            <w:tcBorders>
              <w:right w:val="single" w:sz="4" w:space="0" w:color="auto"/>
            </w:tcBorders>
          </w:tcPr>
          <w:p w14:paraId="3391FE76" w14:textId="25754F83" w:rsidR="00ED3AFE" w:rsidRPr="0032483C" w:rsidRDefault="00ED3AFE" w:rsidP="00365949">
            <w:pPr>
              <w:spacing w:line="320" w:lineRule="exact"/>
              <w:ind w:leftChars="47" w:left="113" w:rightChars="46" w:right="110"/>
              <w:jc w:val="both"/>
              <w:rPr>
                <w:w w:val="105"/>
              </w:rPr>
            </w:pPr>
            <w:r>
              <w:rPr>
                <w:rFonts w:eastAsiaTheme="minorEastAsia"/>
                <w:w w:val="110"/>
                <w:kern w:val="0"/>
              </w:rPr>
              <w:t xml:space="preserve">The platelet </w:t>
            </w:r>
            <w:r w:rsidR="00A162F1">
              <w:rPr>
                <w:rFonts w:eastAsiaTheme="minorEastAsia"/>
                <w:w w:val="110"/>
                <w:kern w:val="0"/>
              </w:rPr>
              <w:t>incubator w</w:t>
            </w:r>
            <w:r w:rsidR="00365949">
              <w:rPr>
                <w:rFonts w:eastAsiaTheme="minorEastAsia"/>
                <w:w w:val="110"/>
                <w:kern w:val="0"/>
              </w:rPr>
              <w:t>i</w:t>
            </w:r>
            <w:r w:rsidR="00A162F1">
              <w:rPr>
                <w:rFonts w:eastAsiaTheme="minorEastAsia"/>
                <w:w w:val="110"/>
                <w:kern w:val="0"/>
              </w:rPr>
              <w:t xml:space="preserve">th </w:t>
            </w:r>
            <w:r>
              <w:rPr>
                <w:rFonts w:eastAsiaTheme="minorEastAsia"/>
                <w:w w:val="110"/>
                <w:kern w:val="0"/>
              </w:rPr>
              <w:t>agitat</w:t>
            </w:r>
            <w:r w:rsidR="00A162F1">
              <w:rPr>
                <w:rFonts w:eastAsiaTheme="minorEastAsia"/>
                <w:w w:val="110"/>
                <w:kern w:val="0"/>
              </w:rPr>
              <w:t xml:space="preserve">ing system which </w:t>
            </w:r>
            <w:r>
              <w:rPr>
                <w:rFonts w:eastAsiaTheme="minorEastAsia"/>
                <w:w w:val="110"/>
                <w:kern w:val="0"/>
              </w:rPr>
              <w:t xml:space="preserve"> </w:t>
            </w:r>
            <w:r w:rsidR="00A162F1">
              <w:rPr>
                <w:rFonts w:eastAsiaTheme="minorEastAsia"/>
                <w:w w:val="110"/>
                <w:kern w:val="0"/>
              </w:rPr>
              <w:t>shak</w:t>
            </w:r>
            <w:r w:rsidR="00376336">
              <w:rPr>
                <w:rFonts w:eastAsiaTheme="minorEastAsia"/>
                <w:w w:val="110"/>
                <w:kern w:val="0"/>
              </w:rPr>
              <w:t>es</w:t>
            </w:r>
            <w:r w:rsidRPr="007F1FEF">
              <w:rPr>
                <w:rFonts w:eastAsiaTheme="minorEastAsia"/>
                <w:w w:val="110"/>
                <w:kern w:val="0"/>
              </w:rPr>
              <w:t xml:space="preserve"> </w:t>
            </w:r>
            <w:r w:rsidR="00376336">
              <w:rPr>
                <w:rFonts w:eastAsiaTheme="minorEastAsia"/>
                <w:w w:val="110"/>
                <w:kern w:val="0"/>
              </w:rPr>
              <w:t xml:space="preserve">gently and continuously </w:t>
            </w:r>
            <w:r w:rsidR="00365949">
              <w:rPr>
                <w:rFonts w:eastAsiaTheme="minorEastAsia"/>
                <w:w w:val="110"/>
                <w:kern w:val="0"/>
              </w:rPr>
              <w:t>shall</w:t>
            </w:r>
            <w:r w:rsidRPr="007F1FEF">
              <w:rPr>
                <w:rFonts w:eastAsiaTheme="minorEastAsia"/>
                <w:w w:val="110"/>
                <w:kern w:val="0"/>
              </w:rPr>
              <w:t xml:space="preserve"> prevent the platelets from clumping </w:t>
            </w:r>
            <w:r w:rsidR="00A162F1">
              <w:rPr>
                <w:rFonts w:eastAsiaTheme="minorEastAsia"/>
                <w:w w:val="110"/>
                <w:kern w:val="0"/>
              </w:rPr>
              <w:t>and</w:t>
            </w:r>
            <w:r w:rsidRPr="007F1FEF">
              <w:rPr>
                <w:rFonts w:eastAsiaTheme="minorEastAsia"/>
                <w:w w:val="110"/>
                <w:kern w:val="0"/>
              </w:rPr>
              <w:t xml:space="preserve"> maintain</w:t>
            </w:r>
            <w:r w:rsidR="00376336">
              <w:rPr>
                <w:rFonts w:eastAsiaTheme="minorEastAsia"/>
                <w:w w:val="110"/>
                <w:kern w:val="0"/>
              </w:rPr>
              <w:t>s</w:t>
            </w:r>
            <w:r w:rsidRPr="007F1FEF">
              <w:rPr>
                <w:rFonts w:eastAsiaTheme="minorEastAsia"/>
                <w:w w:val="110"/>
                <w:kern w:val="0"/>
              </w:rPr>
              <w:t xml:space="preserve"> the viability </w:t>
            </w:r>
            <w:r w:rsidR="00376336">
              <w:rPr>
                <w:rFonts w:eastAsiaTheme="minorEastAsia"/>
                <w:w w:val="110"/>
                <w:kern w:val="0"/>
              </w:rPr>
              <w:t>of the platelets</w:t>
            </w:r>
            <w:r w:rsidRPr="007F1FEF">
              <w:rPr>
                <w:rFonts w:eastAsiaTheme="minorEastAsia"/>
                <w:w w:val="110"/>
                <w:kern w:val="0"/>
              </w:rPr>
              <w:t>.</w:t>
            </w:r>
          </w:p>
        </w:tc>
        <w:tc>
          <w:tcPr>
            <w:tcW w:w="1418" w:type="dxa"/>
            <w:tcBorders>
              <w:top w:val="single" w:sz="4" w:space="0" w:color="auto"/>
              <w:left w:val="single" w:sz="4" w:space="0" w:color="auto"/>
              <w:bottom w:val="single" w:sz="4" w:space="0" w:color="auto"/>
              <w:right w:val="single" w:sz="4" w:space="0" w:color="auto"/>
            </w:tcBorders>
          </w:tcPr>
          <w:p w14:paraId="02DBD262"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622A117" w14:textId="77777777" w:rsidR="00ED3AFE" w:rsidRPr="0032483C" w:rsidRDefault="00ED3AFE" w:rsidP="00ED3AFE">
            <w:pPr>
              <w:spacing w:line="320" w:lineRule="exact"/>
              <w:ind w:leftChars="47" w:left="113" w:rightChars="46" w:right="110"/>
              <w:jc w:val="both"/>
            </w:pPr>
          </w:p>
        </w:tc>
      </w:tr>
      <w:tr w:rsidR="00ED3AFE" w:rsidRPr="0032483C" w14:paraId="13245CD8" w14:textId="77777777" w:rsidTr="00A162F1">
        <w:tc>
          <w:tcPr>
            <w:tcW w:w="1560" w:type="dxa"/>
            <w:tcBorders>
              <w:top w:val="single" w:sz="4" w:space="0" w:color="auto"/>
              <w:left w:val="single" w:sz="4" w:space="0" w:color="auto"/>
              <w:bottom w:val="single" w:sz="4" w:space="0" w:color="auto"/>
              <w:right w:val="single" w:sz="4" w:space="0" w:color="auto"/>
            </w:tcBorders>
          </w:tcPr>
          <w:p w14:paraId="1AC01E14" w14:textId="77777777" w:rsidR="00ED3AFE" w:rsidRPr="0032483C" w:rsidRDefault="00ED3AFE" w:rsidP="005218A4">
            <w:pPr>
              <w:pStyle w:val="afa"/>
              <w:numPr>
                <w:ilvl w:val="1"/>
                <w:numId w:val="91"/>
              </w:numPr>
              <w:spacing w:line="320" w:lineRule="exact"/>
              <w:ind w:leftChars="0" w:right="114"/>
              <w:jc w:val="both"/>
            </w:pPr>
          </w:p>
        </w:tc>
        <w:tc>
          <w:tcPr>
            <w:tcW w:w="5812" w:type="dxa"/>
            <w:tcBorders>
              <w:right w:val="single" w:sz="4" w:space="0" w:color="auto"/>
            </w:tcBorders>
          </w:tcPr>
          <w:p w14:paraId="574E94D8" w14:textId="518A45E0" w:rsidR="00ED3AFE" w:rsidRPr="0032483C" w:rsidRDefault="00ED3AFE" w:rsidP="00365949">
            <w:pPr>
              <w:spacing w:line="320" w:lineRule="exact"/>
              <w:ind w:leftChars="47" w:left="113" w:rightChars="46" w:right="110"/>
              <w:jc w:val="both"/>
              <w:rPr>
                <w:w w:val="105"/>
              </w:rPr>
            </w:pPr>
            <w:r>
              <w:rPr>
                <w:rFonts w:eastAsiaTheme="minorEastAsia" w:hint="eastAsia"/>
                <w:w w:val="110"/>
                <w:kern w:val="0"/>
              </w:rPr>
              <w:t xml:space="preserve">The platelet incubator </w:t>
            </w:r>
            <w:r w:rsidR="00365949">
              <w:rPr>
                <w:rFonts w:eastAsiaTheme="minorEastAsia"/>
                <w:w w:val="110"/>
                <w:kern w:val="0"/>
              </w:rPr>
              <w:t xml:space="preserve">shall </w:t>
            </w:r>
            <w:r w:rsidR="00A162F1">
              <w:rPr>
                <w:rFonts w:eastAsiaTheme="minorEastAsia"/>
                <w:w w:val="110"/>
                <w:kern w:val="0"/>
              </w:rPr>
              <w:t>provide</w:t>
            </w:r>
            <w:r w:rsidRPr="007F1FEF">
              <w:rPr>
                <w:rFonts w:eastAsiaTheme="minorEastAsia"/>
                <w:w w:val="110"/>
                <w:kern w:val="0"/>
              </w:rPr>
              <w:t xml:space="preserve"> a</w:t>
            </w:r>
            <w:r w:rsidR="00A162F1">
              <w:rPr>
                <w:rFonts w:eastAsiaTheme="minorEastAsia"/>
                <w:w w:val="110"/>
                <w:kern w:val="0"/>
              </w:rPr>
              <w:t>n</w:t>
            </w:r>
            <w:r w:rsidRPr="007F1FEF">
              <w:rPr>
                <w:rFonts w:eastAsiaTheme="minorEastAsia"/>
                <w:w w:val="110"/>
                <w:kern w:val="0"/>
              </w:rPr>
              <w:t xml:space="preserve"> uniform temperature throughout the </w:t>
            </w:r>
            <w:r w:rsidR="00A162F1">
              <w:rPr>
                <w:rFonts w:eastAsiaTheme="minorEastAsia"/>
                <w:w w:val="110"/>
                <w:kern w:val="0"/>
              </w:rPr>
              <w:t xml:space="preserve">system and </w:t>
            </w:r>
            <w:r w:rsidRPr="007F1FEF">
              <w:rPr>
                <w:rFonts w:eastAsiaTheme="minorEastAsia"/>
                <w:w w:val="110"/>
                <w:kern w:val="0"/>
              </w:rPr>
              <w:t xml:space="preserve">which is crucial for preserving </w:t>
            </w:r>
            <w:r w:rsidR="00A162F1">
              <w:rPr>
                <w:rFonts w:eastAsiaTheme="minorEastAsia"/>
                <w:w w:val="110"/>
                <w:kern w:val="0"/>
              </w:rPr>
              <w:t>the</w:t>
            </w:r>
            <w:r w:rsidRPr="007F1FEF">
              <w:rPr>
                <w:rFonts w:eastAsiaTheme="minorEastAsia"/>
                <w:w w:val="110"/>
                <w:kern w:val="0"/>
              </w:rPr>
              <w:t xml:space="preserve"> quality</w:t>
            </w:r>
            <w:r w:rsidR="00A162F1">
              <w:rPr>
                <w:rFonts w:eastAsiaTheme="minorEastAsia"/>
                <w:w w:val="110"/>
                <w:kern w:val="0"/>
              </w:rPr>
              <w:t xml:space="preserve"> of the platelet </w:t>
            </w:r>
            <w:r w:rsidR="00376336">
              <w:rPr>
                <w:rFonts w:eastAsiaTheme="minorEastAsia"/>
                <w:w w:val="110"/>
                <w:kern w:val="0"/>
              </w:rPr>
              <w:t>products</w:t>
            </w:r>
            <w:r w:rsidRPr="007F1FEF">
              <w:rPr>
                <w:rFonts w:eastAsiaTheme="minorEastAsia"/>
                <w:w w:val="110"/>
                <w:kern w:val="0"/>
              </w:rPr>
              <w:t>.</w:t>
            </w:r>
          </w:p>
        </w:tc>
        <w:tc>
          <w:tcPr>
            <w:tcW w:w="1418" w:type="dxa"/>
            <w:tcBorders>
              <w:top w:val="single" w:sz="4" w:space="0" w:color="auto"/>
              <w:left w:val="single" w:sz="4" w:space="0" w:color="auto"/>
              <w:bottom w:val="single" w:sz="4" w:space="0" w:color="auto"/>
              <w:right w:val="single" w:sz="4" w:space="0" w:color="auto"/>
            </w:tcBorders>
          </w:tcPr>
          <w:p w14:paraId="7CB1096B"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EC33DBE" w14:textId="77777777" w:rsidR="00ED3AFE" w:rsidRPr="0032483C" w:rsidRDefault="00ED3AFE" w:rsidP="00ED3AFE">
            <w:pPr>
              <w:spacing w:line="320" w:lineRule="exact"/>
              <w:ind w:leftChars="47" w:left="113" w:rightChars="46" w:right="110"/>
              <w:jc w:val="both"/>
            </w:pPr>
          </w:p>
        </w:tc>
      </w:tr>
      <w:tr w:rsidR="00ED3AFE" w:rsidRPr="0032483C" w14:paraId="0735233B" w14:textId="77777777" w:rsidTr="00A162F1">
        <w:tc>
          <w:tcPr>
            <w:tcW w:w="1560" w:type="dxa"/>
            <w:tcBorders>
              <w:top w:val="single" w:sz="4" w:space="0" w:color="auto"/>
              <w:left w:val="single" w:sz="4" w:space="0" w:color="auto"/>
              <w:bottom w:val="single" w:sz="4" w:space="0" w:color="auto"/>
              <w:right w:val="single" w:sz="4" w:space="0" w:color="auto"/>
            </w:tcBorders>
          </w:tcPr>
          <w:p w14:paraId="750A947F" w14:textId="77777777" w:rsidR="00ED3AFE" w:rsidRPr="0032483C" w:rsidRDefault="00ED3AFE" w:rsidP="00ED3AFE">
            <w:pPr>
              <w:spacing w:line="320" w:lineRule="exact"/>
              <w:ind w:left="360" w:right="114"/>
              <w:jc w:val="both"/>
            </w:pPr>
          </w:p>
        </w:tc>
        <w:tc>
          <w:tcPr>
            <w:tcW w:w="5812" w:type="dxa"/>
            <w:tcBorders>
              <w:right w:val="single" w:sz="4" w:space="0" w:color="auto"/>
            </w:tcBorders>
          </w:tcPr>
          <w:p w14:paraId="31EFB7A9" w14:textId="77777777" w:rsidR="00ED3AFE" w:rsidRPr="0032483C" w:rsidRDefault="00ED3AFE" w:rsidP="00ED3AFE">
            <w:pPr>
              <w:spacing w:line="320" w:lineRule="exact"/>
              <w:ind w:leftChars="47" w:left="113" w:rightChars="46" w:right="110"/>
              <w:jc w:val="both"/>
              <w:rPr>
                <w:w w:val="105"/>
              </w:rPr>
            </w:pPr>
          </w:p>
        </w:tc>
        <w:tc>
          <w:tcPr>
            <w:tcW w:w="1418" w:type="dxa"/>
            <w:tcBorders>
              <w:top w:val="single" w:sz="4" w:space="0" w:color="auto"/>
              <w:left w:val="single" w:sz="4" w:space="0" w:color="auto"/>
              <w:bottom w:val="single" w:sz="4" w:space="0" w:color="auto"/>
              <w:right w:val="single" w:sz="4" w:space="0" w:color="auto"/>
            </w:tcBorders>
          </w:tcPr>
          <w:p w14:paraId="54659B0C"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8F9EE3B" w14:textId="77777777" w:rsidR="00ED3AFE" w:rsidRPr="0032483C" w:rsidRDefault="00ED3AFE" w:rsidP="00ED3AFE">
            <w:pPr>
              <w:spacing w:line="320" w:lineRule="exact"/>
              <w:ind w:leftChars="47" w:left="113" w:rightChars="46" w:right="110"/>
              <w:jc w:val="both"/>
            </w:pPr>
          </w:p>
        </w:tc>
      </w:tr>
      <w:tr w:rsidR="00ED3AFE" w:rsidRPr="005218A4" w14:paraId="446A9BF0" w14:textId="77777777" w:rsidTr="00A162F1">
        <w:tc>
          <w:tcPr>
            <w:tcW w:w="1560" w:type="dxa"/>
            <w:tcBorders>
              <w:top w:val="single" w:sz="4" w:space="0" w:color="auto"/>
              <w:left w:val="single" w:sz="4" w:space="0" w:color="auto"/>
              <w:bottom w:val="single" w:sz="4" w:space="0" w:color="auto"/>
              <w:right w:val="single" w:sz="4" w:space="0" w:color="auto"/>
            </w:tcBorders>
          </w:tcPr>
          <w:p w14:paraId="1C954116" w14:textId="77777777" w:rsidR="00ED3AFE" w:rsidRPr="005218A4" w:rsidRDefault="00ED3AFE" w:rsidP="005218A4">
            <w:pPr>
              <w:pStyle w:val="afa"/>
              <w:numPr>
                <w:ilvl w:val="0"/>
                <w:numId w:val="91"/>
              </w:numPr>
              <w:spacing w:line="320" w:lineRule="exact"/>
              <w:ind w:leftChars="0" w:right="114"/>
              <w:jc w:val="both"/>
              <w:rPr>
                <w:b/>
              </w:rPr>
            </w:pPr>
          </w:p>
        </w:tc>
        <w:tc>
          <w:tcPr>
            <w:tcW w:w="5812" w:type="dxa"/>
            <w:shd w:val="clear" w:color="auto" w:fill="auto"/>
          </w:tcPr>
          <w:p w14:paraId="24EEBABE" w14:textId="357C0852" w:rsidR="00ED3AFE" w:rsidRPr="005218A4" w:rsidRDefault="00ED3AFE" w:rsidP="00ED3AFE">
            <w:pPr>
              <w:spacing w:line="320" w:lineRule="exact"/>
              <w:ind w:leftChars="47" w:left="113" w:rightChars="46" w:right="110"/>
              <w:jc w:val="both"/>
              <w:rPr>
                <w:b/>
                <w:w w:val="105"/>
              </w:rPr>
            </w:pPr>
            <w:r w:rsidRPr="005218A4">
              <w:rPr>
                <w:b/>
                <w:bCs/>
              </w:rPr>
              <w:t>Features</w:t>
            </w:r>
            <w:r w:rsidRPr="005218A4">
              <w:rPr>
                <w:rFonts w:eastAsiaTheme="minorEastAsia" w:hint="eastAsia"/>
                <w:b/>
                <w:bCs/>
              </w:rPr>
              <w:t xml:space="preserve"> </w:t>
            </w:r>
            <w:r w:rsidRPr="005218A4">
              <w:rPr>
                <w:rFonts w:hint="eastAsia"/>
                <w:b/>
                <w:bCs/>
              </w:rPr>
              <w:t xml:space="preserve">of Platelet </w:t>
            </w:r>
            <w:r w:rsidRPr="005218A4">
              <w:rPr>
                <w:b/>
                <w:bCs/>
              </w:rPr>
              <w:t>Incubator</w:t>
            </w:r>
          </w:p>
        </w:tc>
        <w:tc>
          <w:tcPr>
            <w:tcW w:w="1418" w:type="dxa"/>
            <w:tcBorders>
              <w:top w:val="single" w:sz="4" w:space="0" w:color="auto"/>
              <w:left w:val="single" w:sz="4" w:space="0" w:color="auto"/>
              <w:bottom w:val="single" w:sz="4" w:space="0" w:color="auto"/>
              <w:right w:val="single" w:sz="4" w:space="0" w:color="auto"/>
            </w:tcBorders>
          </w:tcPr>
          <w:p w14:paraId="757EC504" w14:textId="77777777" w:rsidR="00ED3AFE" w:rsidRPr="005218A4" w:rsidRDefault="00ED3AFE" w:rsidP="00ED3AFE">
            <w:pPr>
              <w:spacing w:line="320" w:lineRule="exact"/>
              <w:ind w:leftChars="47" w:left="113" w:rightChars="46" w:right="110"/>
              <w:jc w:val="both"/>
              <w:rPr>
                <w:b/>
              </w:rPr>
            </w:pPr>
          </w:p>
        </w:tc>
        <w:tc>
          <w:tcPr>
            <w:tcW w:w="1591" w:type="dxa"/>
            <w:tcBorders>
              <w:top w:val="single" w:sz="4" w:space="0" w:color="auto"/>
              <w:left w:val="single" w:sz="4" w:space="0" w:color="auto"/>
              <w:bottom w:val="single" w:sz="4" w:space="0" w:color="auto"/>
              <w:right w:val="single" w:sz="4" w:space="0" w:color="auto"/>
            </w:tcBorders>
          </w:tcPr>
          <w:p w14:paraId="1B591AEC" w14:textId="77777777" w:rsidR="00ED3AFE" w:rsidRPr="005218A4" w:rsidRDefault="00ED3AFE" w:rsidP="00ED3AFE">
            <w:pPr>
              <w:spacing w:line="320" w:lineRule="exact"/>
              <w:ind w:leftChars="47" w:left="113" w:rightChars="46" w:right="110"/>
              <w:jc w:val="both"/>
              <w:rPr>
                <w:b/>
              </w:rPr>
            </w:pPr>
          </w:p>
        </w:tc>
      </w:tr>
      <w:tr w:rsidR="00ED3AFE" w:rsidRPr="0032483C" w14:paraId="24D95520" w14:textId="77777777" w:rsidTr="00A162F1">
        <w:tc>
          <w:tcPr>
            <w:tcW w:w="1560" w:type="dxa"/>
            <w:tcBorders>
              <w:top w:val="single" w:sz="4" w:space="0" w:color="auto"/>
              <w:left w:val="single" w:sz="4" w:space="0" w:color="auto"/>
              <w:bottom w:val="single" w:sz="4" w:space="0" w:color="auto"/>
              <w:right w:val="single" w:sz="4" w:space="0" w:color="auto"/>
            </w:tcBorders>
          </w:tcPr>
          <w:p w14:paraId="48ED159C"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4A62F031" w14:textId="4571CF72" w:rsidR="00ED3AFE" w:rsidRPr="0032483C" w:rsidRDefault="00ED3AFE" w:rsidP="00ED3AFE">
            <w:pPr>
              <w:spacing w:line="320" w:lineRule="exact"/>
              <w:ind w:leftChars="47" w:left="113" w:rightChars="46" w:right="110"/>
              <w:jc w:val="both"/>
              <w:rPr>
                <w:w w:val="105"/>
              </w:rPr>
            </w:pPr>
            <w:r>
              <w:rPr>
                <w:rFonts w:hint="eastAsia"/>
                <w:lang w:eastAsia="zh-HK"/>
              </w:rPr>
              <w:t xml:space="preserve">The platelet incubator shall be able to hold </w:t>
            </w:r>
            <w:r>
              <w:rPr>
                <w:lang w:eastAsia="zh-HK"/>
              </w:rPr>
              <w:t>one</w:t>
            </w:r>
            <w:r>
              <w:rPr>
                <w:rFonts w:hint="eastAsia"/>
                <w:lang w:eastAsia="zh-HK"/>
              </w:rPr>
              <w:t xml:space="preserve"> agitator for </w:t>
            </w:r>
            <w:r w:rsidR="00D05247">
              <w:rPr>
                <w:lang w:eastAsia="zh-HK"/>
              </w:rPr>
              <w:t xml:space="preserve">storage of </w:t>
            </w:r>
            <w:r>
              <w:rPr>
                <w:lang w:eastAsia="zh-HK"/>
              </w:rPr>
              <w:t>15</w:t>
            </w:r>
            <w:r>
              <w:rPr>
                <w:rFonts w:hint="eastAsia"/>
                <w:lang w:eastAsia="zh-HK"/>
              </w:rPr>
              <w:t xml:space="preserve"> random bags or </w:t>
            </w:r>
            <w:r>
              <w:rPr>
                <w:lang w:eastAsia="zh-HK"/>
              </w:rPr>
              <w:t>7</w:t>
            </w:r>
            <w:r>
              <w:rPr>
                <w:rFonts w:hint="eastAsia"/>
                <w:lang w:eastAsia="zh-HK"/>
              </w:rPr>
              <w:t xml:space="preserve"> apheresis bags</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50A55E91"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329C78D" w14:textId="77777777" w:rsidR="00ED3AFE" w:rsidRPr="0032483C" w:rsidRDefault="00ED3AFE" w:rsidP="00ED3AFE">
            <w:pPr>
              <w:spacing w:line="320" w:lineRule="exact"/>
              <w:ind w:leftChars="47" w:left="113" w:rightChars="46" w:right="110"/>
              <w:jc w:val="both"/>
            </w:pPr>
          </w:p>
        </w:tc>
      </w:tr>
      <w:tr w:rsidR="00ED3AFE" w:rsidRPr="0032483C" w14:paraId="11201A04" w14:textId="77777777" w:rsidTr="00A162F1">
        <w:tc>
          <w:tcPr>
            <w:tcW w:w="1560" w:type="dxa"/>
            <w:tcBorders>
              <w:top w:val="single" w:sz="4" w:space="0" w:color="auto"/>
              <w:left w:val="single" w:sz="4" w:space="0" w:color="auto"/>
              <w:bottom w:val="single" w:sz="4" w:space="0" w:color="auto"/>
              <w:right w:val="single" w:sz="4" w:space="0" w:color="auto"/>
            </w:tcBorders>
          </w:tcPr>
          <w:p w14:paraId="40A36B7D"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585F8375" w14:textId="433E18E3" w:rsidR="00ED3AFE" w:rsidRPr="0032483C" w:rsidRDefault="00ED3AFE" w:rsidP="008B15E6">
            <w:pPr>
              <w:spacing w:line="320" w:lineRule="exact"/>
              <w:ind w:leftChars="47" w:left="113" w:rightChars="46" w:right="110"/>
              <w:jc w:val="both"/>
              <w:rPr>
                <w:w w:val="105"/>
              </w:rPr>
            </w:pPr>
            <w:r w:rsidRPr="00A35B16">
              <w:rPr>
                <w:rFonts w:hint="eastAsia"/>
              </w:rPr>
              <w:t xml:space="preserve">The </w:t>
            </w:r>
            <w:r w:rsidRPr="00A35B16">
              <w:rPr>
                <w:rFonts w:hint="eastAsia"/>
                <w:lang w:eastAsia="zh-HK"/>
              </w:rPr>
              <w:t xml:space="preserve">platelet incubator shall be certified to </w:t>
            </w:r>
            <w:r w:rsidRPr="00A35B16">
              <w:rPr>
                <w:lang w:eastAsia="zh-HK"/>
              </w:rPr>
              <w:t>applicable</w:t>
            </w:r>
            <w:r w:rsidR="008B15E6" w:rsidRPr="00A35B16">
              <w:rPr>
                <w:lang w:eastAsia="zh-HK"/>
              </w:rPr>
              <w:t xml:space="preserve"> international</w:t>
            </w:r>
            <w:r w:rsidRPr="00A35B16">
              <w:rPr>
                <w:rFonts w:hint="eastAsia"/>
                <w:lang w:eastAsia="zh-HK"/>
              </w:rPr>
              <w:t xml:space="preserve"> standard by a N</w:t>
            </w:r>
            <w:r w:rsidR="008B15E6" w:rsidRPr="00A35B16">
              <w:rPr>
                <w:lang w:eastAsia="zh-HK"/>
              </w:rPr>
              <w:t xml:space="preserve">ationally </w:t>
            </w:r>
            <w:r w:rsidRPr="00A35B16">
              <w:rPr>
                <w:rFonts w:hint="eastAsia"/>
                <w:lang w:eastAsia="zh-HK"/>
              </w:rPr>
              <w:t>R</w:t>
            </w:r>
            <w:r w:rsidR="008B15E6" w:rsidRPr="00A35B16">
              <w:rPr>
                <w:lang w:eastAsia="zh-HK"/>
              </w:rPr>
              <w:t xml:space="preserve">ecognized </w:t>
            </w:r>
            <w:r w:rsidRPr="00A35B16">
              <w:rPr>
                <w:rFonts w:hint="eastAsia"/>
                <w:lang w:eastAsia="zh-HK"/>
              </w:rPr>
              <w:t>T</w:t>
            </w:r>
            <w:r w:rsidR="008B15E6" w:rsidRPr="00A35B16">
              <w:rPr>
                <w:lang w:eastAsia="zh-HK"/>
              </w:rPr>
              <w:t xml:space="preserve">esting </w:t>
            </w:r>
            <w:r w:rsidRPr="00A35B16">
              <w:rPr>
                <w:rFonts w:hint="eastAsia"/>
                <w:lang w:eastAsia="zh-HK"/>
              </w:rPr>
              <w:t>L</w:t>
            </w:r>
            <w:r w:rsidR="008B15E6" w:rsidRPr="00A35B16">
              <w:rPr>
                <w:lang w:eastAsia="zh-HK"/>
              </w:rPr>
              <w:t>aboratory Program</w:t>
            </w:r>
            <w:r w:rsidRPr="00A35B16">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634312AB"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F300AEE" w14:textId="77777777" w:rsidR="00ED3AFE" w:rsidRPr="0032483C" w:rsidRDefault="00ED3AFE" w:rsidP="00ED3AFE">
            <w:pPr>
              <w:spacing w:line="320" w:lineRule="exact"/>
              <w:ind w:leftChars="47" w:left="113" w:rightChars="46" w:right="110"/>
              <w:jc w:val="both"/>
            </w:pPr>
          </w:p>
        </w:tc>
      </w:tr>
      <w:tr w:rsidR="00ED3AFE" w:rsidRPr="0032483C" w14:paraId="081319A3" w14:textId="77777777" w:rsidTr="00A162F1">
        <w:tc>
          <w:tcPr>
            <w:tcW w:w="1560" w:type="dxa"/>
            <w:tcBorders>
              <w:top w:val="single" w:sz="4" w:space="0" w:color="auto"/>
              <w:left w:val="single" w:sz="4" w:space="0" w:color="auto"/>
              <w:bottom w:val="single" w:sz="4" w:space="0" w:color="auto"/>
              <w:right w:val="single" w:sz="4" w:space="0" w:color="auto"/>
            </w:tcBorders>
          </w:tcPr>
          <w:p w14:paraId="1792BEDB"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73B0A242" w14:textId="3103C4D8" w:rsidR="00ED3AFE" w:rsidRPr="0032483C" w:rsidRDefault="00ED3AFE" w:rsidP="00376336">
            <w:pPr>
              <w:spacing w:line="320" w:lineRule="exact"/>
              <w:ind w:leftChars="47" w:left="113" w:rightChars="46" w:right="110"/>
              <w:jc w:val="both"/>
              <w:rPr>
                <w:w w:val="105"/>
              </w:rPr>
            </w:pPr>
            <w:r w:rsidRPr="00A14921">
              <w:t xml:space="preserve">The </w:t>
            </w:r>
            <w:r>
              <w:rPr>
                <w:rFonts w:hint="eastAsia"/>
                <w:lang w:eastAsia="zh-HK"/>
              </w:rPr>
              <w:t xml:space="preserve">platelet incubator </w:t>
            </w:r>
            <w:r w:rsidRPr="00A14921">
              <w:t>shall ha</w:t>
            </w:r>
            <w:r w:rsidR="00376336">
              <w:t>ve</w:t>
            </w:r>
            <w:r w:rsidRPr="00A14921">
              <w:t xml:space="preserve"> </w:t>
            </w:r>
            <w:r w:rsidRPr="00A14921">
              <w:rPr>
                <w:rFonts w:hint="eastAsia"/>
              </w:rPr>
              <w:t xml:space="preserve">digital </w:t>
            </w:r>
            <w:r w:rsidRPr="00A14921">
              <w:t xml:space="preserve">microprocessor temperature </w:t>
            </w:r>
            <w:r w:rsidRPr="00A14921">
              <w:rPr>
                <w:rFonts w:hint="eastAsia"/>
              </w:rPr>
              <w:t>c</w:t>
            </w:r>
            <w:r w:rsidRPr="00A14921">
              <w:t xml:space="preserve">ontroller </w:t>
            </w:r>
            <w:r w:rsidRPr="00A14921">
              <w:rPr>
                <w:rFonts w:hint="eastAsia"/>
              </w:rPr>
              <w:t xml:space="preserve">factory set to </w:t>
            </w:r>
            <w:r>
              <w:rPr>
                <w:rFonts w:hint="eastAsia"/>
                <w:lang w:eastAsia="zh-HK"/>
              </w:rPr>
              <w:t>22</w:t>
            </w:r>
            <w:r w:rsidRPr="00A14921">
              <w:t>°C</w:t>
            </w:r>
            <w:r>
              <w:rPr>
                <w:rFonts w:hint="eastAsia"/>
                <w:lang w:eastAsia="zh-HK"/>
              </w:rPr>
              <w:t xml:space="preserve"> and with operating temperature range of 20</w:t>
            </w:r>
            <w:r w:rsidRPr="00A14921">
              <w:t>°C</w:t>
            </w:r>
            <w:r>
              <w:rPr>
                <w:rFonts w:hint="eastAsia"/>
                <w:lang w:eastAsia="zh-HK"/>
              </w:rPr>
              <w:t xml:space="preserve"> to 35</w:t>
            </w:r>
            <w:r w:rsidRPr="00A14921">
              <w:t>°C</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5A4DC1D9"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412960B" w14:textId="77777777" w:rsidR="00ED3AFE" w:rsidRPr="0032483C" w:rsidRDefault="00ED3AFE" w:rsidP="00ED3AFE">
            <w:pPr>
              <w:spacing w:line="320" w:lineRule="exact"/>
              <w:ind w:leftChars="47" w:left="113" w:rightChars="46" w:right="110"/>
              <w:jc w:val="both"/>
            </w:pPr>
          </w:p>
        </w:tc>
      </w:tr>
      <w:tr w:rsidR="00ED3AFE" w:rsidRPr="0032483C" w14:paraId="2042C127" w14:textId="77777777" w:rsidTr="00A162F1">
        <w:tc>
          <w:tcPr>
            <w:tcW w:w="1560" w:type="dxa"/>
            <w:tcBorders>
              <w:top w:val="single" w:sz="4" w:space="0" w:color="auto"/>
              <w:left w:val="single" w:sz="4" w:space="0" w:color="auto"/>
              <w:bottom w:val="single" w:sz="4" w:space="0" w:color="auto"/>
              <w:right w:val="single" w:sz="4" w:space="0" w:color="auto"/>
            </w:tcBorders>
          </w:tcPr>
          <w:p w14:paraId="5FCB3C95"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12E00D14" w14:textId="6A2A8C15" w:rsidR="00ED3AFE" w:rsidRPr="0032483C" w:rsidRDefault="00ED3AFE" w:rsidP="00ED3AFE">
            <w:pPr>
              <w:spacing w:line="320" w:lineRule="exact"/>
              <w:ind w:leftChars="47" w:left="113" w:rightChars="46" w:right="110"/>
              <w:jc w:val="both"/>
              <w:rPr>
                <w:w w:val="105"/>
              </w:rPr>
            </w:pPr>
            <w:r w:rsidRPr="00A14921">
              <w:rPr>
                <w:rFonts w:eastAsia="Helvetica-Condensed"/>
                <w:kern w:val="0"/>
              </w:rPr>
              <w:t>The</w:t>
            </w:r>
            <w:r>
              <w:rPr>
                <w:rFonts w:hint="eastAsia"/>
                <w:lang w:eastAsia="zh-HK"/>
              </w:rPr>
              <w:t xml:space="preserve"> platelet incubator</w:t>
            </w:r>
            <w:r>
              <w:rPr>
                <w:rFonts w:eastAsia="Helvetica-Condensed" w:hint="eastAsia"/>
                <w:kern w:val="0"/>
                <w:lang w:eastAsia="zh-HK"/>
              </w:rPr>
              <w:t xml:space="preserve">'s </w:t>
            </w:r>
            <w:r w:rsidRPr="00A14921">
              <w:rPr>
                <w:rFonts w:eastAsia="Helvetica-Condensed"/>
                <w:kern w:val="0"/>
              </w:rPr>
              <w:t xml:space="preserve">controller shall be equipped with </w:t>
            </w:r>
            <w:r>
              <w:rPr>
                <w:rFonts w:eastAsia="Helvetica-Condensed" w:hint="eastAsia"/>
                <w:kern w:val="0"/>
                <w:lang w:eastAsia="zh-HK"/>
              </w:rPr>
              <w:lastRenderedPageBreak/>
              <w:t>two</w:t>
            </w:r>
            <w:r w:rsidRPr="00A14921">
              <w:rPr>
                <w:rFonts w:eastAsia="Helvetica-Condensed"/>
                <w:kern w:val="0"/>
              </w:rPr>
              <w:t xml:space="preserve"> stainless stee</w:t>
            </w:r>
            <w:r>
              <w:rPr>
                <w:rFonts w:eastAsia="Helvetica-Condensed"/>
                <w:kern w:val="0"/>
              </w:rPr>
              <w:t>l temperature probes mounted inside the incubator chamber</w:t>
            </w:r>
            <w:r>
              <w:rPr>
                <w:rFonts w:eastAsia="Helvetica-Condensed"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38626FCA"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36762B6" w14:textId="77777777" w:rsidR="00ED3AFE" w:rsidRPr="0032483C" w:rsidRDefault="00ED3AFE" w:rsidP="00ED3AFE">
            <w:pPr>
              <w:spacing w:line="320" w:lineRule="exact"/>
              <w:ind w:leftChars="47" w:left="113" w:rightChars="46" w:right="110"/>
              <w:jc w:val="both"/>
            </w:pPr>
          </w:p>
        </w:tc>
      </w:tr>
      <w:tr w:rsidR="00ED3AFE" w:rsidRPr="0032483C" w14:paraId="7B911FD6" w14:textId="77777777" w:rsidTr="00A162F1">
        <w:tc>
          <w:tcPr>
            <w:tcW w:w="1560" w:type="dxa"/>
            <w:tcBorders>
              <w:top w:val="single" w:sz="4" w:space="0" w:color="auto"/>
              <w:left w:val="single" w:sz="4" w:space="0" w:color="auto"/>
              <w:bottom w:val="single" w:sz="4" w:space="0" w:color="auto"/>
              <w:right w:val="single" w:sz="4" w:space="0" w:color="auto"/>
            </w:tcBorders>
          </w:tcPr>
          <w:p w14:paraId="3BF8B143"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4EB524BD" w14:textId="7D4CFAA2" w:rsidR="00ED3AFE" w:rsidRPr="0032483C" w:rsidRDefault="00ED3AFE" w:rsidP="00ED3AFE">
            <w:pPr>
              <w:spacing w:line="320" w:lineRule="exact"/>
              <w:ind w:leftChars="47" w:left="113" w:rightChars="46" w:right="110"/>
              <w:jc w:val="both"/>
              <w:rPr>
                <w:w w:val="105"/>
              </w:rPr>
            </w:pPr>
            <w:r w:rsidRPr="00A14921">
              <w:t xml:space="preserve">The </w:t>
            </w:r>
            <w:r>
              <w:rPr>
                <w:rFonts w:hint="eastAsia"/>
                <w:lang w:eastAsia="zh-HK"/>
              </w:rPr>
              <w:t xml:space="preserve">platelet incubator </w:t>
            </w:r>
            <w:r w:rsidRPr="00A14921">
              <w:t xml:space="preserve">shall use </w:t>
            </w:r>
            <w:r>
              <w:t>a heavy-duty, forced-air refrigeration system to maintain uniformity of chamber temperature of ±1°C and provide</w:t>
            </w:r>
            <w:r>
              <w:rPr>
                <w:rFonts w:hint="eastAsia"/>
                <w:bCs/>
                <w:lang w:eastAsia="zh-HK"/>
              </w:rPr>
              <w:t xml:space="preserve"> quick recovery</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164F58DB"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D107623" w14:textId="77777777" w:rsidR="00ED3AFE" w:rsidRPr="0032483C" w:rsidRDefault="00ED3AFE" w:rsidP="00ED3AFE">
            <w:pPr>
              <w:spacing w:line="320" w:lineRule="exact"/>
              <w:ind w:leftChars="47" w:left="113" w:rightChars="46" w:right="110"/>
              <w:jc w:val="both"/>
            </w:pPr>
          </w:p>
        </w:tc>
      </w:tr>
      <w:tr w:rsidR="00ED3AFE" w:rsidRPr="0032483C" w14:paraId="3ED23E99" w14:textId="77777777" w:rsidTr="00A162F1">
        <w:tc>
          <w:tcPr>
            <w:tcW w:w="1560" w:type="dxa"/>
            <w:tcBorders>
              <w:top w:val="single" w:sz="4" w:space="0" w:color="auto"/>
              <w:left w:val="single" w:sz="4" w:space="0" w:color="auto"/>
              <w:bottom w:val="single" w:sz="4" w:space="0" w:color="auto"/>
              <w:right w:val="single" w:sz="4" w:space="0" w:color="auto"/>
            </w:tcBorders>
          </w:tcPr>
          <w:p w14:paraId="097F5027"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7432A1EF" w14:textId="0D382678" w:rsidR="00ED3AFE" w:rsidRPr="0032483C" w:rsidRDefault="00ED3AFE" w:rsidP="00ED3AFE">
            <w:pPr>
              <w:spacing w:line="320" w:lineRule="exact"/>
              <w:ind w:leftChars="47" w:left="113" w:rightChars="46" w:right="110"/>
              <w:jc w:val="both"/>
              <w:rPr>
                <w:w w:val="105"/>
              </w:rPr>
            </w:pPr>
            <w:r w:rsidRPr="00A14921">
              <w:rPr>
                <w:rFonts w:eastAsia="Helvetica-Condensed"/>
                <w:kern w:val="0"/>
              </w:rPr>
              <w:t xml:space="preserve">The </w:t>
            </w:r>
            <w:r>
              <w:rPr>
                <w:rFonts w:eastAsia="Helvetica-Condensed" w:hint="eastAsia"/>
                <w:kern w:val="0"/>
                <w:lang w:eastAsia="zh-HK"/>
              </w:rPr>
              <w:t>platelet incubator</w:t>
            </w:r>
            <w:r w:rsidRPr="00A14921">
              <w:rPr>
                <w:rFonts w:eastAsia="Helvetica-Condensed"/>
                <w:kern w:val="0"/>
              </w:rPr>
              <w:t xml:space="preserve"> shall use</w:t>
            </w:r>
            <w:r>
              <w:rPr>
                <w:rFonts w:eastAsia="Helvetica-Condensed"/>
                <w:kern w:val="0"/>
              </w:rPr>
              <w:t xml:space="preserve"> solid-state thermoelectric heat pump technology with dual </w:t>
            </w:r>
            <w:r>
              <w:rPr>
                <w:rFonts w:eastAsia="Helvetica-Condensed" w:hint="eastAsia"/>
                <w:kern w:val="0"/>
              </w:rPr>
              <w:t>P</w:t>
            </w:r>
            <w:r>
              <w:rPr>
                <w:rFonts w:eastAsia="Helvetica-Condensed"/>
                <w:kern w:val="0"/>
              </w:rPr>
              <w:t>eltier forced-air circulation as cooling system</w:t>
            </w:r>
            <w:r>
              <w:rPr>
                <w:rFonts w:eastAsia="Helvetica-Condensed"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557B4FC0"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6AF5163" w14:textId="77777777" w:rsidR="00ED3AFE" w:rsidRPr="0032483C" w:rsidRDefault="00ED3AFE" w:rsidP="00ED3AFE">
            <w:pPr>
              <w:spacing w:line="320" w:lineRule="exact"/>
              <w:ind w:leftChars="47" w:left="113" w:rightChars="46" w:right="110"/>
              <w:jc w:val="both"/>
            </w:pPr>
          </w:p>
        </w:tc>
      </w:tr>
      <w:tr w:rsidR="00ED3AFE" w:rsidRPr="0032483C" w14:paraId="4E757542" w14:textId="77777777" w:rsidTr="00A162F1">
        <w:tc>
          <w:tcPr>
            <w:tcW w:w="1560" w:type="dxa"/>
            <w:tcBorders>
              <w:top w:val="single" w:sz="4" w:space="0" w:color="auto"/>
              <w:left w:val="single" w:sz="4" w:space="0" w:color="auto"/>
              <w:bottom w:val="single" w:sz="4" w:space="0" w:color="auto"/>
              <w:right w:val="single" w:sz="4" w:space="0" w:color="auto"/>
            </w:tcBorders>
          </w:tcPr>
          <w:p w14:paraId="22B84255" w14:textId="77777777" w:rsidR="00ED3AFE" w:rsidRPr="0032483C" w:rsidRDefault="00ED3AFE" w:rsidP="00ED3AFE">
            <w:pPr>
              <w:spacing w:line="320" w:lineRule="exact"/>
              <w:ind w:left="360" w:right="114"/>
              <w:jc w:val="both"/>
            </w:pPr>
          </w:p>
        </w:tc>
        <w:tc>
          <w:tcPr>
            <w:tcW w:w="5812" w:type="dxa"/>
            <w:shd w:val="clear" w:color="auto" w:fill="auto"/>
          </w:tcPr>
          <w:p w14:paraId="11D58D0D" w14:textId="77777777" w:rsidR="00ED3AFE" w:rsidRPr="0032483C" w:rsidRDefault="00ED3AFE" w:rsidP="00ED3AFE">
            <w:pPr>
              <w:spacing w:line="320" w:lineRule="exact"/>
              <w:ind w:leftChars="47" w:left="113" w:rightChars="46" w:right="110"/>
              <w:jc w:val="both"/>
              <w:rPr>
                <w:w w:val="105"/>
              </w:rPr>
            </w:pPr>
          </w:p>
        </w:tc>
        <w:tc>
          <w:tcPr>
            <w:tcW w:w="1418" w:type="dxa"/>
            <w:tcBorders>
              <w:top w:val="single" w:sz="4" w:space="0" w:color="auto"/>
              <w:left w:val="single" w:sz="4" w:space="0" w:color="auto"/>
              <w:bottom w:val="single" w:sz="4" w:space="0" w:color="auto"/>
              <w:right w:val="single" w:sz="4" w:space="0" w:color="auto"/>
            </w:tcBorders>
          </w:tcPr>
          <w:p w14:paraId="4890DADA"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828C0B2" w14:textId="77777777" w:rsidR="00ED3AFE" w:rsidRPr="0032483C" w:rsidRDefault="00ED3AFE" w:rsidP="00ED3AFE">
            <w:pPr>
              <w:spacing w:line="320" w:lineRule="exact"/>
              <w:ind w:leftChars="47" w:left="113" w:rightChars="46" w:right="110"/>
              <w:jc w:val="both"/>
            </w:pPr>
          </w:p>
        </w:tc>
      </w:tr>
      <w:tr w:rsidR="00ED3AFE" w:rsidRPr="005218A4" w14:paraId="4C49C34A" w14:textId="77777777" w:rsidTr="00A162F1">
        <w:tc>
          <w:tcPr>
            <w:tcW w:w="1560" w:type="dxa"/>
            <w:tcBorders>
              <w:top w:val="single" w:sz="4" w:space="0" w:color="auto"/>
              <w:left w:val="single" w:sz="4" w:space="0" w:color="auto"/>
              <w:bottom w:val="single" w:sz="4" w:space="0" w:color="auto"/>
              <w:right w:val="single" w:sz="4" w:space="0" w:color="auto"/>
            </w:tcBorders>
          </w:tcPr>
          <w:p w14:paraId="0B2043EA" w14:textId="77777777" w:rsidR="00ED3AFE" w:rsidRPr="005218A4" w:rsidRDefault="00ED3AFE" w:rsidP="005218A4">
            <w:pPr>
              <w:pStyle w:val="afa"/>
              <w:numPr>
                <w:ilvl w:val="0"/>
                <w:numId w:val="91"/>
              </w:numPr>
              <w:spacing w:line="320" w:lineRule="exact"/>
              <w:ind w:leftChars="0" w:right="114"/>
              <w:jc w:val="both"/>
              <w:rPr>
                <w:b/>
              </w:rPr>
            </w:pPr>
          </w:p>
        </w:tc>
        <w:tc>
          <w:tcPr>
            <w:tcW w:w="5812" w:type="dxa"/>
            <w:shd w:val="clear" w:color="auto" w:fill="auto"/>
          </w:tcPr>
          <w:p w14:paraId="6FDA20CD" w14:textId="3E2888C2" w:rsidR="00ED3AFE" w:rsidRPr="005218A4" w:rsidRDefault="00ED3AFE" w:rsidP="00ED3AFE">
            <w:pPr>
              <w:spacing w:line="320" w:lineRule="exact"/>
              <w:ind w:leftChars="47" w:left="113" w:rightChars="46" w:right="110"/>
              <w:jc w:val="both"/>
              <w:rPr>
                <w:b/>
                <w:w w:val="105"/>
              </w:rPr>
            </w:pPr>
            <w:r w:rsidRPr="005218A4">
              <w:rPr>
                <w:rFonts w:eastAsiaTheme="minorEastAsia" w:hint="eastAsia"/>
                <w:b/>
                <w:bCs/>
                <w:kern w:val="0"/>
              </w:rPr>
              <w:t>C</w:t>
            </w:r>
            <w:r w:rsidRPr="005218A4">
              <w:rPr>
                <w:rFonts w:eastAsia="Gungsuh"/>
                <w:b/>
                <w:bCs/>
                <w:kern w:val="0"/>
              </w:rPr>
              <w:t>onstruction</w:t>
            </w:r>
          </w:p>
        </w:tc>
        <w:tc>
          <w:tcPr>
            <w:tcW w:w="1418" w:type="dxa"/>
            <w:tcBorders>
              <w:top w:val="single" w:sz="4" w:space="0" w:color="auto"/>
              <w:left w:val="single" w:sz="4" w:space="0" w:color="auto"/>
              <w:bottom w:val="single" w:sz="4" w:space="0" w:color="auto"/>
              <w:right w:val="single" w:sz="4" w:space="0" w:color="auto"/>
            </w:tcBorders>
          </w:tcPr>
          <w:p w14:paraId="1E294C8A" w14:textId="77777777" w:rsidR="00ED3AFE" w:rsidRPr="005218A4" w:rsidRDefault="00ED3AFE" w:rsidP="00ED3AFE">
            <w:pPr>
              <w:spacing w:line="320" w:lineRule="exact"/>
              <w:ind w:leftChars="47" w:left="113" w:rightChars="46" w:right="110"/>
              <w:jc w:val="both"/>
              <w:rPr>
                <w:b/>
              </w:rPr>
            </w:pPr>
          </w:p>
        </w:tc>
        <w:tc>
          <w:tcPr>
            <w:tcW w:w="1591" w:type="dxa"/>
            <w:tcBorders>
              <w:top w:val="single" w:sz="4" w:space="0" w:color="auto"/>
              <w:left w:val="single" w:sz="4" w:space="0" w:color="auto"/>
              <w:bottom w:val="single" w:sz="4" w:space="0" w:color="auto"/>
              <w:right w:val="single" w:sz="4" w:space="0" w:color="auto"/>
            </w:tcBorders>
          </w:tcPr>
          <w:p w14:paraId="316A0B8C" w14:textId="77777777" w:rsidR="00ED3AFE" w:rsidRPr="005218A4" w:rsidRDefault="00ED3AFE" w:rsidP="00ED3AFE">
            <w:pPr>
              <w:spacing w:line="320" w:lineRule="exact"/>
              <w:ind w:leftChars="47" w:left="113" w:rightChars="46" w:right="110"/>
              <w:jc w:val="both"/>
              <w:rPr>
                <w:b/>
              </w:rPr>
            </w:pPr>
          </w:p>
        </w:tc>
      </w:tr>
      <w:tr w:rsidR="00ED3AFE" w:rsidRPr="0032483C" w14:paraId="1C5B2936" w14:textId="77777777" w:rsidTr="00A162F1">
        <w:tc>
          <w:tcPr>
            <w:tcW w:w="1560" w:type="dxa"/>
            <w:tcBorders>
              <w:top w:val="single" w:sz="4" w:space="0" w:color="auto"/>
              <w:left w:val="single" w:sz="4" w:space="0" w:color="auto"/>
              <w:bottom w:val="single" w:sz="4" w:space="0" w:color="auto"/>
              <w:right w:val="single" w:sz="4" w:space="0" w:color="auto"/>
            </w:tcBorders>
          </w:tcPr>
          <w:p w14:paraId="44D5C806"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5867555C" w14:textId="3413590A" w:rsidR="00ED3AFE" w:rsidRPr="0032483C" w:rsidRDefault="00ED3AFE" w:rsidP="00ED3AFE">
            <w:pPr>
              <w:spacing w:line="320" w:lineRule="exact"/>
              <w:ind w:leftChars="47" w:left="113" w:rightChars="46" w:right="110"/>
              <w:jc w:val="both"/>
              <w:rPr>
                <w:w w:val="105"/>
              </w:rPr>
            </w:pPr>
            <w:r w:rsidRPr="00A14921">
              <w:t xml:space="preserve">The </w:t>
            </w:r>
            <w:r>
              <w:rPr>
                <w:rFonts w:hint="eastAsia"/>
                <w:lang w:eastAsia="zh-HK"/>
              </w:rPr>
              <w:t xml:space="preserve">material of </w:t>
            </w:r>
            <w:r w:rsidRPr="00A14921">
              <w:t>outer case</w:t>
            </w:r>
            <w:r>
              <w:rPr>
                <w:rFonts w:hint="eastAsia"/>
                <w:lang w:eastAsia="zh-HK"/>
              </w:rPr>
              <w:t xml:space="preserve">, interior </w:t>
            </w:r>
            <w:r w:rsidRPr="00A14921">
              <w:rPr>
                <w:rFonts w:hint="eastAsia"/>
              </w:rPr>
              <w:t>and door handle</w:t>
            </w:r>
            <w:r w:rsidRPr="00A14921">
              <w:t xml:space="preserve"> of the </w:t>
            </w:r>
            <w:r>
              <w:rPr>
                <w:rFonts w:hint="eastAsia"/>
                <w:lang w:eastAsia="zh-HK"/>
              </w:rPr>
              <w:t>platelet incubator</w:t>
            </w:r>
            <w:r w:rsidRPr="00A14921">
              <w:t xml:space="preserve"> must be manufactured</w:t>
            </w:r>
            <w:r w:rsidRPr="00A14921">
              <w:rPr>
                <w:rFonts w:eastAsia="Helvetica-Condensed"/>
                <w:kern w:val="0"/>
              </w:rPr>
              <w:t xml:space="preserve"> of galvannealed steel</w:t>
            </w:r>
            <w:r w:rsidRPr="00A14921">
              <w:rPr>
                <w:rFonts w:eastAsia="Helvetica-Condensed" w:hint="eastAsia"/>
                <w:kern w:val="0"/>
              </w:rPr>
              <w:t xml:space="preserve"> with bacteria</w:t>
            </w:r>
            <w:r>
              <w:rPr>
                <w:rFonts w:eastAsia="Helvetica-Condensed" w:hint="eastAsia"/>
                <w:kern w:val="0"/>
                <w:lang w:eastAsia="zh-HK"/>
              </w:rPr>
              <w:t>-</w:t>
            </w:r>
            <w:r w:rsidRPr="00A14921">
              <w:rPr>
                <w:rFonts w:eastAsia="Helvetica-Condensed" w:hint="eastAsia"/>
                <w:kern w:val="0"/>
              </w:rPr>
              <w:t>resistan</w:t>
            </w:r>
            <w:r>
              <w:rPr>
                <w:rFonts w:eastAsia="Helvetica-Condensed" w:hint="eastAsia"/>
                <w:kern w:val="0"/>
                <w:lang w:eastAsia="zh-HK"/>
              </w:rPr>
              <w:t>t power coating</w:t>
            </w:r>
            <w:r>
              <w:rPr>
                <w:rFonts w:eastAsia="Helvetica-Condensed" w:hint="eastAsia"/>
                <w:kern w:val="0"/>
              </w:rPr>
              <w:t>.</w:t>
            </w:r>
            <w:r w:rsidRPr="00A14921">
              <w:rPr>
                <w:rFonts w:eastAsia="Helvetica-Condensed" w:hint="eastAsia"/>
                <w:kern w:val="0"/>
              </w:rPr>
              <w:t xml:space="preserve"> </w:t>
            </w:r>
          </w:p>
        </w:tc>
        <w:tc>
          <w:tcPr>
            <w:tcW w:w="1418" w:type="dxa"/>
            <w:tcBorders>
              <w:top w:val="single" w:sz="4" w:space="0" w:color="auto"/>
              <w:left w:val="single" w:sz="4" w:space="0" w:color="auto"/>
              <w:bottom w:val="single" w:sz="4" w:space="0" w:color="auto"/>
              <w:right w:val="single" w:sz="4" w:space="0" w:color="auto"/>
            </w:tcBorders>
          </w:tcPr>
          <w:p w14:paraId="0F4299B2"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90EEB07" w14:textId="77777777" w:rsidR="00ED3AFE" w:rsidRPr="0032483C" w:rsidRDefault="00ED3AFE" w:rsidP="00ED3AFE">
            <w:pPr>
              <w:spacing w:line="320" w:lineRule="exact"/>
              <w:ind w:leftChars="47" w:left="113" w:rightChars="46" w:right="110"/>
              <w:jc w:val="both"/>
            </w:pPr>
          </w:p>
        </w:tc>
      </w:tr>
      <w:tr w:rsidR="00ED3AFE" w:rsidRPr="0032483C" w14:paraId="477F4DCD" w14:textId="77777777" w:rsidTr="00A162F1">
        <w:tc>
          <w:tcPr>
            <w:tcW w:w="1560" w:type="dxa"/>
            <w:tcBorders>
              <w:top w:val="single" w:sz="4" w:space="0" w:color="auto"/>
              <w:left w:val="single" w:sz="4" w:space="0" w:color="auto"/>
              <w:bottom w:val="single" w:sz="4" w:space="0" w:color="auto"/>
              <w:right w:val="single" w:sz="4" w:space="0" w:color="auto"/>
            </w:tcBorders>
          </w:tcPr>
          <w:p w14:paraId="7048C2E6"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3269D9EE" w14:textId="654B90F3" w:rsidR="00ED3AFE" w:rsidRPr="0032483C" w:rsidRDefault="00ED3AFE" w:rsidP="00ED3AFE">
            <w:pPr>
              <w:spacing w:line="320" w:lineRule="exact"/>
              <w:ind w:leftChars="47" w:left="113" w:rightChars="46" w:right="110"/>
              <w:jc w:val="both"/>
              <w:rPr>
                <w:w w:val="105"/>
              </w:rPr>
            </w:pPr>
            <w:r>
              <w:rPr>
                <w:rFonts w:hint="eastAsia"/>
                <w:lang w:eastAsia="zh-HK"/>
              </w:rPr>
              <w:t>The platelet incubator shall use dual-pane, tempered glass</w:t>
            </w:r>
            <w:r>
              <w:rPr>
                <w:lang w:eastAsia="zh-HK"/>
              </w:rPr>
              <w:t xml:space="preserve">, left-hinge </w:t>
            </w:r>
            <w:r>
              <w:rPr>
                <w:rFonts w:hint="eastAsia"/>
                <w:lang w:eastAsia="zh-HK"/>
              </w:rPr>
              <w:t>door</w:t>
            </w:r>
            <w:r>
              <w:rPr>
                <w:rFonts w:hint="eastAsia"/>
              </w:rPr>
              <w:t>.</w:t>
            </w:r>
            <w:r>
              <w:rPr>
                <w:rFonts w:hint="eastAsia"/>
                <w:lang w:eastAsia="zh-HK"/>
              </w:rPr>
              <w:t xml:space="preserve"> </w:t>
            </w:r>
          </w:p>
        </w:tc>
        <w:tc>
          <w:tcPr>
            <w:tcW w:w="1418" w:type="dxa"/>
            <w:tcBorders>
              <w:top w:val="single" w:sz="4" w:space="0" w:color="auto"/>
              <w:left w:val="single" w:sz="4" w:space="0" w:color="auto"/>
              <w:bottom w:val="single" w:sz="4" w:space="0" w:color="auto"/>
              <w:right w:val="single" w:sz="4" w:space="0" w:color="auto"/>
            </w:tcBorders>
          </w:tcPr>
          <w:p w14:paraId="21DA5A5A"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0C8EED5" w14:textId="77777777" w:rsidR="00ED3AFE" w:rsidRPr="0032483C" w:rsidRDefault="00ED3AFE" w:rsidP="00ED3AFE">
            <w:pPr>
              <w:spacing w:line="320" w:lineRule="exact"/>
              <w:ind w:leftChars="47" w:left="113" w:rightChars="46" w:right="110"/>
              <w:jc w:val="both"/>
            </w:pPr>
          </w:p>
        </w:tc>
      </w:tr>
      <w:tr w:rsidR="00ED3AFE" w:rsidRPr="0032483C" w14:paraId="0CC1C775" w14:textId="77777777" w:rsidTr="00A162F1">
        <w:tc>
          <w:tcPr>
            <w:tcW w:w="1560" w:type="dxa"/>
            <w:tcBorders>
              <w:top w:val="single" w:sz="4" w:space="0" w:color="auto"/>
              <w:left w:val="single" w:sz="4" w:space="0" w:color="auto"/>
              <w:bottom w:val="single" w:sz="4" w:space="0" w:color="auto"/>
              <w:right w:val="single" w:sz="4" w:space="0" w:color="auto"/>
            </w:tcBorders>
          </w:tcPr>
          <w:p w14:paraId="47E5BC00"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536A1C79" w14:textId="1F049C96" w:rsidR="00ED3AFE" w:rsidRPr="0032483C" w:rsidRDefault="00ED3AFE" w:rsidP="00ED3AFE">
            <w:pPr>
              <w:spacing w:line="320" w:lineRule="exact"/>
              <w:ind w:leftChars="47" w:left="113" w:rightChars="46" w:right="110"/>
              <w:jc w:val="both"/>
              <w:rPr>
                <w:w w:val="105"/>
              </w:rPr>
            </w:pPr>
            <w:r>
              <w:rPr>
                <w:rFonts w:hint="eastAsia"/>
                <w:lang w:eastAsia="zh-HK"/>
              </w:rPr>
              <w:t>The platelet incubator door shall include key lock function</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28D32AF2"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8234959" w14:textId="77777777" w:rsidR="00ED3AFE" w:rsidRPr="0032483C" w:rsidRDefault="00ED3AFE" w:rsidP="00ED3AFE">
            <w:pPr>
              <w:spacing w:line="320" w:lineRule="exact"/>
              <w:ind w:leftChars="47" w:left="113" w:rightChars="46" w:right="110"/>
              <w:jc w:val="both"/>
            </w:pPr>
          </w:p>
        </w:tc>
      </w:tr>
      <w:tr w:rsidR="00ED3AFE" w:rsidRPr="0032483C" w14:paraId="40D77012" w14:textId="77777777" w:rsidTr="00A162F1">
        <w:tc>
          <w:tcPr>
            <w:tcW w:w="1560" w:type="dxa"/>
            <w:tcBorders>
              <w:top w:val="single" w:sz="4" w:space="0" w:color="auto"/>
              <w:left w:val="single" w:sz="4" w:space="0" w:color="auto"/>
              <w:bottom w:val="single" w:sz="4" w:space="0" w:color="auto"/>
              <w:right w:val="single" w:sz="4" w:space="0" w:color="auto"/>
            </w:tcBorders>
          </w:tcPr>
          <w:p w14:paraId="010D8B1B"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7F9E35BD" w14:textId="0EF7E5F6" w:rsidR="00ED3AFE" w:rsidRPr="0032483C" w:rsidRDefault="00ED3AFE" w:rsidP="00ED3AFE">
            <w:pPr>
              <w:spacing w:line="320" w:lineRule="exact"/>
              <w:ind w:leftChars="47" w:left="113" w:rightChars="46" w:right="110"/>
              <w:jc w:val="both"/>
              <w:rPr>
                <w:w w:val="105"/>
              </w:rPr>
            </w:pPr>
            <w:r>
              <w:rPr>
                <w:rFonts w:eastAsia="Helvetica-Condensed"/>
                <w:kern w:val="0"/>
              </w:rPr>
              <w:t xml:space="preserve">The </w:t>
            </w:r>
            <w:r>
              <w:rPr>
                <w:rFonts w:hint="eastAsia"/>
                <w:lang w:eastAsia="zh-HK"/>
              </w:rPr>
              <w:t>platelet incubator</w:t>
            </w:r>
            <w:r>
              <w:rPr>
                <w:rFonts w:eastAsia="Helvetica-Condensed"/>
                <w:kern w:val="0"/>
              </w:rPr>
              <w:t xml:space="preserve"> shall</w:t>
            </w:r>
            <w:r>
              <w:rPr>
                <w:rFonts w:eastAsia="Helvetica-Condensed" w:hint="eastAsia"/>
                <w:kern w:val="0"/>
                <w:lang w:eastAsia="zh-HK"/>
              </w:rPr>
              <w:t xml:space="preserve"> use </w:t>
            </w:r>
            <w:r w:rsidRPr="00A14921">
              <w:rPr>
                <w:rFonts w:eastAsia="Helvetica-Condensed"/>
                <w:kern w:val="0"/>
              </w:rPr>
              <w:t>automatic condensate evaporator</w:t>
            </w:r>
            <w:r>
              <w:rPr>
                <w:rFonts w:eastAsia="Helvetica-Condensed" w:hint="eastAsia"/>
                <w:kern w:val="0"/>
              </w:rPr>
              <w:t>.</w:t>
            </w:r>
            <w:r>
              <w:rPr>
                <w:rFonts w:eastAsia="Helvetica-Condensed" w:hint="eastAsia"/>
                <w:kern w:val="0"/>
                <w:lang w:eastAsia="zh-HK"/>
              </w:rPr>
              <w:t xml:space="preserve"> </w:t>
            </w:r>
          </w:p>
        </w:tc>
        <w:tc>
          <w:tcPr>
            <w:tcW w:w="1418" w:type="dxa"/>
            <w:tcBorders>
              <w:top w:val="single" w:sz="4" w:space="0" w:color="auto"/>
              <w:left w:val="single" w:sz="4" w:space="0" w:color="auto"/>
              <w:bottom w:val="single" w:sz="4" w:space="0" w:color="auto"/>
              <w:right w:val="single" w:sz="4" w:space="0" w:color="auto"/>
            </w:tcBorders>
          </w:tcPr>
          <w:p w14:paraId="738096EF"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72B3D32" w14:textId="77777777" w:rsidR="00ED3AFE" w:rsidRPr="0032483C" w:rsidRDefault="00ED3AFE" w:rsidP="00ED3AFE">
            <w:pPr>
              <w:spacing w:line="320" w:lineRule="exact"/>
              <w:ind w:leftChars="47" w:left="113" w:rightChars="46" w:right="110"/>
              <w:jc w:val="both"/>
            </w:pPr>
          </w:p>
        </w:tc>
      </w:tr>
      <w:tr w:rsidR="00ED3AFE" w:rsidRPr="0032483C" w14:paraId="2D020E27" w14:textId="77777777" w:rsidTr="00A162F1">
        <w:tc>
          <w:tcPr>
            <w:tcW w:w="1560" w:type="dxa"/>
            <w:tcBorders>
              <w:top w:val="single" w:sz="4" w:space="0" w:color="auto"/>
              <w:left w:val="single" w:sz="4" w:space="0" w:color="auto"/>
              <w:bottom w:val="single" w:sz="4" w:space="0" w:color="auto"/>
              <w:right w:val="single" w:sz="4" w:space="0" w:color="auto"/>
            </w:tcBorders>
          </w:tcPr>
          <w:p w14:paraId="23F33244"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43DC185F" w14:textId="573DBC13" w:rsidR="00ED3AFE" w:rsidRPr="0032483C" w:rsidRDefault="00ED3AFE" w:rsidP="00ED3AFE">
            <w:pPr>
              <w:spacing w:line="320" w:lineRule="exact"/>
              <w:ind w:leftChars="47" w:left="113" w:rightChars="46" w:right="110"/>
              <w:jc w:val="both"/>
              <w:rPr>
                <w:w w:val="105"/>
              </w:rPr>
            </w:pPr>
            <w:r w:rsidRPr="00A14921">
              <w:rPr>
                <w:bCs/>
              </w:rPr>
              <w:t xml:space="preserve">The integrated monitoring system </w:t>
            </w:r>
            <w:r>
              <w:rPr>
                <w:bCs/>
              </w:rPr>
              <w:t>shall</w:t>
            </w:r>
            <w:r w:rsidRPr="00A14921">
              <w:rPr>
                <w:bCs/>
              </w:rPr>
              <w:t xml:space="preserve"> be</w:t>
            </w:r>
            <w:r>
              <w:rPr>
                <w:rFonts w:hint="eastAsia"/>
                <w:bCs/>
                <w:lang w:eastAsia="zh-HK"/>
              </w:rPr>
              <w:t xml:space="preserve"> displayed </w:t>
            </w:r>
            <w:r>
              <w:rPr>
                <w:bCs/>
                <w:lang w:eastAsia="zh-HK"/>
              </w:rPr>
              <w:t>on an</w:t>
            </w:r>
            <w:r>
              <w:rPr>
                <w:bCs/>
              </w:rPr>
              <w:t xml:space="preserve"> </w:t>
            </w:r>
            <w:r w:rsidRPr="00A14921">
              <w:rPr>
                <w:bCs/>
              </w:rPr>
              <w:t>easy</w:t>
            </w:r>
            <w:r>
              <w:rPr>
                <w:rFonts w:hint="eastAsia"/>
                <w:bCs/>
                <w:lang w:eastAsia="zh-HK"/>
              </w:rPr>
              <w:t>-</w:t>
            </w:r>
            <w:r w:rsidRPr="00A14921">
              <w:rPr>
                <w:bCs/>
              </w:rPr>
              <w:t>to</w:t>
            </w:r>
            <w:r>
              <w:rPr>
                <w:rFonts w:hint="eastAsia"/>
                <w:bCs/>
                <w:lang w:eastAsia="zh-HK"/>
              </w:rPr>
              <w:t>-</w:t>
            </w:r>
            <w:r w:rsidRPr="00A14921">
              <w:rPr>
                <w:bCs/>
              </w:rPr>
              <w:t>read digital screen</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6D9FBACB"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3CDE620" w14:textId="77777777" w:rsidR="00ED3AFE" w:rsidRPr="0032483C" w:rsidRDefault="00ED3AFE" w:rsidP="00ED3AFE">
            <w:pPr>
              <w:spacing w:line="320" w:lineRule="exact"/>
              <w:ind w:leftChars="47" w:left="113" w:rightChars="46" w:right="110"/>
              <w:jc w:val="both"/>
            </w:pPr>
          </w:p>
        </w:tc>
      </w:tr>
      <w:tr w:rsidR="00ED3AFE" w:rsidRPr="0032483C" w14:paraId="0124E524" w14:textId="77777777" w:rsidTr="00A162F1">
        <w:tc>
          <w:tcPr>
            <w:tcW w:w="1560" w:type="dxa"/>
            <w:tcBorders>
              <w:top w:val="single" w:sz="4" w:space="0" w:color="auto"/>
              <w:left w:val="single" w:sz="4" w:space="0" w:color="auto"/>
              <w:bottom w:val="single" w:sz="4" w:space="0" w:color="auto"/>
              <w:right w:val="single" w:sz="4" w:space="0" w:color="auto"/>
            </w:tcBorders>
          </w:tcPr>
          <w:p w14:paraId="42E5AE4F"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005CD2C3" w14:textId="7664F718" w:rsidR="00ED3AFE" w:rsidRPr="0032483C" w:rsidRDefault="00ED3AFE" w:rsidP="00ED3AFE">
            <w:pPr>
              <w:spacing w:line="320" w:lineRule="exact"/>
              <w:ind w:leftChars="47" w:left="113" w:rightChars="46" w:right="110"/>
              <w:jc w:val="both"/>
              <w:rPr>
                <w:w w:val="105"/>
              </w:rPr>
            </w:pPr>
            <w:r>
              <w:rPr>
                <w:bCs/>
              </w:rPr>
              <w:t xml:space="preserve">The </w:t>
            </w:r>
            <w:r w:rsidRPr="00CC46AE">
              <w:rPr>
                <w:lang w:eastAsia="zh-HK"/>
              </w:rPr>
              <w:t>platelet incubator</w:t>
            </w:r>
            <w:r>
              <w:rPr>
                <w:rFonts w:hint="eastAsia"/>
                <w:bCs/>
                <w:lang w:eastAsia="zh-HK"/>
              </w:rPr>
              <w:t xml:space="preserve"> </w:t>
            </w:r>
            <w:r>
              <w:rPr>
                <w:bCs/>
              </w:rPr>
              <w:t>shall</w:t>
            </w:r>
            <w:r w:rsidRPr="00A14921">
              <w:rPr>
                <w:bCs/>
              </w:rPr>
              <w:t xml:space="preserve"> have a LCD temperature graph that display 24 continuous hours of data</w:t>
            </w:r>
            <w:r w:rsidRPr="00A14921">
              <w:rPr>
                <w:rFonts w:hint="eastAsia"/>
                <w:bCs/>
              </w:rPr>
              <w:t xml:space="preserve"> and as a screen saver</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040E2FF3"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F523E18" w14:textId="77777777" w:rsidR="00ED3AFE" w:rsidRPr="0032483C" w:rsidRDefault="00ED3AFE" w:rsidP="00ED3AFE">
            <w:pPr>
              <w:spacing w:line="320" w:lineRule="exact"/>
              <w:ind w:leftChars="47" w:left="113" w:rightChars="46" w:right="110"/>
              <w:jc w:val="both"/>
            </w:pPr>
          </w:p>
        </w:tc>
      </w:tr>
      <w:tr w:rsidR="00ED3AFE" w:rsidRPr="0032483C" w14:paraId="0516A8D7" w14:textId="77777777" w:rsidTr="00A162F1">
        <w:tc>
          <w:tcPr>
            <w:tcW w:w="1560" w:type="dxa"/>
            <w:tcBorders>
              <w:top w:val="single" w:sz="4" w:space="0" w:color="auto"/>
              <w:left w:val="single" w:sz="4" w:space="0" w:color="auto"/>
              <w:bottom w:val="single" w:sz="4" w:space="0" w:color="auto"/>
              <w:right w:val="single" w:sz="4" w:space="0" w:color="auto"/>
            </w:tcBorders>
          </w:tcPr>
          <w:p w14:paraId="7F774F22"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1F23C4A0" w14:textId="73D73229" w:rsidR="00ED3AFE" w:rsidRPr="0032483C" w:rsidRDefault="00ED3AFE" w:rsidP="00AE108D">
            <w:pPr>
              <w:spacing w:line="320" w:lineRule="exact"/>
              <w:ind w:leftChars="47" w:left="113" w:rightChars="46" w:right="110"/>
              <w:jc w:val="both"/>
              <w:rPr>
                <w:w w:val="105"/>
              </w:rPr>
            </w:pPr>
            <w:r>
              <w:t>The weight</w:t>
            </w:r>
            <w:r w:rsidRPr="00A14921">
              <w:t xml:space="preserve"> of the </w:t>
            </w:r>
            <w:r>
              <w:rPr>
                <w:rFonts w:hint="eastAsia"/>
                <w:lang w:eastAsia="zh-HK"/>
              </w:rPr>
              <w:t>platelet incubator</w:t>
            </w:r>
            <w:r w:rsidRPr="00A14921">
              <w:t xml:space="preserve"> shall </w:t>
            </w:r>
            <w:r w:rsidR="00AE108D">
              <w:t>not more than</w:t>
            </w:r>
            <w:r>
              <w:rPr>
                <w:rFonts w:hint="eastAsia"/>
                <w:lang w:eastAsia="zh-HK"/>
              </w:rPr>
              <w:t xml:space="preserve"> </w:t>
            </w:r>
            <w:r>
              <w:rPr>
                <w:lang w:eastAsia="zh-HK"/>
              </w:rPr>
              <w:t>5</w:t>
            </w:r>
            <w:r w:rsidR="00AE108D">
              <w:rPr>
                <w:lang w:eastAsia="zh-HK"/>
              </w:rPr>
              <w:t xml:space="preserve">5 </w:t>
            </w:r>
            <w:r w:rsidRPr="00A14921">
              <w:t>Kg</w:t>
            </w:r>
          </w:p>
        </w:tc>
        <w:tc>
          <w:tcPr>
            <w:tcW w:w="1418" w:type="dxa"/>
            <w:tcBorders>
              <w:top w:val="single" w:sz="4" w:space="0" w:color="auto"/>
              <w:left w:val="single" w:sz="4" w:space="0" w:color="auto"/>
              <w:bottom w:val="single" w:sz="4" w:space="0" w:color="auto"/>
              <w:right w:val="single" w:sz="4" w:space="0" w:color="auto"/>
            </w:tcBorders>
          </w:tcPr>
          <w:p w14:paraId="3A3AFFB9"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4712EA2" w14:textId="77777777" w:rsidR="00ED3AFE" w:rsidRPr="0032483C" w:rsidRDefault="00ED3AFE" w:rsidP="00ED3AFE">
            <w:pPr>
              <w:spacing w:line="320" w:lineRule="exact"/>
              <w:ind w:leftChars="47" w:left="113" w:rightChars="46" w:right="110"/>
              <w:jc w:val="both"/>
            </w:pPr>
          </w:p>
        </w:tc>
      </w:tr>
      <w:tr w:rsidR="00ED3AFE" w:rsidRPr="0032483C" w14:paraId="2200C021" w14:textId="77777777" w:rsidTr="00A162F1">
        <w:tc>
          <w:tcPr>
            <w:tcW w:w="1560" w:type="dxa"/>
            <w:tcBorders>
              <w:top w:val="single" w:sz="4" w:space="0" w:color="auto"/>
              <w:left w:val="single" w:sz="4" w:space="0" w:color="auto"/>
              <w:bottom w:val="single" w:sz="4" w:space="0" w:color="auto"/>
              <w:right w:val="single" w:sz="4" w:space="0" w:color="auto"/>
            </w:tcBorders>
          </w:tcPr>
          <w:p w14:paraId="5157E51F"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33FDA5C3" w14:textId="0800F8CE" w:rsidR="00ED3AFE" w:rsidRPr="0032483C" w:rsidRDefault="00ED3AFE" w:rsidP="00365949">
            <w:pPr>
              <w:spacing w:line="320" w:lineRule="exact"/>
              <w:ind w:leftChars="47" w:left="113" w:rightChars="46" w:right="110"/>
              <w:jc w:val="both"/>
              <w:rPr>
                <w:w w:val="105"/>
              </w:rPr>
            </w:pPr>
            <w:r w:rsidRPr="00A14921">
              <w:t xml:space="preserve">The Overall Exterior Dimensions </w:t>
            </w:r>
            <w:r w:rsidRPr="00A14921">
              <w:rPr>
                <w:rFonts w:hint="eastAsia"/>
              </w:rPr>
              <w:t>(</w:t>
            </w:r>
            <w:r>
              <w:rPr>
                <w:rFonts w:hint="eastAsia"/>
              </w:rPr>
              <w:t>W</w:t>
            </w:r>
            <w:r w:rsidRPr="00A14921">
              <w:rPr>
                <w:rFonts w:hint="eastAsia"/>
              </w:rPr>
              <w:t xml:space="preserve"> x </w:t>
            </w:r>
            <w:r>
              <w:rPr>
                <w:rFonts w:hint="eastAsia"/>
              </w:rPr>
              <w:t>H</w:t>
            </w:r>
            <w:r w:rsidRPr="00A14921">
              <w:rPr>
                <w:rFonts w:hint="eastAsia"/>
              </w:rPr>
              <w:t xml:space="preserve"> x </w:t>
            </w:r>
            <w:r>
              <w:rPr>
                <w:rFonts w:hint="eastAsia"/>
              </w:rPr>
              <w:t>D</w:t>
            </w:r>
            <w:r w:rsidRPr="00A14921">
              <w:rPr>
                <w:rFonts w:hint="eastAsia"/>
              </w:rPr>
              <w:t>)</w:t>
            </w:r>
            <w:r>
              <w:rPr>
                <w:rFonts w:hint="eastAsia"/>
                <w:lang w:eastAsia="zh-HK"/>
              </w:rPr>
              <w:t xml:space="preserve"> of the platelet incubator</w:t>
            </w:r>
            <w:r w:rsidRPr="00A14921">
              <w:rPr>
                <w:rFonts w:hint="eastAsia"/>
              </w:rPr>
              <w:t xml:space="preserve"> </w:t>
            </w:r>
            <w:r w:rsidRPr="00A14921">
              <w:t>shall be</w:t>
            </w:r>
            <w:r>
              <w:rPr>
                <w:rFonts w:hint="eastAsia"/>
              </w:rPr>
              <w:t xml:space="preserve"> </w:t>
            </w:r>
            <w:r>
              <w:rPr>
                <w:lang w:eastAsia="zh-HK"/>
              </w:rPr>
              <w:t>5</w:t>
            </w:r>
            <w:r w:rsidR="009E06D9">
              <w:rPr>
                <w:lang w:eastAsia="zh-HK"/>
              </w:rPr>
              <w:t>30</w:t>
            </w:r>
            <w:r w:rsidR="00AE108D">
              <w:rPr>
                <w:lang w:eastAsia="zh-HK"/>
              </w:rPr>
              <w:t xml:space="preserve"> </w:t>
            </w:r>
            <w:r>
              <w:rPr>
                <w:lang w:eastAsia="zh-HK"/>
              </w:rPr>
              <w:t>m</w:t>
            </w:r>
            <w:r w:rsidRPr="00A14921">
              <w:t xml:space="preserve">m x </w:t>
            </w:r>
            <w:r>
              <w:rPr>
                <w:lang w:eastAsia="zh-HK"/>
              </w:rPr>
              <w:t>6</w:t>
            </w:r>
            <w:r w:rsidR="009E06D9">
              <w:rPr>
                <w:lang w:eastAsia="zh-HK"/>
              </w:rPr>
              <w:t>90</w:t>
            </w:r>
            <w:r w:rsidR="00AE108D">
              <w:rPr>
                <w:lang w:eastAsia="zh-HK"/>
              </w:rPr>
              <w:t xml:space="preserve"> </w:t>
            </w:r>
            <w:r>
              <w:rPr>
                <w:lang w:eastAsia="zh-HK"/>
              </w:rPr>
              <w:t>m</w:t>
            </w:r>
            <w:r w:rsidRPr="00A14921">
              <w:t xml:space="preserve">m x </w:t>
            </w:r>
            <w:r w:rsidR="00365949">
              <w:rPr>
                <w:lang w:eastAsia="zh-HK"/>
              </w:rPr>
              <w:t>430</w:t>
            </w:r>
            <w:r w:rsidR="00AE108D" w:rsidRPr="00E50857">
              <w:rPr>
                <w:color w:val="FF0000"/>
                <w:lang w:eastAsia="zh-HK"/>
              </w:rPr>
              <w:t xml:space="preserve"> </w:t>
            </w:r>
            <w:r>
              <w:rPr>
                <w:lang w:eastAsia="zh-HK"/>
              </w:rPr>
              <w:t>m</w:t>
            </w:r>
            <w:r w:rsidRPr="00A14921">
              <w:t>m +/-2%</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24CCF8F7"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677EE60" w14:textId="77777777" w:rsidR="00ED3AFE" w:rsidRPr="0032483C" w:rsidRDefault="00ED3AFE" w:rsidP="00ED3AFE">
            <w:pPr>
              <w:spacing w:line="320" w:lineRule="exact"/>
              <w:ind w:leftChars="47" w:left="113" w:rightChars="46" w:right="110"/>
              <w:jc w:val="both"/>
            </w:pPr>
          </w:p>
        </w:tc>
      </w:tr>
      <w:tr w:rsidR="00ED3AFE" w:rsidRPr="0032483C" w14:paraId="3CE262D5" w14:textId="77777777" w:rsidTr="00A162F1">
        <w:tc>
          <w:tcPr>
            <w:tcW w:w="1560" w:type="dxa"/>
            <w:tcBorders>
              <w:top w:val="single" w:sz="4" w:space="0" w:color="auto"/>
              <w:left w:val="single" w:sz="4" w:space="0" w:color="auto"/>
              <w:bottom w:val="single" w:sz="4" w:space="0" w:color="auto"/>
              <w:right w:val="single" w:sz="4" w:space="0" w:color="auto"/>
            </w:tcBorders>
          </w:tcPr>
          <w:p w14:paraId="098F34CF" w14:textId="42A4EF63"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55E996AE" w14:textId="7FA37753" w:rsidR="00ED3AFE" w:rsidRPr="0032483C" w:rsidRDefault="00ED3AFE" w:rsidP="00AE108D">
            <w:pPr>
              <w:spacing w:line="320" w:lineRule="exact"/>
              <w:ind w:leftChars="47" w:left="113" w:rightChars="46" w:right="110"/>
              <w:jc w:val="both"/>
              <w:rPr>
                <w:w w:val="105"/>
              </w:rPr>
            </w:pPr>
            <w:r>
              <w:t>The platelet incubator shall have</w:t>
            </w:r>
            <w:r w:rsidR="00365949">
              <w:t xml:space="preserve"> noise emission of less than 55</w:t>
            </w:r>
            <w:r w:rsidR="00AE108D">
              <w:t xml:space="preserve"> </w:t>
            </w:r>
            <w:r>
              <w:t>dBA</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7D4674DD"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2FE3275" w14:textId="77777777" w:rsidR="00ED3AFE" w:rsidRPr="0032483C" w:rsidRDefault="00ED3AFE" w:rsidP="00ED3AFE">
            <w:pPr>
              <w:spacing w:line="320" w:lineRule="exact"/>
              <w:ind w:leftChars="47" w:left="113" w:rightChars="46" w:right="110"/>
              <w:jc w:val="both"/>
            </w:pPr>
          </w:p>
        </w:tc>
      </w:tr>
      <w:tr w:rsidR="00ED3AFE" w:rsidRPr="0032483C" w14:paraId="47E7C587" w14:textId="77777777" w:rsidTr="00A162F1">
        <w:tc>
          <w:tcPr>
            <w:tcW w:w="1560" w:type="dxa"/>
            <w:tcBorders>
              <w:top w:val="single" w:sz="4" w:space="0" w:color="auto"/>
              <w:left w:val="single" w:sz="4" w:space="0" w:color="auto"/>
              <w:bottom w:val="single" w:sz="4" w:space="0" w:color="auto"/>
              <w:right w:val="single" w:sz="4" w:space="0" w:color="auto"/>
            </w:tcBorders>
          </w:tcPr>
          <w:p w14:paraId="5ECA6745"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15E8A13A" w14:textId="50E723CA" w:rsidR="00ED3AFE" w:rsidRPr="0032483C" w:rsidRDefault="00ED3AFE" w:rsidP="005D4A21">
            <w:pPr>
              <w:spacing w:line="320" w:lineRule="exact"/>
              <w:ind w:leftChars="47" w:left="113" w:rightChars="46" w:right="110"/>
              <w:jc w:val="both"/>
              <w:rPr>
                <w:w w:val="105"/>
              </w:rPr>
            </w:pPr>
            <w:r>
              <w:t>The platelet incubator shall have energy consumption less than 1.</w:t>
            </w:r>
            <w:r w:rsidR="005D4A21">
              <w:t>3</w:t>
            </w:r>
            <w:r>
              <w:t xml:space="preserve"> kWh/day</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187DFBC6"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4309C45" w14:textId="77777777" w:rsidR="00ED3AFE" w:rsidRPr="0032483C" w:rsidRDefault="00ED3AFE" w:rsidP="00ED3AFE">
            <w:pPr>
              <w:spacing w:line="320" w:lineRule="exact"/>
              <w:ind w:leftChars="47" w:left="113" w:rightChars="46" w:right="110"/>
              <w:jc w:val="both"/>
            </w:pPr>
          </w:p>
        </w:tc>
      </w:tr>
      <w:tr w:rsidR="00ED3AFE" w:rsidRPr="0032483C" w14:paraId="064C4CFB" w14:textId="77777777" w:rsidTr="00A162F1">
        <w:tc>
          <w:tcPr>
            <w:tcW w:w="1560" w:type="dxa"/>
            <w:tcBorders>
              <w:top w:val="single" w:sz="4" w:space="0" w:color="auto"/>
              <w:left w:val="single" w:sz="4" w:space="0" w:color="auto"/>
              <w:bottom w:val="single" w:sz="4" w:space="0" w:color="auto"/>
              <w:right w:val="single" w:sz="4" w:space="0" w:color="auto"/>
            </w:tcBorders>
          </w:tcPr>
          <w:p w14:paraId="2191AA4E" w14:textId="77777777" w:rsidR="00ED3AFE" w:rsidRPr="0032483C" w:rsidRDefault="00ED3AFE" w:rsidP="00ED3AFE">
            <w:pPr>
              <w:spacing w:line="320" w:lineRule="exact"/>
              <w:ind w:left="360" w:right="114"/>
              <w:jc w:val="both"/>
            </w:pPr>
          </w:p>
        </w:tc>
        <w:tc>
          <w:tcPr>
            <w:tcW w:w="5812" w:type="dxa"/>
            <w:shd w:val="clear" w:color="auto" w:fill="auto"/>
          </w:tcPr>
          <w:p w14:paraId="6C3F3924" w14:textId="77777777" w:rsidR="00ED3AFE" w:rsidRPr="0032483C" w:rsidRDefault="00ED3AFE" w:rsidP="00ED3AFE">
            <w:pPr>
              <w:spacing w:line="320" w:lineRule="exact"/>
              <w:ind w:leftChars="47" w:left="113" w:rightChars="46" w:right="110"/>
              <w:jc w:val="both"/>
              <w:rPr>
                <w:w w:val="105"/>
              </w:rPr>
            </w:pPr>
          </w:p>
        </w:tc>
        <w:tc>
          <w:tcPr>
            <w:tcW w:w="1418" w:type="dxa"/>
            <w:tcBorders>
              <w:top w:val="single" w:sz="4" w:space="0" w:color="auto"/>
              <w:left w:val="single" w:sz="4" w:space="0" w:color="auto"/>
              <w:bottom w:val="single" w:sz="4" w:space="0" w:color="auto"/>
              <w:right w:val="single" w:sz="4" w:space="0" w:color="auto"/>
            </w:tcBorders>
          </w:tcPr>
          <w:p w14:paraId="50800CDE"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B7A84FA" w14:textId="77777777" w:rsidR="00ED3AFE" w:rsidRPr="0032483C" w:rsidRDefault="00ED3AFE" w:rsidP="00ED3AFE">
            <w:pPr>
              <w:spacing w:line="320" w:lineRule="exact"/>
              <w:ind w:leftChars="47" w:left="113" w:rightChars="46" w:right="110"/>
              <w:jc w:val="both"/>
            </w:pPr>
          </w:p>
        </w:tc>
      </w:tr>
      <w:tr w:rsidR="00ED3AFE" w:rsidRPr="005218A4" w14:paraId="2C9B8406" w14:textId="77777777" w:rsidTr="00A162F1">
        <w:tc>
          <w:tcPr>
            <w:tcW w:w="1560" w:type="dxa"/>
            <w:tcBorders>
              <w:top w:val="single" w:sz="4" w:space="0" w:color="auto"/>
              <w:left w:val="single" w:sz="4" w:space="0" w:color="auto"/>
              <w:bottom w:val="single" w:sz="4" w:space="0" w:color="auto"/>
              <w:right w:val="single" w:sz="4" w:space="0" w:color="auto"/>
            </w:tcBorders>
          </w:tcPr>
          <w:p w14:paraId="3831EAB6" w14:textId="77777777" w:rsidR="00ED3AFE" w:rsidRPr="005218A4" w:rsidRDefault="00ED3AFE" w:rsidP="005218A4">
            <w:pPr>
              <w:pStyle w:val="afa"/>
              <w:numPr>
                <w:ilvl w:val="0"/>
                <w:numId w:val="91"/>
              </w:numPr>
              <w:spacing w:line="320" w:lineRule="exact"/>
              <w:ind w:leftChars="0" w:right="114"/>
              <w:jc w:val="both"/>
              <w:rPr>
                <w:b/>
              </w:rPr>
            </w:pPr>
          </w:p>
        </w:tc>
        <w:tc>
          <w:tcPr>
            <w:tcW w:w="5812" w:type="dxa"/>
            <w:shd w:val="clear" w:color="auto" w:fill="auto"/>
          </w:tcPr>
          <w:p w14:paraId="6E06246D" w14:textId="7789BA89" w:rsidR="00ED3AFE" w:rsidRPr="005218A4" w:rsidRDefault="00ED3AFE" w:rsidP="00ED3AFE">
            <w:pPr>
              <w:spacing w:line="320" w:lineRule="exact"/>
              <w:ind w:leftChars="47" w:left="113" w:rightChars="46" w:right="110"/>
              <w:jc w:val="both"/>
              <w:rPr>
                <w:b/>
                <w:w w:val="105"/>
              </w:rPr>
            </w:pPr>
            <w:r w:rsidRPr="005218A4">
              <w:rPr>
                <w:rFonts w:eastAsia="Gungsuh"/>
                <w:b/>
                <w:bCs/>
                <w:kern w:val="0"/>
              </w:rPr>
              <w:t>Control and Alarm System</w:t>
            </w:r>
          </w:p>
        </w:tc>
        <w:tc>
          <w:tcPr>
            <w:tcW w:w="1418" w:type="dxa"/>
            <w:tcBorders>
              <w:top w:val="single" w:sz="4" w:space="0" w:color="auto"/>
              <w:left w:val="single" w:sz="4" w:space="0" w:color="auto"/>
              <w:bottom w:val="single" w:sz="4" w:space="0" w:color="auto"/>
              <w:right w:val="single" w:sz="4" w:space="0" w:color="auto"/>
            </w:tcBorders>
          </w:tcPr>
          <w:p w14:paraId="7CB06168" w14:textId="77777777" w:rsidR="00ED3AFE" w:rsidRPr="005218A4" w:rsidRDefault="00ED3AFE" w:rsidP="00ED3AFE">
            <w:pPr>
              <w:spacing w:line="320" w:lineRule="exact"/>
              <w:ind w:leftChars="47" w:left="113" w:rightChars="46" w:right="110"/>
              <w:jc w:val="both"/>
              <w:rPr>
                <w:b/>
              </w:rPr>
            </w:pPr>
          </w:p>
        </w:tc>
        <w:tc>
          <w:tcPr>
            <w:tcW w:w="1591" w:type="dxa"/>
            <w:tcBorders>
              <w:top w:val="single" w:sz="4" w:space="0" w:color="auto"/>
              <w:left w:val="single" w:sz="4" w:space="0" w:color="auto"/>
              <w:bottom w:val="single" w:sz="4" w:space="0" w:color="auto"/>
              <w:right w:val="single" w:sz="4" w:space="0" w:color="auto"/>
            </w:tcBorders>
          </w:tcPr>
          <w:p w14:paraId="1595BDB5" w14:textId="77777777" w:rsidR="00ED3AFE" w:rsidRPr="005218A4" w:rsidRDefault="00ED3AFE" w:rsidP="00ED3AFE">
            <w:pPr>
              <w:spacing w:line="320" w:lineRule="exact"/>
              <w:ind w:leftChars="47" w:left="113" w:rightChars="46" w:right="110"/>
              <w:jc w:val="both"/>
              <w:rPr>
                <w:b/>
              </w:rPr>
            </w:pPr>
          </w:p>
        </w:tc>
      </w:tr>
      <w:tr w:rsidR="00ED3AFE" w:rsidRPr="0032483C" w14:paraId="2D2E79E6" w14:textId="77777777" w:rsidTr="00A162F1">
        <w:tc>
          <w:tcPr>
            <w:tcW w:w="1560" w:type="dxa"/>
            <w:tcBorders>
              <w:top w:val="single" w:sz="4" w:space="0" w:color="auto"/>
              <w:left w:val="single" w:sz="4" w:space="0" w:color="auto"/>
              <w:bottom w:val="single" w:sz="4" w:space="0" w:color="auto"/>
              <w:right w:val="single" w:sz="4" w:space="0" w:color="auto"/>
            </w:tcBorders>
          </w:tcPr>
          <w:p w14:paraId="6524A7A7"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4A40AAD4" w14:textId="41F41066" w:rsidR="00ED3AFE" w:rsidRPr="0032483C" w:rsidRDefault="00ED3AFE" w:rsidP="00DE7B24">
            <w:pPr>
              <w:spacing w:line="320" w:lineRule="exact"/>
              <w:ind w:leftChars="47" w:left="113" w:rightChars="46" w:right="110"/>
              <w:jc w:val="both"/>
              <w:rPr>
                <w:w w:val="105"/>
              </w:rPr>
            </w:pPr>
            <w:r>
              <w:rPr>
                <w:bCs/>
                <w:lang w:eastAsia="zh-HK"/>
              </w:rPr>
              <w:t>The</w:t>
            </w:r>
            <w:r>
              <w:rPr>
                <w:rFonts w:hint="eastAsia"/>
                <w:bCs/>
                <w:lang w:eastAsia="zh-HK"/>
              </w:rPr>
              <w:t xml:space="preserve"> </w:t>
            </w:r>
            <w:r w:rsidRPr="0062764E">
              <w:rPr>
                <w:lang w:eastAsia="zh-HK"/>
              </w:rPr>
              <w:t>platelet incubator</w:t>
            </w:r>
            <w:r w:rsidRPr="0062764E">
              <w:rPr>
                <w:bCs/>
                <w:lang w:eastAsia="zh-HK"/>
              </w:rPr>
              <w:t xml:space="preserve"> </w:t>
            </w:r>
            <w:r>
              <w:rPr>
                <w:rFonts w:hint="eastAsia"/>
                <w:bCs/>
                <w:lang w:eastAsia="zh-HK"/>
              </w:rPr>
              <w:t>shall ha</w:t>
            </w:r>
            <w:r w:rsidR="00DE7B24">
              <w:rPr>
                <w:bCs/>
                <w:lang w:eastAsia="zh-HK"/>
              </w:rPr>
              <w:t>ve</w:t>
            </w:r>
            <w:r>
              <w:rPr>
                <w:rFonts w:hint="eastAsia"/>
                <w:bCs/>
                <w:lang w:eastAsia="zh-HK"/>
              </w:rPr>
              <w:t xml:space="preserve"> the function of pausing the agitators inside during the opening of door and resume </w:t>
            </w:r>
            <w:r>
              <w:rPr>
                <w:rFonts w:hint="eastAsia"/>
                <w:bCs/>
                <w:lang w:eastAsia="zh-HK"/>
              </w:rPr>
              <w:lastRenderedPageBreak/>
              <w:t>automatically when closed</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2DE655D7"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877F63D" w14:textId="77777777" w:rsidR="00ED3AFE" w:rsidRPr="0032483C" w:rsidRDefault="00ED3AFE" w:rsidP="00ED3AFE">
            <w:pPr>
              <w:spacing w:line="320" w:lineRule="exact"/>
              <w:ind w:leftChars="47" w:left="113" w:rightChars="46" w:right="110"/>
              <w:jc w:val="both"/>
            </w:pPr>
          </w:p>
        </w:tc>
      </w:tr>
      <w:tr w:rsidR="00ED3AFE" w:rsidRPr="0032483C" w14:paraId="0607EB33" w14:textId="77777777" w:rsidTr="00A162F1">
        <w:tc>
          <w:tcPr>
            <w:tcW w:w="1560" w:type="dxa"/>
            <w:tcBorders>
              <w:top w:val="single" w:sz="4" w:space="0" w:color="auto"/>
              <w:left w:val="single" w:sz="4" w:space="0" w:color="auto"/>
              <w:bottom w:val="single" w:sz="4" w:space="0" w:color="auto"/>
              <w:right w:val="single" w:sz="4" w:space="0" w:color="auto"/>
            </w:tcBorders>
          </w:tcPr>
          <w:p w14:paraId="6B072A38"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0CEB92FE" w14:textId="3FF1E653" w:rsidR="00ED3AFE" w:rsidRPr="0032483C" w:rsidRDefault="00ED3AFE" w:rsidP="00ED3AFE">
            <w:pPr>
              <w:spacing w:line="320" w:lineRule="exact"/>
              <w:ind w:leftChars="47" w:left="113" w:rightChars="46" w:right="110"/>
              <w:jc w:val="both"/>
              <w:rPr>
                <w:w w:val="105"/>
              </w:rPr>
            </w:pPr>
            <w:r w:rsidRPr="00A14921">
              <w:rPr>
                <w:rFonts w:hint="eastAsia"/>
                <w:bCs/>
              </w:rPr>
              <w:t>The</w:t>
            </w:r>
            <w:r>
              <w:rPr>
                <w:rFonts w:hint="eastAsia"/>
                <w:bCs/>
                <w:lang w:eastAsia="zh-HK"/>
              </w:rPr>
              <w:t xml:space="preserve"> temperature</w:t>
            </w:r>
            <w:r w:rsidRPr="00A14921">
              <w:rPr>
                <w:rFonts w:hint="eastAsia"/>
                <w:bCs/>
              </w:rPr>
              <w:t xml:space="preserve"> </w:t>
            </w:r>
            <w:r w:rsidRPr="00A14921">
              <w:rPr>
                <w:bCs/>
              </w:rPr>
              <w:t>control</w:t>
            </w:r>
            <w:r>
              <w:rPr>
                <w:bCs/>
              </w:rPr>
              <w:t>ler</w:t>
            </w:r>
            <w:r w:rsidRPr="00A14921">
              <w:rPr>
                <w:rFonts w:hint="eastAsia"/>
                <w:bCs/>
              </w:rPr>
              <w:t xml:space="preserve"> </w:t>
            </w:r>
            <w:r>
              <w:rPr>
                <w:rFonts w:hint="eastAsia"/>
                <w:bCs/>
                <w:lang w:eastAsia="zh-HK"/>
              </w:rPr>
              <w:t xml:space="preserve">of the </w:t>
            </w:r>
            <w:r w:rsidRPr="0062764E">
              <w:rPr>
                <w:lang w:eastAsia="zh-HK"/>
              </w:rPr>
              <w:t>platelet incubator</w:t>
            </w:r>
            <w:r>
              <w:rPr>
                <w:rFonts w:hint="eastAsia"/>
                <w:bCs/>
                <w:lang w:eastAsia="zh-HK"/>
              </w:rPr>
              <w:t xml:space="preserve"> </w:t>
            </w:r>
            <w:r w:rsidRPr="00A14921">
              <w:rPr>
                <w:rFonts w:hint="eastAsia"/>
                <w:bCs/>
              </w:rPr>
              <w:t>shall be independent from the alarm/monitoring system</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4472DC6F"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57F7714" w14:textId="77777777" w:rsidR="00ED3AFE" w:rsidRPr="0032483C" w:rsidRDefault="00ED3AFE" w:rsidP="00ED3AFE">
            <w:pPr>
              <w:spacing w:line="320" w:lineRule="exact"/>
              <w:ind w:leftChars="47" w:left="113" w:rightChars="46" w:right="110"/>
              <w:jc w:val="both"/>
            </w:pPr>
          </w:p>
        </w:tc>
      </w:tr>
      <w:tr w:rsidR="00ED3AFE" w:rsidRPr="0032483C" w14:paraId="6B201CF9" w14:textId="77777777" w:rsidTr="00A162F1">
        <w:tc>
          <w:tcPr>
            <w:tcW w:w="1560" w:type="dxa"/>
            <w:tcBorders>
              <w:top w:val="single" w:sz="4" w:space="0" w:color="auto"/>
              <w:left w:val="single" w:sz="4" w:space="0" w:color="auto"/>
              <w:bottom w:val="single" w:sz="4" w:space="0" w:color="auto"/>
              <w:right w:val="single" w:sz="4" w:space="0" w:color="auto"/>
            </w:tcBorders>
          </w:tcPr>
          <w:p w14:paraId="78D6A817"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5DFB6CC5" w14:textId="5FA21E11" w:rsidR="00ED3AFE" w:rsidRPr="0032483C" w:rsidRDefault="00ED3AFE" w:rsidP="00ED3AFE">
            <w:pPr>
              <w:spacing w:line="320" w:lineRule="exact"/>
              <w:ind w:leftChars="47" w:left="113" w:rightChars="46" w:right="110"/>
              <w:jc w:val="both"/>
              <w:rPr>
                <w:w w:val="105"/>
              </w:rPr>
            </w:pPr>
            <w:r w:rsidRPr="00A14921">
              <w:rPr>
                <w:rFonts w:eastAsia="Helvetica-Condensed"/>
              </w:rPr>
              <w:t>The controller</w:t>
            </w:r>
            <w:r>
              <w:rPr>
                <w:rFonts w:eastAsia="Helvetica-Condensed" w:hint="eastAsia"/>
                <w:lang w:eastAsia="zh-HK"/>
              </w:rPr>
              <w:t xml:space="preserve"> shall </w:t>
            </w:r>
            <w:r w:rsidR="00DE7B24">
              <w:rPr>
                <w:rFonts w:eastAsia="Helvetica-Condensed" w:hint="eastAsia"/>
                <w:lang w:eastAsia="zh-HK"/>
              </w:rPr>
              <w:t>have</w:t>
            </w:r>
            <w:r>
              <w:rPr>
                <w:rFonts w:eastAsia="Helvetica-Condensed" w:hint="eastAsia"/>
                <w:lang w:eastAsia="zh-HK"/>
              </w:rPr>
              <w:t xml:space="preserve"> digital</w:t>
            </w:r>
            <w:r w:rsidRPr="00A14921">
              <w:rPr>
                <w:rFonts w:eastAsia="Helvetica-Condensed"/>
              </w:rPr>
              <w:t xml:space="preserve"> calibration </w:t>
            </w:r>
            <w:r>
              <w:rPr>
                <w:rFonts w:eastAsia="Helvetica-Condensed" w:hint="eastAsia"/>
                <w:lang w:eastAsia="zh-HK"/>
              </w:rPr>
              <w:t>function</w:t>
            </w:r>
            <w:r>
              <w:rPr>
                <w:rFonts w:eastAsia="Helvetica-Condensed" w:hint="eastAsia"/>
              </w:rPr>
              <w:t>.</w:t>
            </w:r>
          </w:p>
        </w:tc>
        <w:tc>
          <w:tcPr>
            <w:tcW w:w="1418" w:type="dxa"/>
            <w:tcBorders>
              <w:top w:val="single" w:sz="4" w:space="0" w:color="auto"/>
              <w:left w:val="single" w:sz="4" w:space="0" w:color="auto"/>
              <w:bottom w:val="single" w:sz="4" w:space="0" w:color="auto"/>
              <w:right w:val="single" w:sz="4" w:space="0" w:color="auto"/>
            </w:tcBorders>
          </w:tcPr>
          <w:p w14:paraId="1188A97F"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2DB1E24" w14:textId="77777777" w:rsidR="00ED3AFE" w:rsidRPr="0032483C" w:rsidRDefault="00ED3AFE" w:rsidP="00ED3AFE">
            <w:pPr>
              <w:spacing w:line="320" w:lineRule="exact"/>
              <w:ind w:leftChars="47" w:left="113" w:rightChars="46" w:right="110"/>
              <w:jc w:val="both"/>
            </w:pPr>
          </w:p>
        </w:tc>
      </w:tr>
      <w:tr w:rsidR="00ED3AFE" w:rsidRPr="0032483C" w14:paraId="6D9D027A" w14:textId="77777777" w:rsidTr="00A162F1">
        <w:tc>
          <w:tcPr>
            <w:tcW w:w="1560" w:type="dxa"/>
            <w:tcBorders>
              <w:top w:val="single" w:sz="4" w:space="0" w:color="auto"/>
              <w:left w:val="single" w:sz="4" w:space="0" w:color="auto"/>
              <w:bottom w:val="single" w:sz="4" w:space="0" w:color="auto"/>
              <w:right w:val="single" w:sz="4" w:space="0" w:color="auto"/>
            </w:tcBorders>
          </w:tcPr>
          <w:p w14:paraId="4A046AC0"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26802FFA" w14:textId="1C27639A" w:rsidR="00ED3AFE" w:rsidRPr="0032483C" w:rsidRDefault="00ED3AFE" w:rsidP="00ED3AFE">
            <w:pPr>
              <w:spacing w:line="320" w:lineRule="exact"/>
              <w:ind w:leftChars="47" w:left="113" w:rightChars="46" w:right="110"/>
              <w:jc w:val="both"/>
              <w:rPr>
                <w:w w:val="105"/>
              </w:rPr>
            </w:pPr>
            <w:r w:rsidRPr="001B6330">
              <w:rPr>
                <w:bCs/>
                <w:color w:val="000000" w:themeColor="text1"/>
              </w:rPr>
              <w:t xml:space="preserve">The </w:t>
            </w:r>
            <w:r w:rsidRPr="001B6330">
              <w:rPr>
                <w:color w:val="000000" w:themeColor="text1"/>
                <w:lang w:eastAsia="zh-HK"/>
              </w:rPr>
              <w:t>platelet incubator</w:t>
            </w:r>
            <w:r w:rsidRPr="001B6330">
              <w:rPr>
                <w:bCs/>
                <w:color w:val="000000" w:themeColor="text1"/>
              </w:rPr>
              <w:t xml:space="preserve"> must be able to display the </w:t>
            </w:r>
            <w:r>
              <w:rPr>
                <w:bCs/>
                <w:color w:val="000000" w:themeColor="text1"/>
              </w:rPr>
              <w:t>maximum</w:t>
            </w:r>
            <w:r w:rsidRPr="001B6330">
              <w:rPr>
                <w:bCs/>
                <w:color w:val="000000" w:themeColor="text1"/>
              </w:rPr>
              <w:t xml:space="preserve"> &amp; </w:t>
            </w:r>
            <w:r w:rsidRPr="001B6330">
              <w:rPr>
                <w:rFonts w:hint="eastAsia"/>
                <w:bCs/>
                <w:color w:val="000000" w:themeColor="text1"/>
              </w:rPr>
              <w:t>minimum</w:t>
            </w:r>
            <w:r w:rsidRPr="001B6330">
              <w:rPr>
                <w:bCs/>
                <w:color w:val="000000" w:themeColor="text1"/>
              </w:rPr>
              <w:t xml:space="preserve"> chamber temperature</w:t>
            </w:r>
            <w:r w:rsidRPr="001B6330">
              <w:rPr>
                <w:rFonts w:hint="eastAsia"/>
                <w:bCs/>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1EBD56B3"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0B3D270" w14:textId="77777777" w:rsidR="00ED3AFE" w:rsidRPr="0032483C" w:rsidRDefault="00ED3AFE" w:rsidP="00ED3AFE">
            <w:pPr>
              <w:spacing w:line="320" w:lineRule="exact"/>
              <w:ind w:leftChars="47" w:left="113" w:rightChars="46" w:right="110"/>
              <w:jc w:val="both"/>
            </w:pPr>
          </w:p>
        </w:tc>
      </w:tr>
      <w:tr w:rsidR="00ED3AFE" w:rsidRPr="0032483C" w14:paraId="74EE573C" w14:textId="77777777" w:rsidTr="00A162F1">
        <w:tc>
          <w:tcPr>
            <w:tcW w:w="1560" w:type="dxa"/>
            <w:tcBorders>
              <w:top w:val="single" w:sz="4" w:space="0" w:color="auto"/>
              <w:left w:val="single" w:sz="4" w:space="0" w:color="auto"/>
              <w:bottom w:val="single" w:sz="4" w:space="0" w:color="auto"/>
              <w:right w:val="single" w:sz="4" w:space="0" w:color="auto"/>
            </w:tcBorders>
          </w:tcPr>
          <w:p w14:paraId="5699A33D"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5F1835F9" w14:textId="1A456175" w:rsidR="00ED3AFE" w:rsidRPr="0032483C" w:rsidRDefault="00ED3AFE" w:rsidP="00315814">
            <w:pPr>
              <w:spacing w:line="320" w:lineRule="exact"/>
              <w:ind w:leftChars="47" w:left="113" w:rightChars="46" w:right="110"/>
              <w:jc w:val="both"/>
              <w:rPr>
                <w:w w:val="105"/>
              </w:rPr>
            </w:pPr>
            <w:r w:rsidRPr="00A14921">
              <w:rPr>
                <w:bCs/>
              </w:rPr>
              <w:t xml:space="preserve">The </w:t>
            </w:r>
            <w:r w:rsidRPr="0062764E">
              <w:rPr>
                <w:lang w:eastAsia="zh-HK"/>
              </w:rPr>
              <w:t>platelet incubator</w:t>
            </w:r>
            <w:r>
              <w:rPr>
                <w:rFonts w:hint="eastAsia"/>
                <w:bCs/>
                <w:lang w:eastAsia="zh-HK"/>
              </w:rPr>
              <w:t xml:space="preserve"> </w:t>
            </w:r>
            <w:r w:rsidR="00315814">
              <w:rPr>
                <w:bCs/>
              </w:rPr>
              <w:t>shall</w:t>
            </w:r>
            <w:r w:rsidRPr="00A14921">
              <w:rPr>
                <w:bCs/>
              </w:rPr>
              <w:t xml:space="preserve"> have the event log function of alarm conditions with date and time</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3EDB70FE"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38A8A75" w14:textId="77777777" w:rsidR="00ED3AFE" w:rsidRPr="0032483C" w:rsidRDefault="00ED3AFE" w:rsidP="00ED3AFE">
            <w:pPr>
              <w:spacing w:line="320" w:lineRule="exact"/>
              <w:ind w:leftChars="47" w:left="113" w:rightChars="46" w:right="110"/>
              <w:jc w:val="both"/>
            </w:pPr>
          </w:p>
        </w:tc>
      </w:tr>
      <w:tr w:rsidR="00ED3AFE" w:rsidRPr="0032483C" w14:paraId="40FA2EB0" w14:textId="77777777" w:rsidTr="00A162F1">
        <w:tc>
          <w:tcPr>
            <w:tcW w:w="1560" w:type="dxa"/>
            <w:tcBorders>
              <w:top w:val="single" w:sz="4" w:space="0" w:color="auto"/>
              <w:left w:val="single" w:sz="4" w:space="0" w:color="auto"/>
              <w:bottom w:val="single" w:sz="4" w:space="0" w:color="auto"/>
              <w:right w:val="single" w:sz="4" w:space="0" w:color="auto"/>
            </w:tcBorders>
          </w:tcPr>
          <w:p w14:paraId="7695837E"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60E26BC9" w14:textId="52484B4D" w:rsidR="00ED3AFE" w:rsidRPr="0032483C" w:rsidRDefault="00ED3AFE" w:rsidP="00ED3AFE">
            <w:pPr>
              <w:spacing w:line="320" w:lineRule="exact"/>
              <w:ind w:leftChars="47" w:left="113" w:rightChars="46" w:right="110"/>
              <w:jc w:val="both"/>
              <w:rPr>
                <w:w w:val="105"/>
              </w:rPr>
            </w:pPr>
            <w:r w:rsidRPr="00A14921">
              <w:rPr>
                <w:bCs/>
              </w:rPr>
              <w:t xml:space="preserve">The temperature controller </w:t>
            </w:r>
            <w:r>
              <w:rPr>
                <w:bCs/>
              </w:rPr>
              <w:t>shall</w:t>
            </w:r>
            <w:r w:rsidRPr="00A14921">
              <w:rPr>
                <w:bCs/>
              </w:rPr>
              <w:t xml:space="preserve"> have battery backup for at least </w:t>
            </w:r>
            <w:r>
              <w:rPr>
                <w:bCs/>
              </w:rPr>
              <w:t>18</w:t>
            </w:r>
            <w:r w:rsidRPr="00A14921">
              <w:rPr>
                <w:bCs/>
              </w:rPr>
              <w:t xml:space="preserve"> hours</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694DF754"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F162E46" w14:textId="77777777" w:rsidR="00ED3AFE" w:rsidRPr="0032483C" w:rsidRDefault="00ED3AFE" w:rsidP="00ED3AFE">
            <w:pPr>
              <w:spacing w:line="320" w:lineRule="exact"/>
              <w:ind w:leftChars="47" w:left="113" w:rightChars="46" w:right="110"/>
              <w:jc w:val="both"/>
            </w:pPr>
          </w:p>
        </w:tc>
      </w:tr>
      <w:tr w:rsidR="00ED3AFE" w:rsidRPr="0032483C" w14:paraId="59485186" w14:textId="77777777" w:rsidTr="00A162F1">
        <w:tc>
          <w:tcPr>
            <w:tcW w:w="1560" w:type="dxa"/>
            <w:tcBorders>
              <w:top w:val="single" w:sz="4" w:space="0" w:color="auto"/>
              <w:left w:val="single" w:sz="4" w:space="0" w:color="auto"/>
              <w:bottom w:val="single" w:sz="4" w:space="0" w:color="auto"/>
              <w:right w:val="single" w:sz="4" w:space="0" w:color="auto"/>
            </w:tcBorders>
          </w:tcPr>
          <w:p w14:paraId="58DDE822"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541F4428" w14:textId="7F89DD9B" w:rsidR="00ED3AFE" w:rsidRPr="0032483C" w:rsidRDefault="00ED3AFE" w:rsidP="00DE7B24">
            <w:pPr>
              <w:spacing w:line="320" w:lineRule="exact"/>
              <w:ind w:leftChars="47" w:left="113" w:rightChars="46" w:right="110"/>
              <w:jc w:val="both"/>
              <w:rPr>
                <w:w w:val="105"/>
              </w:rPr>
            </w:pPr>
            <w:r w:rsidRPr="00A14921">
              <w:rPr>
                <w:bCs/>
              </w:rPr>
              <w:t xml:space="preserve">The </w:t>
            </w:r>
            <w:r w:rsidRPr="0062764E">
              <w:rPr>
                <w:lang w:eastAsia="zh-HK"/>
              </w:rPr>
              <w:t>platelet incubator</w:t>
            </w:r>
            <w:r>
              <w:rPr>
                <w:rFonts w:hint="eastAsia"/>
                <w:bCs/>
                <w:lang w:eastAsia="zh-HK"/>
              </w:rPr>
              <w:t xml:space="preserve"> </w:t>
            </w:r>
            <w:r w:rsidRPr="00A14921">
              <w:rPr>
                <w:bCs/>
              </w:rPr>
              <w:t>s</w:t>
            </w:r>
            <w:r w:rsidRPr="00A14921">
              <w:rPr>
                <w:rFonts w:hint="eastAsia"/>
                <w:bCs/>
              </w:rPr>
              <w:t>hall ha</w:t>
            </w:r>
            <w:r w:rsidR="00DE7B24">
              <w:rPr>
                <w:bCs/>
              </w:rPr>
              <w:t>ve</w:t>
            </w:r>
            <w:r w:rsidRPr="00A14921">
              <w:rPr>
                <w:rFonts w:hint="eastAsia"/>
                <w:bCs/>
              </w:rPr>
              <w:t xml:space="preserve"> continuous </w:t>
            </w:r>
            <w:r w:rsidRPr="00A14921">
              <w:rPr>
                <w:bCs/>
              </w:rPr>
              <w:t>“automatic battery check” function</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4E868A46"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A736DCF" w14:textId="77777777" w:rsidR="00ED3AFE" w:rsidRPr="0032483C" w:rsidRDefault="00ED3AFE" w:rsidP="00ED3AFE">
            <w:pPr>
              <w:spacing w:line="320" w:lineRule="exact"/>
              <w:ind w:leftChars="47" w:left="113" w:rightChars="46" w:right="110"/>
              <w:jc w:val="both"/>
            </w:pPr>
          </w:p>
        </w:tc>
      </w:tr>
      <w:tr w:rsidR="00ED3AFE" w:rsidRPr="0032483C" w14:paraId="0114186E" w14:textId="77777777" w:rsidTr="00A162F1">
        <w:tc>
          <w:tcPr>
            <w:tcW w:w="1560" w:type="dxa"/>
            <w:tcBorders>
              <w:top w:val="single" w:sz="4" w:space="0" w:color="auto"/>
              <w:left w:val="single" w:sz="4" w:space="0" w:color="auto"/>
              <w:bottom w:val="single" w:sz="4" w:space="0" w:color="auto"/>
              <w:right w:val="single" w:sz="4" w:space="0" w:color="auto"/>
            </w:tcBorders>
          </w:tcPr>
          <w:p w14:paraId="466C6BC7"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486F92ED" w14:textId="089E5CA0" w:rsidR="00ED3AFE" w:rsidRPr="0032483C" w:rsidRDefault="00ED3AFE" w:rsidP="00DE7B24">
            <w:pPr>
              <w:spacing w:line="320" w:lineRule="exact"/>
              <w:ind w:leftChars="47" w:left="113" w:rightChars="46" w:right="110"/>
              <w:jc w:val="both"/>
              <w:rPr>
                <w:w w:val="105"/>
              </w:rPr>
            </w:pPr>
            <w:r w:rsidRPr="00D3457C">
              <w:rPr>
                <w:rFonts w:hint="eastAsia"/>
                <w:color w:val="000000" w:themeColor="text1"/>
              </w:rPr>
              <w:t xml:space="preserve">The </w:t>
            </w:r>
            <w:r w:rsidRPr="00D3457C">
              <w:rPr>
                <w:color w:val="000000" w:themeColor="text1"/>
                <w:lang w:eastAsia="zh-HK"/>
              </w:rPr>
              <w:t>platelet incubator</w:t>
            </w:r>
            <w:r w:rsidRPr="00D3457C">
              <w:rPr>
                <w:rFonts w:hint="eastAsia"/>
                <w:color w:val="000000" w:themeColor="text1"/>
              </w:rPr>
              <w:t xml:space="preserve"> shall ha</w:t>
            </w:r>
            <w:r w:rsidR="00DE7B24">
              <w:rPr>
                <w:color w:val="000000" w:themeColor="text1"/>
              </w:rPr>
              <w:t>ve</w:t>
            </w:r>
            <w:r w:rsidRPr="00D3457C">
              <w:rPr>
                <w:rFonts w:hint="eastAsia"/>
                <w:color w:val="000000" w:themeColor="text1"/>
              </w:rPr>
              <w:t xml:space="preserve"> a door open counter that resets itself </w:t>
            </w:r>
            <w:r w:rsidR="00DE7B24">
              <w:rPr>
                <w:color w:val="000000" w:themeColor="text1"/>
              </w:rPr>
              <w:t>every day</w:t>
            </w:r>
            <w:r w:rsidRPr="00D3457C">
              <w:rPr>
                <w:rFonts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7B645B92"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419E932" w14:textId="77777777" w:rsidR="00ED3AFE" w:rsidRPr="0032483C" w:rsidRDefault="00ED3AFE" w:rsidP="00ED3AFE">
            <w:pPr>
              <w:spacing w:line="320" w:lineRule="exact"/>
              <w:ind w:leftChars="47" w:left="113" w:rightChars="46" w:right="110"/>
              <w:jc w:val="both"/>
            </w:pPr>
          </w:p>
        </w:tc>
      </w:tr>
      <w:tr w:rsidR="00ED3AFE" w:rsidRPr="0032483C" w14:paraId="092DAFBF" w14:textId="77777777" w:rsidTr="00A162F1">
        <w:tc>
          <w:tcPr>
            <w:tcW w:w="1560" w:type="dxa"/>
            <w:tcBorders>
              <w:top w:val="single" w:sz="4" w:space="0" w:color="auto"/>
              <w:left w:val="single" w:sz="4" w:space="0" w:color="auto"/>
              <w:bottom w:val="single" w:sz="4" w:space="0" w:color="auto"/>
              <w:right w:val="single" w:sz="4" w:space="0" w:color="auto"/>
            </w:tcBorders>
          </w:tcPr>
          <w:p w14:paraId="7AF9F1B3"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61BA53A4" w14:textId="57149E53" w:rsidR="00ED3AFE" w:rsidRPr="0032483C" w:rsidRDefault="00ED3AFE" w:rsidP="00ED3AFE">
            <w:pPr>
              <w:spacing w:line="320" w:lineRule="exact"/>
              <w:ind w:leftChars="47" w:left="113" w:rightChars="46" w:right="110"/>
              <w:jc w:val="both"/>
              <w:rPr>
                <w:w w:val="105"/>
              </w:rPr>
            </w:pPr>
            <w:r w:rsidRPr="00A14921">
              <w:rPr>
                <w:rFonts w:hint="eastAsia"/>
              </w:rPr>
              <w:t xml:space="preserve">The </w:t>
            </w:r>
            <w:r w:rsidRPr="0062764E">
              <w:rPr>
                <w:lang w:eastAsia="zh-HK"/>
              </w:rPr>
              <w:t>platelet incubator</w:t>
            </w:r>
            <w:r>
              <w:rPr>
                <w:rFonts w:hint="eastAsia"/>
                <w:lang w:eastAsia="zh-HK"/>
              </w:rPr>
              <w:t xml:space="preserve"> shall u</w:t>
            </w:r>
            <w:r w:rsidRPr="00A14921">
              <w:rPr>
                <w:rFonts w:hint="eastAsia"/>
              </w:rPr>
              <w:t>se upgradable flash memory for any future upgrade of function</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4427AA72"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0C2B885" w14:textId="77777777" w:rsidR="00ED3AFE" w:rsidRPr="0032483C" w:rsidRDefault="00ED3AFE" w:rsidP="00ED3AFE">
            <w:pPr>
              <w:spacing w:line="320" w:lineRule="exact"/>
              <w:ind w:leftChars="47" w:left="113" w:rightChars="46" w:right="110"/>
              <w:jc w:val="both"/>
            </w:pPr>
          </w:p>
        </w:tc>
      </w:tr>
      <w:tr w:rsidR="00ED3AFE" w:rsidRPr="0032483C" w14:paraId="347CF694" w14:textId="77777777" w:rsidTr="00A162F1">
        <w:tc>
          <w:tcPr>
            <w:tcW w:w="1560" w:type="dxa"/>
            <w:tcBorders>
              <w:top w:val="single" w:sz="4" w:space="0" w:color="auto"/>
              <w:left w:val="single" w:sz="4" w:space="0" w:color="auto"/>
              <w:bottom w:val="single" w:sz="4" w:space="0" w:color="auto"/>
              <w:right w:val="single" w:sz="4" w:space="0" w:color="auto"/>
            </w:tcBorders>
          </w:tcPr>
          <w:p w14:paraId="38BBD54E"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18F2DD8A" w14:textId="7AB7F163" w:rsidR="00ED3AFE" w:rsidRPr="0032483C" w:rsidRDefault="00ED3AFE" w:rsidP="00ED3AFE">
            <w:pPr>
              <w:spacing w:line="320" w:lineRule="exact"/>
              <w:ind w:leftChars="47" w:left="113" w:rightChars="46" w:right="110"/>
              <w:jc w:val="both"/>
              <w:rPr>
                <w:w w:val="105"/>
              </w:rPr>
            </w:pPr>
            <w:r w:rsidRPr="00A14921">
              <w:rPr>
                <w:rFonts w:eastAsia="Helvetica-Condensed" w:hint="eastAsia"/>
                <w:kern w:val="0"/>
              </w:rPr>
              <w:t xml:space="preserve">The </w:t>
            </w:r>
            <w:r w:rsidRPr="0062764E">
              <w:rPr>
                <w:lang w:eastAsia="zh-HK"/>
              </w:rPr>
              <w:t>platelet incubator</w:t>
            </w:r>
            <w:r>
              <w:rPr>
                <w:rFonts w:eastAsia="Helvetica-Condensed" w:hint="eastAsia"/>
                <w:kern w:val="0"/>
                <w:lang w:eastAsia="zh-HK"/>
              </w:rPr>
              <w:t xml:space="preserve"> </w:t>
            </w:r>
            <w:r w:rsidRPr="00A14921">
              <w:rPr>
                <w:rFonts w:eastAsia="Helvetica-Condensed" w:hint="eastAsia"/>
                <w:kern w:val="0"/>
              </w:rPr>
              <w:t xml:space="preserve">shall </w:t>
            </w:r>
            <w:r w:rsidR="00DE7B24">
              <w:rPr>
                <w:rFonts w:eastAsia="Helvetica-Condensed" w:hint="eastAsia"/>
                <w:kern w:val="0"/>
              </w:rPr>
              <w:t>have</w:t>
            </w:r>
            <w:r w:rsidRPr="00A14921">
              <w:rPr>
                <w:rFonts w:eastAsia="Helvetica-Condensed" w:hint="eastAsia"/>
                <w:kern w:val="0"/>
              </w:rPr>
              <w:t xml:space="preserve"> on board help function to guide the user for system training and service</w:t>
            </w:r>
            <w:r>
              <w:rPr>
                <w:rFonts w:eastAsia="Helvetica-Condensed"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3829C68F"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5B3241B" w14:textId="77777777" w:rsidR="00ED3AFE" w:rsidRPr="0032483C" w:rsidRDefault="00ED3AFE" w:rsidP="00ED3AFE">
            <w:pPr>
              <w:spacing w:line="320" w:lineRule="exact"/>
              <w:ind w:leftChars="47" w:left="113" w:rightChars="46" w:right="110"/>
              <w:jc w:val="both"/>
            </w:pPr>
          </w:p>
        </w:tc>
      </w:tr>
      <w:tr w:rsidR="00ED3AFE" w:rsidRPr="0032483C" w14:paraId="78D84484" w14:textId="77777777" w:rsidTr="00A162F1">
        <w:tc>
          <w:tcPr>
            <w:tcW w:w="1560" w:type="dxa"/>
            <w:tcBorders>
              <w:top w:val="single" w:sz="4" w:space="0" w:color="auto"/>
              <w:left w:val="single" w:sz="4" w:space="0" w:color="auto"/>
              <w:bottom w:val="single" w:sz="4" w:space="0" w:color="auto"/>
              <w:right w:val="single" w:sz="4" w:space="0" w:color="auto"/>
            </w:tcBorders>
          </w:tcPr>
          <w:p w14:paraId="390C4C48"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27D728B2" w14:textId="2D7BDB8B" w:rsidR="00ED3AFE" w:rsidRPr="0032483C" w:rsidRDefault="00ED3AFE" w:rsidP="00ED3AFE">
            <w:pPr>
              <w:spacing w:line="320" w:lineRule="exact"/>
              <w:ind w:leftChars="47" w:left="113" w:rightChars="46" w:right="110"/>
              <w:jc w:val="both"/>
              <w:rPr>
                <w:w w:val="105"/>
              </w:rPr>
            </w:pPr>
            <w:r w:rsidRPr="00A14921">
              <w:rPr>
                <w:rFonts w:eastAsia="Helvetica-Condensed"/>
                <w:kern w:val="0"/>
              </w:rPr>
              <w:t xml:space="preserve">The </w:t>
            </w:r>
            <w:r w:rsidRPr="0062764E">
              <w:rPr>
                <w:lang w:eastAsia="zh-HK"/>
              </w:rPr>
              <w:t>platelet incubator</w:t>
            </w:r>
            <w:r>
              <w:rPr>
                <w:rFonts w:eastAsia="Helvetica-Condensed" w:hint="eastAsia"/>
                <w:kern w:val="0"/>
                <w:lang w:eastAsia="zh-HK"/>
              </w:rPr>
              <w:t xml:space="preserve"> s</w:t>
            </w:r>
            <w:r w:rsidRPr="00A14921">
              <w:rPr>
                <w:rFonts w:eastAsia="Helvetica-Condensed"/>
                <w:kern w:val="0"/>
              </w:rPr>
              <w:t>hall be able to use dry contact connection to remote alarm system</w:t>
            </w:r>
            <w:r>
              <w:rPr>
                <w:rFonts w:eastAsia="Helvetica-Condensed"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0440F388"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ACB6B18" w14:textId="77777777" w:rsidR="00ED3AFE" w:rsidRPr="0032483C" w:rsidRDefault="00ED3AFE" w:rsidP="00ED3AFE">
            <w:pPr>
              <w:spacing w:line="320" w:lineRule="exact"/>
              <w:ind w:leftChars="47" w:left="113" w:rightChars="46" w:right="110"/>
              <w:jc w:val="both"/>
            </w:pPr>
          </w:p>
        </w:tc>
      </w:tr>
      <w:tr w:rsidR="00ED3AFE" w:rsidRPr="0032483C" w14:paraId="223500AC" w14:textId="77777777" w:rsidTr="00A162F1">
        <w:tc>
          <w:tcPr>
            <w:tcW w:w="1560" w:type="dxa"/>
            <w:tcBorders>
              <w:top w:val="single" w:sz="4" w:space="0" w:color="auto"/>
              <w:left w:val="single" w:sz="4" w:space="0" w:color="auto"/>
              <w:bottom w:val="single" w:sz="4" w:space="0" w:color="auto"/>
              <w:right w:val="single" w:sz="4" w:space="0" w:color="auto"/>
            </w:tcBorders>
          </w:tcPr>
          <w:p w14:paraId="1BC98320"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03A228E2" w14:textId="3577172D" w:rsidR="00ED3AFE" w:rsidRPr="00132492" w:rsidRDefault="00ED3AFE" w:rsidP="00ED3AFE">
            <w:pPr>
              <w:ind w:leftChars="49" w:left="118"/>
              <w:rPr>
                <w:rFonts w:eastAsia="Helvetica-Condensed"/>
                <w:kern w:val="0"/>
              </w:rPr>
            </w:pPr>
            <w:r w:rsidRPr="00132492">
              <w:rPr>
                <w:rFonts w:eastAsia="Helvetica-Condensed"/>
                <w:kern w:val="0"/>
              </w:rPr>
              <w:t xml:space="preserve">The </w:t>
            </w:r>
            <w:r w:rsidRPr="00132492">
              <w:rPr>
                <w:lang w:eastAsia="zh-HK"/>
              </w:rPr>
              <w:t>platelet incubator</w:t>
            </w:r>
            <w:r w:rsidRPr="00132492">
              <w:rPr>
                <w:rFonts w:eastAsia="Helvetica-Condensed"/>
                <w:kern w:val="0"/>
              </w:rPr>
              <w:t xml:space="preserve"> shall </w:t>
            </w:r>
            <w:r w:rsidR="00DE7B24">
              <w:rPr>
                <w:rFonts w:eastAsia="Helvetica-Condensed"/>
                <w:kern w:val="0"/>
              </w:rPr>
              <w:t>have</w:t>
            </w:r>
            <w:r w:rsidRPr="00132492">
              <w:rPr>
                <w:rFonts w:eastAsia="Helvetica-Condensed"/>
                <w:kern w:val="0"/>
              </w:rPr>
              <w:t xml:space="preserve"> </w:t>
            </w:r>
            <w:r w:rsidRPr="00132492">
              <w:rPr>
                <w:rFonts w:eastAsia="Helvetica-Condensed" w:hint="eastAsia"/>
                <w:kern w:val="0"/>
              </w:rPr>
              <w:t xml:space="preserve">the following audible and </w:t>
            </w:r>
            <w:r w:rsidRPr="00132492">
              <w:rPr>
                <w:rFonts w:eastAsia="Helvetica-Condensed"/>
                <w:kern w:val="0"/>
              </w:rPr>
              <w:t>visual</w:t>
            </w:r>
            <w:r w:rsidRPr="00132492">
              <w:rPr>
                <w:rFonts w:eastAsia="Helvetica-Condensed" w:hint="eastAsia"/>
                <w:kern w:val="0"/>
              </w:rPr>
              <w:t xml:space="preserve"> alarms:</w:t>
            </w:r>
          </w:p>
          <w:p w14:paraId="7F072137" w14:textId="77777777" w:rsidR="00ED3AFE" w:rsidRPr="00132492" w:rsidRDefault="00ED3AFE" w:rsidP="00ED3AFE">
            <w:pPr>
              <w:numPr>
                <w:ilvl w:val="0"/>
                <w:numId w:val="86"/>
              </w:numPr>
              <w:tabs>
                <w:tab w:val="left" w:pos="481"/>
              </w:tabs>
              <w:ind w:left="119" w:firstLine="0"/>
            </w:pPr>
            <w:r w:rsidRPr="00132492">
              <w:rPr>
                <w:rFonts w:eastAsia="Helvetica-Condensed" w:hint="eastAsia"/>
                <w:kern w:val="0"/>
              </w:rPr>
              <w:t>High and low temperature alarms;</w:t>
            </w:r>
          </w:p>
          <w:p w14:paraId="4F92473F" w14:textId="77777777" w:rsidR="00ED3AFE" w:rsidRPr="00132492" w:rsidRDefault="00ED3AFE" w:rsidP="00ED3AFE">
            <w:pPr>
              <w:numPr>
                <w:ilvl w:val="0"/>
                <w:numId w:val="86"/>
              </w:numPr>
              <w:tabs>
                <w:tab w:val="left" w:pos="481"/>
              </w:tabs>
              <w:ind w:left="119" w:firstLine="0"/>
            </w:pPr>
            <w:r w:rsidRPr="00132492">
              <w:rPr>
                <w:rFonts w:eastAsia="Helvetica-Condensed" w:hint="eastAsia"/>
                <w:kern w:val="0"/>
              </w:rPr>
              <w:t>D</w:t>
            </w:r>
            <w:r w:rsidRPr="00132492">
              <w:rPr>
                <w:rFonts w:eastAsia="Helvetica-Condensed"/>
                <w:kern w:val="0"/>
              </w:rPr>
              <w:t>oor ajar alarm</w:t>
            </w:r>
            <w:r w:rsidRPr="00132492">
              <w:rPr>
                <w:rFonts w:eastAsia="Helvetica-Condensed" w:hint="eastAsia"/>
                <w:kern w:val="0"/>
              </w:rPr>
              <w:t>;</w:t>
            </w:r>
          </w:p>
          <w:p w14:paraId="39C416ED" w14:textId="77777777" w:rsidR="00ED3AFE" w:rsidRPr="00132492" w:rsidRDefault="00ED3AFE" w:rsidP="00ED3AFE">
            <w:pPr>
              <w:numPr>
                <w:ilvl w:val="0"/>
                <w:numId w:val="86"/>
              </w:numPr>
              <w:tabs>
                <w:tab w:val="left" w:pos="481"/>
              </w:tabs>
              <w:ind w:left="119" w:firstLine="0"/>
            </w:pPr>
            <w:r w:rsidRPr="00132492">
              <w:rPr>
                <w:rFonts w:eastAsia="Helvetica-Condensed" w:hint="eastAsia"/>
                <w:kern w:val="0"/>
              </w:rPr>
              <w:t>Power failure alarm;</w:t>
            </w:r>
          </w:p>
          <w:p w14:paraId="32B0502D" w14:textId="77777777" w:rsidR="00ED3AFE" w:rsidRPr="00132492" w:rsidRDefault="00ED3AFE" w:rsidP="00ED3AFE">
            <w:pPr>
              <w:numPr>
                <w:ilvl w:val="0"/>
                <w:numId w:val="86"/>
              </w:numPr>
              <w:tabs>
                <w:tab w:val="left" w:pos="481"/>
              </w:tabs>
              <w:ind w:left="119" w:firstLine="0"/>
            </w:pPr>
            <w:r w:rsidRPr="00132492">
              <w:rPr>
                <w:rFonts w:eastAsia="Helvetica-Condensed" w:hint="eastAsia"/>
                <w:kern w:val="0"/>
              </w:rPr>
              <w:t>Condenser efficiency alarm;</w:t>
            </w:r>
          </w:p>
          <w:p w14:paraId="3AC2264D" w14:textId="77777777" w:rsidR="008B15E6" w:rsidRDefault="00ED3AFE" w:rsidP="008B15E6">
            <w:pPr>
              <w:numPr>
                <w:ilvl w:val="0"/>
                <w:numId w:val="86"/>
              </w:numPr>
              <w:tabs>
                <w:tab w:val="left" w:pos="481"/>
              </w:tabs>
              <w:ind w:left="119" w:firstLine="0"/>
              <w:rPr>
                <w:color w:val="FF0000"/>
              </w:rPr>
            </w:pPr>
            <w:r w:rsidRPr="00132492">
              <w:rPr>
                <w:rFonts w:eastAsia="Helvetica-Condensed" w:hint="eastAsia"/>
                <w:kern w:val="0"/>
              </w:rPr>
              <w:t>No battery alarm</w:t>
            </w:r>
          </w:p>
          <w:p w14:paraId="1CB8302E" w14:textId="78A3B0CA" w:rsidR="00ED3AFE" w:rsidRPr="008B15E6" w:rsidRDefault="00ED3AFE" w:rsidP="008B15E6">
            <w:pPr>
              <w:numPr>
                <w:ilvl w:val="0"/>
                <w:numId w:val="86"/>
              </w:numPr>
              <w:tabs>
                <w:tab w:val="left" w:pos="481"/>
              </w:tabs>
              <w:ind w:left="119" w:firstLine="0"/>
              <w:rPr>
                <w:color w:val="FF0000"/>
              </w:rPr>
            </w:pPr>
            <w:r w:rsidRPr="008B15E6">
              <w:rPr>
                <w:rFonts w:eastAsia="Helvetica-Condensed" w:hint="eastAsia"/>
                <w:kern w:val="0"/>
                <w:lang w:eastAsia="zh-HK"/>
              </w:rPr>
              <w:t>Motion Alarm</w:t>
            </w:r>
          </w:p>
        </w:tc>
        <w:tc>
          <w:tcPr>
            <w:tcW w:w="1418" w:type="dxa"/>
            <w:tcBorders>
              <w:top w:val="single" w:sz="4" w:space="0" w:color="auto"/>
              <w:left w:val="single" w:sz="4" w:space="0" w:color="auto"/>
              <w:bottom w:val="single" w:sz="4" w:space="0" w:color="auto"/>
              <w:right w:val="single" w:sz="4" w:space="0" w:color="auto"/>
            </w:tcBorders>
          </w:tcPr>
          <w:p w14:paraId="611D081C"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1CD0B3D" w14:textId="77777777" w:rsidR="00ED3AFE" w:rsidRPr="0032483C" w:rsidRDefault="00ED3AFE" w:rsidP="00ED3AFE">
            <w:pPr>
              <w:spacing w:line="320" w:lineRule="exact"/>
              <w:ind w:leftChars="47" w:left="113" w:rightChars="46" w:right="110"/>
              <w:jc w:val="both"/>
            </w:pPr>
          </w:p>
        </w:tc>
      </w:tr>
      <w:tr w:rsidR="00ED3AFE" w:rsidRPr="0032483C" w14:paraId="43C8FC6C" w14:textId="77777777" w:rsidTr="00A162F1">
        <w:tc>
          <w:tcPr>
            <w:tcW w:w="1560" w:type="dxa"/>
            <w:tcBorders>
              <w:top w:val="single" w:sz="4" w:space="0" w:color="auto"/>
              <w:left w:val="single" w:sz="4" w:space="0" w:color="auto"/>
              <w:bottom w:val="single" w:sz="4" w:space="0" w:color="auto"/>
              <w:right w:val="single" w:sz="4" w:space="0" w:color="auto"/>
            </w:tcBorders>
          </w:tcPr>
          <w:p w14:paraId="66679455"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1C755775" w14:textId="2371303A" w:rsidR="00ED3AFE" w:rsidRPr="00A14921" w:rsidRDefault="00ED3AFE" w:rsidP="00ED3AFE">
            <w:pPr>
              <w:ind w:leftChars="49" w:left="118"/>
              <w:rPr>
                <w:rFonts w:eastAsia="Helvetica-Condensed"/>
                <w:kern w:val="0"/>
              </w:rPr>
            </w:pPr>
            <w:r w:rsidRPr="00A14921">
              <w:rPr>
                <w:rFonts w:eastAsia="Helvetica-Condensed"/>
                <w:kern w:val="0"/>
              </w:rPr>
              <w:t>The</w:t>
            </w:r>
            <w:r>
              <w:rPr>
                <w:rFonts w:eastAsia="Helvetica-Condensed" w:hint="eastAsia"/>
                <w:kern w:val="0"/>
                <w:lang w:eastAsia="zh-HK"/>
              </w:rPr>
              <w:t xml:space="preserve"> </w:t>
            </w:r>
            <w:r w:rsidRPr="0062764E">
              <w:rPr>
                <w:lang w:eastAsia="zh-HK"/>
              </w:rPr>
              <w:t>platelet incubator</w:t>
            </w:r>
            <w:r w:rsidRPr="00A14921">
              <w:rPr>
                <w:rFonts w:eastAsia="Helvetica-Condensed"/>
                <w:kern w:val="0"/>
              </w:rPr>
              <w:t xml:space="preserve"> shall </w:t>
            </w:r>
            <w:r w:rsidR="00DE7B24">
              <w:rPr>
                <w:rFonts w:eastAsia="Helvetica-Condensed"/>
                <w:kern w:val="0"/>
              </w:rPr>
              <w:t>have</w:t>
            </w:r>
            <w:r w:rsidRPr="00A14921">
              <w:rPr>
                <w:rFonts w:eastAsia="Helvetica-Condensed"/>
                <w:kern w:val="0"/>
              </w:rPr>
              <w:t xml:space="preserve"> </w:t>
            </w:r>
            <w:r w:rsidRPr="00A14921">
              <w:rPr>
                <w:rFonts w:eastAsia="Helvetica-Condensed" w:hint="eastAsia"/>
                <w:kern w:val="0"/>
              </w:rPr>
              <w:t>the following visual alarms:</w:t>
            </w:r>
          </w:p>
          <w:p w14:paraId="09AF8D08" w14:textId="77777777" w:rsidR="009E06D9" w:rsidRDefault="00ED3AFE" w:rsidP="009E06D9">
            <w:pPr>
              <w:numPr>
                <w:ilvl w:val="0"/>
                <w:numId w:val="87"/>
              </w:numPr>
              <w:ind w:leftChars="49" w:left="478"/>
              <w:rPr>
                <w:color w:val="FF0000"/>
              </w:rPr>
            </w:pPr>
            <w:r w:rsidRPr="00A14921">
              <w:rPr>
                <w:rFonts w:eastAsia="Helvetica-Condensed" w:hint="eastAsia"/>
                <w:kern w:val="0"/>
              </w:rPr>
              <w:t>Visual low battery alert;</w:t>
            </w:r>
          </w:p>
          <w:p w14:paraId="2EB27685" w14:textId="774ABFDE" w:rsidR="00ED3AFE" w:rsidRPr="009E06D9" w:rsidRDefault="00ED3AFE" w:rsidP="009E06D9">
            <w:pPr>
              <w:numPr>
                <w:ilvl w:val="0"/>
                <w:numId w:val="87"/>
              </w:numPr>
              <w:ind w:leftChars="49" w:left="478"/>
              <w:rPr>
                <w:color w:val="FF0000"/>
              </w:rPr>
            </w:pPr>
            <w:r w:rsidRPr="009E06D9">
              <w:rPr>
                <w:rFonts w:eastAsia="Helvetica-Condensed" w:hint="eastAsia"/>
                <w:kern w:val="0"/>
              </w:rPr>
              <w:t>Change of chart paper alert.</w:t>
            </w:r>
          </w:p>
        </w:tc>
        <w:tc>
          <w:tcPr>
            <w:tcW w:w="1418" w:type="dxa"/>
            <w:tcBorders>
              <w:top w:val="single" w:sz="4" w:space="0" w:color="auto"/>
              <w:left w:val="single" w:sz="4" w:space="0" w:color="auto"/>
              <w:bottom w:val="single" w:sz="4" w:space="0" w:color="auto"/>
              <w:right w:val="single" w:sz="4" w:space="0" w:color="auto"/>
            </w:tcBorders>
          </w:tcPr>
          <w:p w14:paraId="0F79868A"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42B14C7" w14:textId="77777777" w:rsidR="00ED3AFE" w:rsidRPr="0032483C" w:rsidRDefault="00ED3AFE" w:rsidP="00ED3AFE">
            <w:pPr>
              <w:spacing w:line="320" w:lineRule="exact"/>
              <w:ind w:leftChars="47" w:left="113" w:rightChars="46" w:right="110"/>
              <w:jc w:val="both"/>
            </w:pPr>
          </w:p>
        </w:tc>
      </w:tr>
      <w:tr w:rsidR="00ED3AFE" w:rsidRPr="0032483C" w14:paraId="695A1923" w14:textId="77777777" w:rsidTr="00A162F1">
        <w:tc>
          <w:tcPr>
            <w:tcW w:w="1560" w:type="dxa"/>
            <w:tcBorders>
              <w:top w:val="single" w:sz="4" w:space="0" w:color="auto"/>
              <w:left w:val="single" w:sz="4" w:space="0" w:color="auto"/>
              <w:bottom w:val="single" w:sz="4" w:space="0" w:color="auto"/>
              <w:right w:val="single" w:sz="4" w:space="0" w:color="auto"/>
            </w:tcBorders>
          </w:tcPr>
          <w:p w14:paraId="108884D1"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5FFB9453" w14:textId="2897B323" w:rsidR="00ED3AFE" w:rsidRPr="00A14921" w:rsidRDefault="00ED3AFE" w:rsidP="00ED3AFE">
            <w:pPr>
              <w:ind w:leftChars="49" w:left="118"/>
              <w:rPr>
                <w:rFonts w:eastAsia="Helvetica-Condensed"/>
                <w:kern w:val="0"/>
              </w:rPr>
            </w:pPr>
            <w:r w:rsidRPr="00A14921">
              <w:rPr>
                <w:rFonts w:eastAsia="Helvetica-Condensed" w:hint="eastAsia"/>
                <w:kern w:val="0"/>
              </w:rPr>
              <w:t xml:space="preserve">The control system shall allow the user </w:t>
            </w:r>
            <w:r w:rsidR="00365949">
              <w:rPr>
                <w:rFonts w:eastAsia="Helvetica-Condensed"/>
                <w:kern w:val="0"/>
              </w:rPr>
              <w:t>to</w:t>
            </w:r>
            <w:r w:rsidRPr="00A14921">
              <w:rPr>
                <w:rFonts w:eastAsia="Helvetica-Condensed" w:hint="eastAsia"/>
                <w:kern w:val="0"/>
              </w:rPr>
              <w:t xml:space="preserve"> set the following defined settings:</w:t>
            </w:r>
          </w:p>
          <w:p w14:paraId="51760B5E" w14:textId="77777777" w:rsidR="00ED3AFE" w:rsidRPr="00A14921" w:rsidRDefault="00ED3AFE" w:rsidP="00ED3AFE">
            <w:pPr>
              <w:numPr>
                <w:ilvl w:val="0"/>
                <w:numId w:val="88"/>
              </w:numPr>
              <w:ind w:leftChars="49" w:left="478"/>
              <w:rPr>
                <w:rFonts w:eastAsia="Helvetica-Condensed"/>
                <w:kern w:val="0"/>
              </w:rPr>
            </w:pPr>
            <w:r w:rsidRPr="00A14921">
              <w:rPr>
                <w:rFonts w:eastAsia="Helvetica-Condensed" w:hint="eastAsia"/>
                <w:kern w:val="0"/>
              </w:rPr>
              <w:t>Date and time format;</w:t>
            </w:r>
          </w:p>
          <w:p w14:paraId="389EFF79" w14:textId="77777777" w:rsidR="00ED3AFE" w:rsidRPr="00A14921" w:rsidRDefault="00ED3AFE" w:rsidP="00ED3AFE">
            <w:pPr>
              <w:numPr>
                <w:ilvl w:val="0"/>
                <w:numId w:val="88"/>
              </w:numPr>
              <w:ind w:leftChars="49" w:left="478"/>
              <w:rPr>
                <w:rFonts w:eastAsia="Helvetica-Condensed"/>
                <w:kern w:val="0"/>
              </w:rPr>
            </w:pPr>
            <w:r w:rsidRPr="00A14921">
              <w:rPr>
                <w:rFonts w:eastAsia="Helvetica-Condensed" w:hint="eastAsia"/>
                <w:kern w:val="0"/>
              </w:rPr>
              <w:t>Alarm temperature setpoints;</w:t>
            </w:r>
          </w:p>
          <w:p w14:paraId="46BB9521" w14:textId="77777777" w:rsidR="00ED3AFE" w:rsidRPr="00A14921" w:rsidRDefault="00ED3AFE" w:rsidP="00ED3AFE">
            <w:pPr>
              <w:numPr>
                <w:ilvl w:val="0"/>
                <w:numId w:val="88"/>
              </w:numPr>
              <w:ind w:leftChars="49" w:left="478"/>
              <w:rPr>
                <w:rFonts w:eastAsia="Helvetica-Condensed"/>
                <w:kern w:val="0"/>
              </w:rPr>
            </w:pPr>
            <w:r w:rsidRPr="00A14921">
              <w:rPr>
                <w:rFonts w:eastAsia="Helvetica-Condensed" w:hint="eastAsia"/>
                <w:kern w:val="0"/>
              </w:rPr>
              <w:t>Time delay on door ajar and power failure alarms;</w:t>
            </w:r>
          </w:p>
          <w:p w14:paraId="2554FA77" w14:textId="77777777" w:rsidR="00ED3AFE" w:rsidRPr="00A14921" w:rsidRDefault="00ED3AFE" w:rsidP="00ED3AFE">
            <w:pPr>
              <w:numPr>
                <w:ilvl w:val="0"/>
                <w:numId w:val="88"/>
              </w:numPr>
              <w:ind w:leftChars="49" w:left="478"/>
              <w:rPr>
                <w:rFonts w:eastAsia="Helvetica-Condensed"/>
                <w:kern w:val="0"/>
              </w:rPr>
            </w:pPr>
            <w:r w:rsidRPr="00A14921">
              <w:rPr>
                <w:rFonts w:eastAsia="Helvetica-Condensed" w:hint="eastAsia"/>
                <w:kern w:val="0"/>
              </w:rPr>
              <w:t>Mute and ring-back intervals;</w:t>
            </w:r>
          </w:p>
          <w:p w14:paraId="48197B26" w14:textId="77777777" w:rsidR="00ED3AFE" w:rsidRPr="00A14921" w:rsidRDefault="00ED3AFE" w:rsidP="00ED3AFE">
            <w:pPr>
              <w:numPr>
                <w:ilvl w:val="0"/>
                <w:numId w:val="88"/>
              </w:numPr>
              <w:ind w:leftChars="49" w:left="478"/>
              <w:rPr>
                <w:rFonts w:eastAsia="Helvetica-Condensed"/>
                <w:kern w:val="0"/>
              </w:rPr>
            </w:pPr>
            <w:r w:rsidRPr="00A14921">
              <w:rPr>
                <w:rFonts w:eastAsia="Helvetica-Condensed" w:hint="eastAsia"/>
                <w:kern w:val="0"/>
              </w:rPr>
              <w:t>Viewscreen contrast;</w:t>
            </w:r>
          </w:p>
          <w:p w14:paraId="14964B6E" w14:textId="77777777" w:rsidR="00ED3AFE" w:rsidRPr="00A14921" w:rsidRDefault="00ED3AFE" w:rsidP="00ED3AFE">
            <w:pPr>
              <w:numPr>
                <w:ilvl w:val="0"/>
                <w:numId w:val="88"/>
              </w:numPr>
              <w:ind w:leftChars="49" w:left="478"/>
              <w:rPr>
                <w:rFonts w:eastAsia="Helvetica-Condensed"/>
                <w:kern w:val="0"/>
              </w:rPr>
            </w:pPr>
            <w:r w:rsidRPr="00A14921">
              <w:rPr>
                <w:rFonts w:eastAsia="Helvetica-Condensed" w:hint="eastAsia"/>
                <w:kern w:val="0"/>
              </w:rPr>
              <w:t>Alarm volume;</w:t>
            </w:r>
          </w:p>
          <w:p w14:paraId="2036E922" w14:textId="77777777" w:rsidR="009E06D9" w:rsidRDefault="00ED3AFE" w:rsidP="009E06D9">
            <w:pPr>
              <w:numPr>
                <w:ilvl w:val="0"/>
                <w:numId w:val="88"/>
              </w:numPr>
              <w:ind w:leftChars="49" w:left="478"/>
              <w:rPr>
                <w:color w:val="FF0000"/>
              </w:rPr>
            </w:pPr>
            <w:r w:rsidRPr="00A14921">
              <w:rPr>
                <w:rFonts w:eastAsia="Helvetica-Condensed" w:hint="eastAsia"/>
                <w:kern w:val="0"/>
              </w:rPr>
              <w:lastRenderedPageBreak/>
              <w:t>Four alarm options: single beep, double beep; triple beep and continuous beep;</w:t>
            </w:r>
          </w:p>
          <w:p w14:paraId="605C07A3" w14:textId="355BDCEB" w:rsidR="00ED3AFE" w:rsidRPr="009E06D9" w:rsidRDefault="00ED3AFE" w:rsidP="009E06D9">
            <w:pPr>
              <w:numPr>
                <w:ilvl w:val="0"/>
                <w:numId w:val="88"/>
              </w:numPr>
              <w:ind w:leftChars="49" w:left="478"/>
              <w:rPr>
                <w:color w:val="FF0000"/>
              </w:rPr>
            </w:pPr>
            <w:r w:rsidRPr="009E06D9">
              <w:rPr>
                <w:rFonts w:eastAsia="Helvetica-Condensed" w:hint="eastAsia"/>
                <w:kern w:val="0"/>
                <w:lang w:eastAsia="zh-HK"/>
              </w:rPr>
              <w:t>Audible and visual alarm and alerts</w:t>
            </w:r>
          </w:p>
        </w:tc>
        <w:tc>
          <w:tcPr>
            <w:tcW w:w="1418" w:type="dxa"/>
            <w:tcBorders>
              <w:top w:val="single" w:sz="4" w:space="0" w:color="auto"/>
              <w:left w:val="single" w:sz="4" w:space="0" w:color="auto"/>
              <w:bottom w:val="single" w:sz="4" w:space="0" w:color="auto"/>
              <w:right w:val="single" w:sz="4" w:space="0" w:color="auto"/>
            </w:tcBorders>
          </w:tcPr>
          <w:p w14:paraId="459DDD85"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44800F8" w14:textId="77777777" w:rsidR="00ED3AFE" w:rsidRPr="0032483C" w:rsidRDefault="00ED3AFE" w:rsidP="00ED3AFE">
            <w:pPr>
              <w:spacing w:line="320" w:lineRule="exact"/>
              <w:ind w:leftChars="47" w:left="113" w:rightChars="46" w:right="110"/>
              <w:jc w:val="both"/>
            </w:pPr>
          </w:p>
        </w:tc>
      </w:tr>
      <w:tr w:rsidR="00ED3AFE" w:rsidRPr="0032483C" w14:paraId="651313CA" w14:textId="77777777" w:rsidTr="00A162F1">
        <w:tc>
          <w:tcPr>
            <w:tcW w:w="1560" w:type="dxa"/>
            <w:tcBorders>
              <w:top w:val="single" w:sz="4" w:space="0" w:color="auto"/>
              <w:left w:val="single" w:sz="4" w:space="0" w:color="auto"/>
              <w:bottom w:val="single" w:sz="4" w:space="0" w:color="auto"/>
              <w:right w:val="single" w:sz="4" w:space="0" w:color="auto"/>
            </w:tcBorders>
          </w:tcPr>
          <w:p w14:paraId="408334E6"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04912596" w14:textId="5E6A4368" w:rsidR="00ED3AFE" w:rsidRPr="0032483C" w:rsidRDefault="00ED3AFE" w:rsidP="008B15E6">
            <w:pPr>
              <w:spacing w:line="320" w:lineRule="exact"/>
              <w:ind w:leftChars="47" w:left="113" w:rightChars="46" w:right="110"/>
              <w:jc w:val="both"/>
              <w:rPr>
                <w:w w:val="105"/>
              </w:rPr>
            </w:pPr>
            <w:r w:rsidRPr="005D33E5">
              <w:rPr>
                <w:rFonts w:hint="eastAsia"/>
                <w:bCs/>
              </w:rPr>
              <w:t xml:space="preserve">The </w:t>
            </w:r>
            <w:r w:rsidRPr="005D33E5">
              <w:rPr>
                <w:lang w:eastAsia="zh-HK"/>
              </w:rPr>
              <w:t>platelet incubator</w:t>
            </w:r>
            <w:r w:rsidRPr="005D33E5">
              <w:rPr>
                <w:rFonts w:hint="eastAsia"/>
                <w:bCs/>
              </w:rPr>
              <w:t xml:space="preserve"> shall </w:t>
            </w:r>
            <w:r w:rsidR="00DE7B24">
              <w:rPr>
                <w:rFonts w:hint="eastAsia"/>
                <w:bCs/>
              </w:rPr>
              <w:t>have</w:t>
            </w:r>
            <w:r w:rsidRPr="005D33E5">
              <w:rPr>
                <w:rFonts w:hint="eastAsia"/>
                <w:bCs/>
              </w:rPr>
              <w:t xml:space="preserve"> password protect</w:t>
            </w:r>
            <w:r w:rsidR="008B15E6">
              <w:rPr>
                <w:bCs/>
              </w:rPr>
              <w:t>ed</w:t>
            </w:r>
            <w:r w:rsidRPr="005D33E5">
              <w:rPr>
                <w:rFonts w:hint="eastAsia"/>
                <w:bCs/>
              </w:rPr>
              <w:t xml:space="preserve"> function</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4F5BB0A7"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B94C340" w14:textId="77777777" w:rsidR="00ED3AFE" w:rsidRPr="0032483C" w:rsidRDefault="00ED3AFE" w:rsidP="00ED3AFE">
            <w:pPr>
              <w:spacing w:line="320" w:lineRule="exact"/>
              <w:ind w:leftChars="47" w:left="113" w:rightChars="46" w:right="110"/>
              <w:jc w:val="both"/>
            </w:pPr>
          </w:p>
        </w:tc>
      </w:tr>
      <w:tr w:rsidR="00ED3AFE" w:rsidRPr="0032483C" w14:paraId="08FBE959" w14:textId="77777777" w:rsidTr="00A162F1">
        <w:tc>
          <w:tcPr>
            <w:tcW w:w="1560" w:type="dxa"/>
            <w:tcBorders>
              <w:top w:val="single" w:sz="4" w:space="0" w:color="auto"/>
              <w:left w:val="single" w:sz="4" w:space="0" w:color="auto"/>
              <w:bottom w:val="single" w:sz="4" w:space="0" w:color="auto"/>
              <w:right w:val="single" w:sz="4" w:space="0" w:color="auto"/>
            </w:tcBorders>
          </w:tcPr>
          <w:p w14:paraId="27EB064C"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7E5D6A3F" w14:textId="4C6F050F" w:rsidR="00ED3AFE" w:rsidRPr="0032483C" w:rsidRDefault="00ED3AFE" w:rsidP="00ED3AFE">
            <w:pPr>
              <w:spacing w:line="320" w:lineRule="exact"/>
              <w:ind w:leftChars="47" w:left="113" w:rightChars="46" w:right="110"/>
              <w:jc w:val="both"/>
              <w:rPr>
                <w:w w:val="105"/>
              </w:rPr>
            </w:pPr>
            <w:r w:rsidRPr="00505396">
              <w:rPr>
                <w:bCs/>
              </w:rPr>
              <w:t xml:space="preserve">The integrated monitoring system </w:t>
            </w:r>
            <w:r>
              <w:rPr>
                <w:bCs/>
              </w:rPr>
              <w:t>shall</w:t>
            </w:r>
            <w:r w:rsidRPr="00505396">
              <w:rPr>
                <w:bCs/>
              </w:rPr>
              <w:t xml:space="preserve"> allow automatic high/low alarm testing that works at the touch of a button</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60C1EE84"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AE83312" w14:textId="77777777" w:rsidR="00ED3AFE" w:rsidRPr="0032483C" w:rsidRDefault="00ED3AFE" w:rsidP="00ED3AFE">
            <w:pPr>
              <w:spacing w:line="320" w:lineRule="exact"/>
              <w:ind w:leftChars="47" w:left="113" w:rightChars="46" w:right="110"/>
              <w:jc w:val="both"/>
            </w:pPr>
          </w:p>
        </w:tc>
      </w:tr>
      <w:tr w:rsidR="00ED3AFE" w:rsidRPr="0032483C" w14:paraId="71CA834A" w14:textId="77777777" w:rsidTr="00A162F1">
        <w:tc>
          <w:tcPr>
            <w:tcW w:w="1560" w:type="dxa"/>
            <w:tcBorders>
              <w:top w:val="single" w:sz="4" w:space="0" w:color="auto"/>
              <w:left w:val="single" w:sz="4" w:space="0" w:color="auto"/>
              <w:bottom w:val="single" w:sz="4" w:space="0" w:color="auto"/>
              <w:right w:val="single" w:sz="4" w:space="0" w:color="auto"/>
            </w:tcBorders>
          </w:tcPr>
          <w:p w14:paraId="4333AA76" w14:textId="77777777" w:rsidR="00ED3AFE" w:rsidRPr="0032483C" w:rsidRDefault="00ED3AFE" w:rsidP="00ED3AFE">
            <w:pPr>
              <w:spacing w:line="320" w:lineRule="exact"/>
              <w:ind w:left="360" w:right="114"/>
              <w:jc w:val="both"/>
            </w:pPr>
          </w:p>
        </w:tc>
        <w:tc>
          <w:tcPr>
            <w:tcW w:w="5812" w:type="dxa"/>
            <w:shd w:val="clear" w:color="auto" w:fill="auto"/>
          </w:tcPr>
          <w:p w14:paraId="301F5460" w14:textId="77777777" w:rsidR="00ED3AFE" w:rsidRPr="0032483C" w:rsidRDefault="00ED3AFE" w:rsidP="00ED3AFE">
            <w:pPr>
              <w:spacing w:line="320" w:lineRule="exact"/>
              <w:ind w:leftChars="47" w:left="113" w:rightChars="46" w:right="110"/>
              <w:jc w:val="both"/>
              <w:rPr>
                <w:w w:val="105"/>
              </w:rPr>
            </w:pPr>
          </w:p>
        </w:tc>
        <w:tc>
          <w:tcPr>
            <w:tcW w:w="1418" w:type="dxa"/>
            <w:tcBorders>
              <w:top w:val="single" w:sz="4" w:space="0" w:color="auto"/>
              <w:left w:val="single" w:sz="4" w:space="0" w:color="auto"/>
              <w:bottom w:val="single" w:sz="4" w:space="0" w:color="auto"/>
              <w:right w:val="single" w:sz="4" w:space="0" w:color="auto"/>
            </w:tcBorders>
          </w:tcPr>
          <w:p w14:paraId="3CF4A2BE"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01431E3" w14:textId="77777777" w:rsidR="00ED3AFE" w:rsidRPr="0032483C" w:rsidRDefault="00ED3AFE" w:rsidP="00ED3AFE">
            <w:pPr>
              <w:spacing w:line="320" w:lineRule="exact"/>
              <w:ind w:leftChars="47" w:left="113" w:rightChars="46" w:right="110"/>
              <w:jc w:val="both"/>
            </w:pPr>
          </w:p>
        </w:tc>
      </w:tr>
      <w:tr w:rsidR="00ED3AFE" w:rsidRPr="005218A4" w14:paraId="4537805D" w14:textId="77777777" w:rsidTr="00A162F1">
        <w:tc>
          <w:tcPr>
            <w:tcW w:w="1560" w:type="dxa"/>
            <w:tcBorders>
              <w:top w:val="single" w:sz="4" w:space="0" w:color="auto"/>
              <w:left w:val="single" w:sz="4" w:space="0" w:color="auto"/>
              <w:bottom w:val="single" w:sz="4" w:space="0" w:color="auto"/>
              <w:right w:val="single" w:sz="4" w:space="0" w:color="auto"/>
            </w:tcBorders>
          </w:tcPr>
          <w:p w14:paraId="011BA612" w14:textId="77777777" w:rsidR="00ED3AFE" w:rsidRPr="005218A4" w:rsidRDefault="00ED3AFE" w:rsidP="005218A4">
            <w:pPr>
              <w:pStyle w:val="afa"/>
              <w:numPr>
                <w:ilvl w:val="0"/>
                <w:numId w:val="91"/>
              </w:numPr>
              <w:spacing w:line="320" w:lineRule="exact"/>
              <w:ind w:leftChars="0" w:right="114"/>
              <w:jc w:val="both"/>
              <w:rPr>
                <w:b/>
              </w:rPr>
            </w:pPr>
          </w:p>
        </w:tc>
        <w:tc>
          <w:tcPr>
            <w:tcW w:w="5812" w:type="dxa"/>
            <w:shd w:val="clear" w:color="auto" w:fill="auto"/>
          </w:tcPr>
          <w:p w14:paraId="1CBEC181" w14:textId="5A21F6CD" w:rsidR="00ED3AFE" w:rsidRPr="005218A4" w:rsidRDefault="00ED3AFE" w:rsidP="00ED3AFE">
            <w:pPr>
              <w:spacing w:line="320" w:lineRule="exact"/>
              <w:ind w:leftChars="47" w:left="113" w:rightChars="46" w:right="110"/>
              <w:jc w:val="both"/>
              <w:rPr>
                <w:b/>
                <w:w w:val="105"/>
              </w:rPr>
            </w:pPr>
            <w:r w:rsidRPr="005218A4">
              <w:rPr>
                <w:b/>
                <w:bCs/>
              </w:rPr>
              <w:t>Chart Recorder Features</w:t>
            </w:r>
          </w:p>
        </w:tc>
        <w:tc>
          <w:tcPr>
            <w:tcW w:w="1418" w:type="dxa"/>
            <w:tcBorders>
              <w:top w:val="single" w:sz="4" w:space="0" w:color="auto"/>
              <w:left w:val="single" w:sz="4" w:space="0" w:color="auto"/>
              <w:bottom w:val="single" w:sz="4" w:space="0" w:color="auto"/>
              <w:right w:val="single" w:sz="4" w:space="0" w:color="auto"/>
            </w:tcBorders>
          </w:tcPr>
          <w:p w14:paraId="5D1237D9" w14:textId="77777777" w:rsidR="00ED3AFE" w:rsidRPr="005218A4" w:rsidRDefault="00ED3AFE" w:rsidP="00ED3AFE">
            <w:pPr>
              <w:spacing w:line="320" w:lineRule="exact"/>
              <w:ind w:leftChars="47" w:left="113" w:rightChars="46" w:right="110"/>
              <w:jc w:val="both"/>
              <w:rPr>
                <w:b/>
              </w:rPr>
            </w:pPr>
          </w:p>
        </w:tc>
        <w:tc>
          <w:tcPr>
            <w:tcW w:w="1591" w:type="dxa"/>
            <w:tcBorders>
              <w:top w:val="single" w:sz="4" w:space="0" w:color="auto"/>
              <w:left w:val="single" w:sz="4" w:space="0" w:color="auto"/>
              <w:bottom w:val="single" w:sz="4" w:space="0" w:color="auto"/>
              <w:right w:val="single" w:sz="4" w:space="0" w:color="auto"/>
            </w:tcBorders>
          </w:tcPr>
          <w:p w14:paraId="1EF557D6" w14:textId="77777777" w:rsidR="00ED3AFE" w:rsidRPr="005218A4" w:rsidRDefault="00ED3AFE" w:rsidP="00ED3AFE">
            <w:pPr>
              <w:spacing w:line="320" w:lineRule="exact"/>
              <w:ind w:leftChars="47" w:left="113" w:rightChars="46" w:right="110"/>
              <w:jc w:val="both"/>
              <w:rPr>
                <w:b/>
              </w:rPr>
            </w:pPr>
          </w:p>
        </w:tc>
      </w:tr>
      <w:tr w:rsidR="00ED3AFE" w:rsidRPr="0032483C" w14:paraId="6A441B7E" w14:textId="77777777" w:rsidTr="00A162F1">
        <w:tc>
          <w:tcPr>
            <w:tcW w:w="1560" w:type="dxa"/>
            <w:tcBorders>
              <w:top w:val="single" w:sz="4" w:space="0" w:color="auto"/>
              <w:left w:val="single" w:sz="4" w:space="0" w:color="auto"/>
              <w:bottom w:val="single" w:sz="4" w:space="0" w:color="auto"/>
              <w:right w:val="single" w:sz="4" w:space="0" w:color="auto"/>
            </w:tcBorders>
          </w:tcPr>
          <w:p w14:paraId="7D443E88"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3E1FE3F0" w14:textId="6405F4F5" w:rsidR="00ED3AFE" w:rsidRPr="0032483C" w:rsidRDefault="00ED3AFE" w:rsidP="00ED3AFE">
            <w:pPr>
              <w:spacing w:line="320" w:lineRule="exact"/>
              <w:ind w:leftChars="47" w:left="113" w:rightChars="46" w:right="110"/>
              <w:jc w:val="both"/>
              <w:rPr>
                <w:w w:val="105"/>
              </w:rPr>
            </w:pPr>
            <w:r w:rsidRPr="00A14921">
              <w:rPr>
                <w:bCs/>
              </w:rPr>
              <w:t xml:space="preserve">The </w:t>
            </w:r>
            <w:r>
              <w:rPr>
                <w:bCs/>
              </w:rPr>
              <w:t xml:space="preserve">platelet </w:t>
            </w:r>
            <w:r>
              <w:rPr>
                <w:rFonts w:hint="eastAsia"/>
                <w:bCs/>
                <w:lang w:eastAsia="zh-HK"/>
              </w:rPr>
              <w:t>incubator</w:t>
            </w:r>
            <w:r w:rsidRPr="00A14921">
              <w:rPr>
                <w:bCs/>
              </w:rPr>
              <w:t xml:space="preserve"> </w:t>
            </w:r>
            <w:r>
              <w:rPr>
                <w:bCs/>
              </w:rPr>
              <w:t>shall</w:t>
            </w:r>
            <w:r w:rsidRPr="00A14921">
              <w:rPr>
                <w:bCs/>
              </w:rPr>
              <w:t xml:space="preserve"> come with a 7-day electronic recorder with </w:t>
            </w:r>
            <w:r>
              <w:rPr>
                <w:bCs/>
              </w:rPr>
              <w:t xml:space="preserve">an </w:t>
            </w:r>
            <w:r w:rsidRPr="00A14921">
              <w:rPr>
                <w:bCs/>
              </w:rPr>
              <w:t>electronic thermistor sensor</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687843D4"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8CF0D74" w14:textId="77777777" w:rsidR="00ED3AFE" w:rsidRPr="0032483C" w:rsidRDefault="00ED3AFE" w:rsidP="00ED3AFE">
            <w:pPr>
              <w:spacing w:line="320" w:lineRule="exact"/>
              <w:ind w:leftChars="47" w:left="113" w:rightChars="46" w:right="110"/>
              <w:jc w:val="both"/>
            </w:pPr>
          </w:p>
        </w:tc>
      </w:tr>
      <w:tr w:rsidR="00ED3AFE" w:rsidRPr="0032483C" w14:paraId="411A6B49" w14:textId="77777777" w:rsidTr="00A162F1">
        <w:tc>
          <w:tcPr>
            <w:tcW w:w="1560" w:type="dxa"/>
            <w:tcBorders>
              <w:top w:val="single" w:sz="4" w:space="0" w:color="auto"/>
              <w:left w:val="single" w:sz="4" w:space="0" w:color="auto"/>
              <w:bottom w:val="single" w:sz="4" w:space="0" w:color="auto"/>
              <w:right w:val="single" w:sz="4" w:space="0" w:color="auto"/>
            </w:tcBorders>
          </w:tcPr>
          <w:p w14:paraId="51DF9062"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08B2D0C1" w14:textId="539336B7" w:rsidR="00ED3AFE" w:rsidRPr="0032483C" w:rsidRDefault="00ED3AFE" w:rsidP="00ED3AFE">
            <w:pPr>
              <w:spacing w:line="320" w:lineRule="exact"/>
              <w:ind w:leftChars="47" w:left="113" w:rightChars="46" w:right="110"/>
              <w:jc w:val="both"/>
              <w:rPr>
                <w:w w:val="105"/>
              </w:rPr>
            </w:pPr>
            <w:r w:rsidRPr="00A14921">
              <w:rPr>
                <w:bCs/>
              </w:rPr>
              <w:t xml:space="preserve">The recorder </w:t>
            </w:r>
            <w:r>
              <w:rPr>
                <w:bCs/>
              </w:rPr>
              <w:t>shall</w:t>
            </w:r>
            <w:r w:rsidRPr="00A14921">
              <w:rPr>
                <w:bCs/>
              </w:rPr>
              <w:t xml:space="preserve"> using 7-day circular recorder chart recording in degree centigrade with maximum increment of one degree centigrade</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4EFF24B9"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D30B848" w14:textId="77777777" w:rsidR="00ED3AFE" w:rsidRPr="0032483C" w:rsidRDefault="00ED3AFE" w:rsidP="00ED3AFE">
            <w:pPr>
              <w:spacing w:line="320" w:lineRule="exact"/>
              <w:ind w:leftChars="47" w:left="113" w:rightChars="46" w:right="110"/>
              <w:jc w:val="both"/>
            </w:pPr>
          </w:p>
        </w:tc>
      </w:tr>
      <w:tr w:rsidR="00ED3AFE" w:rsidRPr="0032483C" w14:paraId="0B309BD1" w14:textId="77777777" w:rsidTr="00A162F1">
        <w:tc>
          <w:tcPr>
            <w:tcW w:w="1560" w:type="dxa"/>
            <w:tcBorders>
              <w:top w:val="single" w:sz="4" w:space="0" w:color="auto"/>
              <w:left w:val="single" w:sz="4" w:space="0" w:color="auto"/>
              <w:bottom w:val="single" w:sz="4" w:space="0" w:color="auto"/>
              <w:right w:val="single" w:sz="4" w:space="0" w:color="auto"/>
            </w:tcBorders>
          </w:tcPr>
          <w:p w14:paraId="2D92B426"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7015ED78" w14:textId="51A6F0E8" w:rsidR="00ED3AFE" w:rsidRPr="0032483C" w:rsidRDefault="00ED3AFE" w:rsidP="00ED3AFE">
            <w:pPr>
              <w:spacing w:line="320" w:lineRule="exact"/>
              <w:ind w:leftChars="47" w:left="113" w:rightChars="46" w:right="110"/>
              <w:jc w:val="both"/>
              <w:rPr>
                <w:w w:val="105"/>
              </w:rPr>
            </w:pPr>
            <w:r w:rsidRPr="00A14921">
              <w:rPr>
                <w:bCs/>
              </w:rPr>
              <w:t xml:space="preserve">The recorder </w:t>
            </w:r>
            <w:r>
              <w:rPr>
                <w:bCs/>
              </w:rPr>
              <w:t>shall</w:t>
            </w:r>
            <w:r w:rsidRPr="00A14921">
              <w:rPr>
                <w:bCs/>
              </w:rPr>
              <w:t xml:space="preserve"> have back-up battery to ensure constant operation during electricity supply interruption</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1444025E"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01B87AC" w14:textId="77777777" w:rsidR="00ED3AFE" w:rsidRPr="0032483C" w:rsidRDefault="00ED3AFE" w:rsidP="00ED3AFE">
            <w:pPr>
              <w:spacing w:line="320" w:lineRule="exact"/>
              <w:ind w:leftChars="47" w:left="113" w:rightChars="46" w:right="110"/>
              <w:jc w:val="both"/>
            </w:pPr>
          </w:p>
        </w:tc>
      </w:tr>
      <w:tr w:rsidR="00ED3AFE" w:rsidRPr="0032483C" w14:paraId="67D6B4D5" w14:textId="77777777" w:rsidTr="00A162F1">
        <w:tc>
          <w:tcPr>
            <w:tcW w:w="1560" w:type="dxa"/>
            <w:tcBorders>
              <w:top w:val="single" w:sz="4" w:space="0" w:color="auto"/>
              <w:left w:val="single" w:sz="4" w:space="0" w:color="auto"/>
              <w:bottom w:val="single" w:sz="4" w:space="0" w:color="auto"/>
              <w:right w:val="single" w:sz="4" w:space="0" w:color="auto"/>
            </w:tcBorders>
          </w:tcPr>
          <w:p w14:paraId="71403D02"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487169CB" w14:textId="0C74D9BD" w:rsidR="00ED3AFE" w:rsidRPr="0032483C" w:rsidRDefault="00ED3AFE" w:rsidP="00ED3AFE">
            <w:pPr>
              <w:spacing w:line="320" w:lineRule="exact"/>
              <w:ind w:leftChars="47" w:left="113" w:rightChars="46" w:right="110"/>
              <w:jc w:val="both"/>
              <w:rPr>
                <w:w w:val="105"/>
              </w:rPr>
            </w:pPr>
            <w:r w:rsidRPr="00A14921">
              <w:rPr>
                <w:rFonts w:hint="eastAsia"/>
                <w:bCs/>
              </w:rPr>
              <w:t xml:space="preserve">The recorder shall use inkless, pressure-sensitive chart paper with range of </w:t>
            </w:r>
            <w:r>
              <w:rPr>
                <w:rFonts w:hint="eastAsia"/>
                <w:bCs/>
                <w:lang w:eastAsia="zh-HK"/>
              </w:rPr>
              <w:t>0</w:t>
            </w:r>
            <w:r w:rsidRPr="00A14921">
              <w:t>°C</w:t>
            </w:r>
            <w:r w:rsidRPr="00A14921">
              <w:rPr>
                <w:rFonts w:hint="eastAsia"/>
                <w:bCs/>
              </w:rPr>
              <w:t xml:space="preserve"> to +</w:t>
            </w:r>
            <w:r>
              <w:rPr>
                <w:rFonts w:hint="eastAsia"/>
                <w:bCs/>
                <w:lang w:eastAsia="zh-HK"/>
              </w:rPr>
              <w:t>35</w:t>
            </w:r>
            <w:r w:rsidRPr="00A14921">
              <w:t>°C</w:t>
            </w:r>
            <w:r w:rsidRPr="00A14921">
              <w:rPr>
                <w:rFonts w:hint="eastAsia"/>
                <w:bCs/>
              </w:rPr>
              <w:t xml:space="preserve"> </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41F46916"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87050C0" w14:textId="77777777" w:rsidR="00ED3AFE" w:rsidRPr="0032483C" w:rsidRDefault="00ED3AFE" w:rsidP="00ED3AFE">
            <w:pPr>
              <w:spacing w:line="320" w:lineRule="exact"/>
              <w:ind w:leftChars="47" w:left="113" w:rightChars="46" w:right="110"/>
              <w:jc w:val="both"/>
            </w:pPr>
          </w:p>
        </w:tc>
      </w:tr>
      <w:tr w:rsidR="00ED3AFE" w:rsidRPr="0032483C" w14:paraId="23AD72FE" w14:textId="77777777" w:rsidTr="00A162F1">
        <w:tc>
          <w:tcPr>
            <w:tcW w:w="1560" w:type="dxa"/>
            <w:tcBorders>
              <w:top w:val="single" w:sz="4" w:space="0" w:color="auto"/>
              <w:left w:val="single" w:sz="4" w:space="0" w:color="auto"/>
              <w:bottom w:val="single" w:sz="4" w:space="0" w:color="auto"/>
              <w:right w:val="single" w:sz="4" w:space="0" w:color="auto"/>
            </w:tcBorders>
          </w:tcPr>
          <w:p w14:paraId="32E43C7A"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78F0D9C7" w14:textId="4B78853B" w:rsidR="00ED3AFE" w:rsidRPr="0032483C" w:rsidRDefault="00ED3AFE" w:rsidP="00ED3AFE">
            <w:pPr>
              <w:spacing w:line="320" w:lineRule="exact"/>
              <w:ind w:leftChars="47" w:left="113" w:rightChars="46" w:right="110"/>
              <w:jc w:val="both"/>
              <w:rPr>
                <w:w w:val="105"/>
              </w:rPr>
            </w:pPr>
            <w:r w:rsidRPr="00A14921">
              <w:rPr>
                <w:rFonts w:hint="eastAsia"/>
                <w:bCs/>
              </w:rPr>
              <w:t xml:space="preserve">The recorder shall </w:t>
            </w:r>
            <w:r w:rsidR="00DE7B24">
              <w:rPr>
                <w:rFonts w:hint="eastAsia"/>
                <w:bCs/>
              </w:rPr>
              <w:t>have</w:t>
            </w:r>
            <w:r w:rsidRPr="00A14921">
              <w:rPr>
                <w:rFonts w:hint="eastAsia"/>
                <w:bCs/>
              </w:rPr>
              <w:t xml:space="preserve"> a power status indicator</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4ADF8FBE"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D9A4DF4" w14:textId="77777777" w:rsidR="00ED3AFE" w:rsidRPr="0032483C" w:rsidRDefault="00ED3AFE" w:rsidP="00ED3AFE">
            <w:pPr>
              <w:spacing w:line="320" w:lineRule="exact"/>
              <w:ind w:leftChars="47" w:left="113" w:rightChars="46" w:right="110"/>
              <w:jc w:val="both"/>
            </w:pPr>
          </w:p>
        </w:tc>
      </w:tr>
      <w:tr w:rsidR="00ED3AFE" w:rsidRPr="0032483C" w14:paraId="2A7B2A40" w14:textId="77777777" w:rsidTr="00A162F1">
        <w:tc>
          <w:tcPr>
            <w:tcW w:w="1560" w:type="dxa"/>
            <w:tcBorders>
              <w:top w:val="single" w:sz="4" w:space="0" w:color="auto"/>
              <w:left w:val="single" w:sz="4" w:space="0" w:color="auto"/>
              <w:bottom w:val="single" w:sz="4" w:space="0" w:color="auto"/>
              <w:right w:val="single" w:sz="4" w:space="0" w:color="auto"/>
            </w:tcBorders>
          </w:tcPr>
          <w:p w14:paraId="50213CBC"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2623D68F" w14:textId="027A6345" w:rsidR="00ED3AFE" w:rsidRPr="0032483C" w:rsidRDefault="00ED3AFE" w:rsidP="00ED3AFE">
            <w:pPr>
              <w:spacing w:line="320" w:lineRule="exact"/>
              <w:ind w:leftChars="47" w:left="113" w:rightChars="46" w:right="110"/>
              <w:jc w:val="both"/>
              <w:rPr>
                <w:w w:val="105"/>
              </w:rPr>
            </w:pPr>
            <w:r w:rsidRPr="00A14921">
              <w:rPr>
                <w:bCs/>
              </w:rPr>
              <w:t xml:space="preserve">The recorder </w:t>
            </w:r>
            <w:r>
              <w:rPr>
                <w:bCs/>
              </w:rPr>
              <w:t>shall</w:t>
            </w:r>
            <w:r w:rsidRPr="00A14921">
              <w:rPr>
                <w:bCs/>
              </w:rPr>
              <w:t xml:space="preserve"> have touch button controls for chart changes and calibration</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47EAF2C2"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B6FC8E8" w14:textId="77777777" w:rsidR="00ED3AFE" w:rsidRPr="0032483C" w:rsidRDefault="00ED3AFE" w:rsidP="00ED3AFE">
            <w:pPr>
              <w:spacing w:line="320" w:lineRule="exact"/>
              <w:ind w:leftChars="47" w:left="113" w:rightChars="46" w:right="110"/>
              <w:jc w:val="both"/>
            </w:pPr>
          </w:p>
        </w:tc>
      </w:tr>
      <w:tr w:rsidR="00ED3AFE" w:rsidRPr="0032483C" w14:paraId="0C736A96" w14:textId="77777777" w:rsidTr="00A162F1">
        <w:tc>
          <w:tcPr>
            <w:tcW w:w="1560" w:type="dxa"/>
            <w:tcBorders>
              <w:top w:val="single" w:sz="4" w:space="0" w:color="auto"/>
              <w:left w:val="single" w:sz="4" w:space="0" w:color="auto"/>
              <w:bottom w:val="single" w:sz="4" w:space="0" w:color="auto"/>
              <w:right w:val="single" w:sz="4" w:space="0" w:color="auto"/>
            </w:tcBorders>
          </w:tcPr>
          <w:p w14:paraId="5210950B"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61329EE3" w14:textId="2C3F09A3" w:rsidR="00ED3AFE" w:rsidRPr="0032483C" w:rsidRDefault="00ED3AFE" w:rsidP="00ED3AFE">
            <w:pPr>
              <w:spacing w:line="320" w:lineRule="exact"/>
              <w:ind w:leftChars="47" w:left="113" w:rightChars="46" w:right="110"/>
              <w:jc w:val="both"/>
              <w:rPr>
                <w:w w:val="105"/>
              </w:rPr>
            </w:pPr>
            <w:r w:rsidRPr="00A14921">
              <w:rPr>
                <w:bCs/>
              </w:rPr>
              <w:t xml:space="preserve">The </w:t>
            </w:r>
            <w:r>
              <w:rPr>
                <w:bCs/>
                <w:lang w:eastAsia="zh-HK"/>
              </w:rPr>
              <w:t>platelet</w:t>
            </w:r>
            <w:r>
              <w:rPr>
                <w:rFonts w:hint="eastAsia"/>
                <w:bCs/>
                <w:lang w:eastAsia="zh-HK"/>
              </w:rPr>
              <w:t xml:space="preserve"> incubator</w:t>
            </w:r>
            <w:r w:rsidRPr="00A14921">
              <w:rPr>
                <w:bCs/>
              </w:rPr>
              <w:t xml:space="preserve"> </w:t>
            </w:r>
            <w:r>
              <w:rPr>
                <w:bCs/>
              </w:rPr>
              <w:t>shall</w:t>
            </w:r>
            <w:r w:rsidRPr="00A14921">
              <w:rPr>
                <w:bCs/>
              </w:rPr>
              <w:t xml:space="preserve"> come with 52 recorder chart</w:t>
            </w:r>
            <w:r>
              <w:rPr>
                <w:rFonts w:hint="eastAsia"/>
                <w:bCs/>
                <w:lang w:eastAsia="zh-HK"/>
              </w:rPr>
              <w:t xml:space="preserve"> paper</w:t>
            </w:r>
            <w:r w:rsidRPr="00A14921">
              <w:rPr>
                <w:bCs/>
              </w:rPr>
              <w:t xml:space="preserve"> for 1 year usage</w:t>
            </w:r>
            <w:r>
              <w:rPr>
                <w:rFonts w:hint="eastAsia"/>
                <w:bCs/>
              </w:rPr>
              <w:t>.</w:t>
            </w:r>
          </w:p>
        </w:tc>
        <w:tc>
          <w:tcPr>
            <w:tcW w:w="1418" w:type="dxa"/>
            <w:tcBorders>
              <w:top w:val="single" w:sz="4" w:space="0" w:color="auto"/>
              <w:left w:val="single" w:sz="4" w:space="0" w:color="auto"/>
              <w:bottom w:val="single" w:sz="4" w:space="0" w:color="auto"/>
              <w:right w:val="single" w:sz="4" w:space="0" w:color="auto"/>
            </w:tcBorders>
          </w:tcPr>
          <w:p w14:paraId="6E0646C6"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1D611BF" w14:textId="77777777" w:rsidR="00ED3AFE" w:rsidRPr="0032483C" w:rsidRDefault="00ED3AFE" w:rsidP="00ED3AFE">
            <w:pPr>
              <w:spacing w:line="320" w:lineRule="exact"/>
              <w:ind w:leftChars="47" w:left="113" w:rightChars="46" w:right="110"/>
              <w:jc w:val="both"/>
            </w:pPr>
          </w:p>
        </w:tc>
      </w:tr>
      <w:tr w:rsidR="00ED3AFE" w:rsidRPr="0032483C" w14:paraId="64B3A3B0" w14:textId="77777777" w:rsidTr="00A162F1">
        <w:tc>
          <w:tcPr>
            <w:tcW w:w="1560" w:type="dxa"/>
            <w:tcBorders>
              <w:top w:val="single" w:sz="4" w:space="0" w:color="auto"/>
              <w:left w:val="single" w:sz="4" w:space="0" w:color="auto"/>
              <w:bottom w:val="single" w:sz="4" w:space="0" w:color="auto"/>
              <w:right w:val="single" w:sz="4" w:space="0" w:color="auto"/>
            </w:tcBorders>
          </w:tcPr>
          <w:p w14:paraId="42CCB7B0" w14:textId="77777777" w:rsidR="00ED3AFE" w:rsidRPr="0032483C" w:rsidRDefault="00ED3AFE" w:rsidP="00ED3AFE">
            <w:pPr>
              <w:spacing w:line="320" w:lineRule="exact"/>
              <w:ind w:left="360" w:right="114"/>
              <w:jc w:val="both"/>
            </w:pPr>
          </w:p>
        </w:tc>
        <w:tc>
          <w:tcPr>
            <w:tcW w:w="5812" w:type="dxa"/>
            <w:shd w:val="clear" w:color="auto" w:fill="auto"/>
          </w:tcPr>
          <w:p w14:paraId="42AFB870" w14:textId="77777777" w:rsidR="00ED3AFE" w:rsidRPr="0032483C" w:rsidRDefault="00ED3AFE" w:rsidP="00ED3AFE">
            <w:pPr>
              <w:spacing w:line="320" w:lineRule="exact"/>
              <w:ind w:leftChars="47" w:left="113" w:rightChars="46" w:right="110"/>
              <w:jc w:val="both"/>
              <w:rPr>
                <w:w w:val="105"/>
              </w:rPr>
            </w:pPr>
          </w:p>
        </w:tc>
        <w:tc>
          <w:tcPr>
            <w:tcW w:w="1418" w:type="dxa"/>
            <w:tcBorders>
              <w:top w:val="single" w:sz="4" w:space="0" w:color="auto"/>
              <w:left w:val="single" w:sz="4" w:space="0" w:color="auto"/>
              <w:bottom w:val="single" w:sz="4" w:space="0" w:color="auto"/>
              <w:right w:val="single" w:sz="4" w:space="0" w:color="auto"/>
            </w:tcBorders>
          </w:tcPr>
          <w:p w14:paraId="6A43859D"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B69CB93" w14:textId="77777777" w:rsidR="00ED3AFE" w:rsidRPr="0032483C" w:rsidRDefault="00ED3AFE" w:rsidP="00ED3AFE">
            <w:pPr>
              <w:spacing w:line="320" w:lineRule="exact"/>
              <w:ind w:leftChars="47" w:left="113" w:rightChars="46" w:right="110"/>
              <w:jc w:val="both"/>
            </w:pPr>
          </w:p>
        </w:tc>
      </w:tr>
      <w:tr w:rsidR="00ED3AFE" w:rsidRPr="005218A4" w14:paraId="2BD8DC1A" w14:textId="77777777" w:rsidTr="00A162F1">
        <w:tc>
          <w:tcPr>
            <w:tcW w:w="1560" w:type="dxa"/>
            <w:tcBorders>
              <w:top w:val="single" w:sz="4" w:space="0" w:color="auto"/>
              <w:left w:val="single" w:sz="4" w:space="0" w:color="auto"/>
              <w:bottom w:val="single" w:sz="4" w:space="0" w:color="auto"/>
              <w:right w:val="single" w:sz="4" w:space="0" w:color="auto"/>
            </w:tcBorders>
          </w:tcPr>
          <w:p w14:paraId="5A9B763F" w14:textId="77777777" w:rsidR="00ED3AFE" w:rsidRPr="005218A4" w:rsidRDefault="00ED3AFE" w:rsidP="005218A4">
            <w:pPr>
              <w:pStyle w:val="afa"/>
              <w:numPr>
                <w:ilvl w:val="0"/>
                <w:numId w:val="91"/>
              </w:numPr>
              <w:spacing w:line="320" w:lineRule="exact"/>
              <w:ind w:leftChars="0" w:right="114"/>
              <w:jc w:val="both"/>
              <w:rPr>
                <w:b/>
              </w:rPr>
            </w:pPr>
          </w:p>
        </w:tc>
        <w:tc>
          <w:tcPr>
            <w:tcW w:w="5812" w:type="dxa"/>
            <w:shd w:val="clear" w:color="auto" w:fill="auto"/>
          </w:tcPr>
          <w:p w14:paraId="19142A87" w14:textId="09617535" w:rsidR="00ED3AFE" w:rsidRPr="005218A4" w:rsidRDefault="00ED3AFE" w:rsidP="00ED3AFE">
            <w:pPr>
              <w:spacing w:line="320" w:lineRule="exact"/>
              <w:ind w:leftChars="47" w:left="113" w:rightChars="46" w:right="110"/>
              <w:jc w:val="both"/>
              <w:rPr>
                <w:b/>
                <w:w w:val="105"/>
              </w:rPr>
            </w:pPr>
            <w:r w:rsidRPr="005218A4">
              <w:rPr>
                <w:rFonts w:eastAsiaTheme="minorEastAsia" w:hint="eastAsia"/>
                <w:b/>
                <w:bCs/>
              </w:rPr>
              <w:t xml:space="preserve">Features of Platelet </w:t>
            </w:r>
            <w:r w:rsidRPr="005218A4">
              <w:rPr>
                <w:rFonts w:eastAsia="Helvetica Condensed"/>
                <w:b/>
                <w:bCs/>
              </w:rPr>
              <w:t>Agitator</w:t>
            </w:r>
          </w:p>
        </w:tc>
        <w:tc>
          <w:tcPr>
            <w:tcW w:w="1418" w:type="dxa"/>
            <w:tcBorders>
              <w:top w:val="single" w:sz="4" w:space="0" w:color="auto"/>
              <w:left w:val="single" w:sz="4" w:space="0" w:color="auto"/>
              <w:bottom w:val="single" w:sz="4" w:space="0" w:color="auto"/>
              <w:right w:val="single" w:sz="4" w:space="0" w:color="auto"/>
            </w:tcBorders>
          </w:tcPr>
          <w:p w14:paraId="35B03624" w14:textId="77777777" w:rsidR="00ED3AFE" w:rsidRPr="005218A4" w:rsidRDefault="00ED3AFE" w:rsidP="00ED3AFE">
            <w:pPr>
              <w:spacing w:line="320" w:lineRule="exact"/>
              <w:ind w:leftChars="47" w:left="113" w:rightChars="46" w:right="110"/>
              <w:jc w:val="both"/>
              <w:rPr>
                <w:b/>
              </w:rPr>
            </w:pPr>
          </w:p>
        </w:tc>
        <w:tc>
          <w:tcPr>
            <w:tcW w:w="1591" w:type="dxa"/>
            <w:tcBorders>
              <w:top w:val="single" w:sz="4" w:space="0" w:color="auto"/>
              <w:left w:val="single" w:sz="4" w:space="0" w:color="auto"/>
              <w:bottom w:val="single" w:sz="4" w:space="0" w:color="auto"/>
              <w:right w:val="single" w:sz="4" w:space="0" w:color="auto"/>
            </w:tcBorders>
          </w:tcPr>
          <w:p w14:paraId="4419C64A" w14:textId="77777777" w:rsidR="00ED3AFE" w:rsidRPr="005218A4" w:rsidRDefault="00ED3AFE" w:rsidP="00ED3AFE">
            <w:pPr>
              <w:spacing w:line="320" w:lineRule="exact"/>
              <w:ind w:leftChars="47" w:left="113" w:rightChars="46" w:right="110"/>
              <w:jc w:val="both"/>
              <w:rPr>
                <w:b/>
              </w:rPr>
            </w:pPr>
          </w:p>
        </w:tc>
      </w:tr>
      <w:tr w:rsidR="00ED3AFE" w:rsidRPr="0032483C" w14:paraId="43197E64" w14:textId="77777777" w:rsidTr="00A162F1">
        <w:tc>
          <w:tcPr>
            <w:tcW w:w="1560" w:type="dxa"/>
            <w:tcBorders>
              <w:top w:val="single" w:sz="4" w:space="0" w:color="auto"/>
              <w:left w:val="single" w:sz="4" w:space="0" w:color="auto"/>
              <w:bottom w:val="single" w:sz="4" w:space="0" w:color="auto"/>
              <w:right w:val="single" w:sz="4" w:space="0" w:color="auto"/>
            </w:tcBorders>
          </w:tcPr>
          <w:p w14:paraId="773DD2E7"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19D0E547" w14:textId="7901A646" w:rsidR="00ED3AFE" w:rsidRPr="0032483C" w:rsidRDefault="00ED3AFE" w:rsidP="009E06D9">
            <w:pPr>
              <w:spacing w:line="320" w:lineRule="exact"/>
              <w:ind w:leftChars="47" w:left="113" w:rightChars="46" w:right="110"/>
              <w:jc w:val="both"/>
              <w:rPr>
                <w:w w:val="105"/>
              </w:rPr>
            </w:pPr>
            <w:r>
              <w:rPr>
                <w:rFonts w:eastAsia="Helvetica Condensed"/>
              </w:rPr>
              <w:t>The agitator shall have C</w:t>
            </w:r>
            <w:r w:rsidR="009E06D9">
              <w:rPr>
                <w:rFonts w:eastAsia="Helvetica Condensed"/>
              </w:rPr>
              <w:t xml:space="preserve">ertification </w:t>
            </w:r>
            <w:r>
              <w:rPr>
                <w:rFonts w:eastAsia="Helvetica Condensed"/>
              </w:rPr>
              <w:t>B</w:t>
            </w:r>
            <w:r w:rsidR="009E06D9">
              <w:rPr>
                <w:rFonts w:eastAsia="Helvetica Condensed"/>
              </w:rPr>
              <w:t xml:space="preserve">ody </w:t>
            </w:r>
            <w:r>
              <w:rPr>
                <w:rFonts w:eastAsia="Helvetica Condensed"/>
              </w:rPr>
              <w:t>test certificate</w:t>
            </w:r>
            <w:r>
              <w:rPr>
                <w:rFonts w:eastAsiaTheme="minorEastAsia" w:hint="eastAsia"/>
              </w:rPr>
              <w:t>.</w:t>
            </w:r>
          </w:p>
        </w:tc>
        <w:tc>
          <w:tcPr>
            <w:tcW w:w="1418" w:type="dxa"/>
            <w:tcBorders>
              <w:top w:val="single" w:sz="4" w:space="0" w:color="auto"/>
              <w:left w:val="single" w:sz="4" w:space="0" w:color="auto"/>
              <w:bottom w:val="single" w:sz="4" w:space="0" w:color="auto"/>
              <w:right w:val="single" w:sz="4" w:space="0" w:color="auto"/>
            </w:tcBorders>
          </w:tcPr>
          <w:p w14:paraId="7DF883EB"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1E9D83D" w14:textId="77777777" w:rsidR="00ED3AFE" w:rsidRPr="0032483C" w:rsidRDefault="00ED3AFE" w:rsidP="00ED3AFE">
            <w:pPr>
              <w:spacing w:line="320" w:lineRule="exact"/>
              <w:ind w:leftChars="47" w:left="113" w:rightChars="46" w:right="110"/>
              <w:jc w:val="both"/>
            </w:pPr>
          </w:p>
        </w:tc>
      </w:tr>
      <w:tr w:rsidR="00ED3AFE" w:rsidRPr="0032483C" w14:paraId="0F537887" w14:textId="77777777" w:rsidTr="00A162F1">
        <w:tc>
          <w:tcPr>
            <w:tcW w:w="1560" w:type="dxa"/>
            <w:tcBorders>
              <w:top w:val="single" w:sz="4" w:space="0" w:color="auto"/>
              <w:left w:val="single" w:sz="4" w:space="0" w:color="auto"/>
              <w:bottom w:val="single" w:sz="4" w:space="0" w:color="auto"/>
              <w:right w:val="single" w:sz="4" w:space="0" w:color="auto"/>
            </w:tcBorders>
          </w:tcPr>
          <w:p w14:paraId="4412A130"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19BE86A1" w14:textId="5E6C0A6C" w:rsidR="00ED3AFE" w:rsidRPr="0032483C" w:rsidRDefault="00ED3AFE" w:rsidP="009E06D9">
            <w:pPr>
              <w:spacing w:line="320" w:lineRule="exact"/>
              <w:ind w:leftChars="47" w:left="113" w:rightChars="46" w:right="110"/>
              <w:jc w:val="both"/>
              <w:rPr>
                <w:w w:val="105"/>
              </w:rPr>
            </w:pPr>
            <w:r>
              <w:rPr>
                <w:rFonts w:eastAsia="Helvetica Condensed"/>
              </w:rPr>
              <w:t>Storage volume shall be 15 Random Bags or 7 Apheresis Bags</w:t>
            </w:r>
            <w:r>
              <w:rPr>
                <w:rFonts w:eastAsiaTheme="minorEastAsia" w:hint="eastAsia"/>
              </w:rPr>
              <w:t>.</w:t>
            </w:r>
          </w:p>
        </w:tc>
        <w:tc>
          <w:tcPr>
            <w:tcW w:w="1418" w:type="dxa"/>
            <w:tcBorders>
              <w:top w:val="single" w:sz="4" w:space="0" w:color="auto"/>
              <w:left w:val="single" w:sz="4" w:space="0" w:color="auto"/>
              <w:bottom w:val="single" w:sz="4" w:space="0" w:color="auto"/>
              <w:right w:val="single" w:sz="4" w:space="0" w:color="auto"/>
            </w:tcBorders>
          </w:tcPr>
          <w:p w14:paraId="3D3FA04F"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CF5DE06" w14:textId="77777777" w:rsidR="00ED3AFE" w:rsidRPr="0032483C" w:rsidRDefault="00ED3AFE" w:rsidP="00ED3AFE">
            <w:pPr>
              <w:spacing w:line="320" w:lineRule="exact"/>
              <w:ind w:leftChars="47" w:left="113" w:rightChars="46" w:right="110"/>
              <w:jc w:val="both"/>
            </w:pPr>
          </w:p>
        </w:tc>
      </w:tr>
      <w:tr w:rsidR="00ED3AFE" w:rsidRPr="0032483C" w14:paraId="4831C267" w14:textId="77777777" w:rsidTr="00A162F1">
        <w:tc>
          <w:tcPr>
            <w:tcW w:w="1560" w:type="dxa"/>
            <w:tcBorders>
              <w:top w:val="single" w:sz="4" w:space="0" w:color="auto"/>
              <w:left w:val="single" w:sz="4" w:space="0" w:color="auto"/>
              <w:bottom w:val="single" w:sz="4" w:space="0" w:color="auto"/>
              <w:right w:val="single" w:sz="4" w:space="0" w:color="auto"/>
            </w:tcBorders>
          </w:tcPr>
          <w:p w14:paraId="2B7A74E3"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13E2EED3" w14:textId="0E5BDFAD" w:rsidR="00ED3AFE" w:rsidRPr="0032483C" w:rsidRDefault="00ED3AFE" w:rsidP="00ED3AFE">
            <w:pPr>
              <w:spacing w:line="320" w:lineRule="exact"/>
              <w:ind w:leftChars="47" w:left="113" w:rightChars="46" w:right="110"/>
              <w:jc w:val="both"/>
              <w:rPr>
                <w:w w:val="105"/>
              </w:rPr>
            </w:pPr>
            <w:r>
              <w:rPr>
                <w:rFonts w:eastAsia="Helvetica Condensed"/>
                <w:kern w:val="0"/>
              </w:rPr>
              <w:t>The agitator shall have maximum power draw of 16W</w:t>
            </w:r>
            <w:r>
              <w:rPr>
                <w:rFonts w:eastAsiaTheme="minorEastAsia"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03F0DDA3"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A73668B" w14:textId="77777777" w:rsidR="00ED3AFE" w:rsidRPr="0032483C" w:rsidRDefault="00ED3AFE" w:rsidP="00ED3AFE">
            <w:pPr>
              <w:spacing w:line="320" w:lineRule="exact"/>
              <w:ind w:leftChars="47" w:left="113" w:rightChars="46" w:right="110"/>
              <w:jc w:val="both"/>
            </w:pPr>
          </w:p>
        </w:tc>
      </w:tr>
      <w:tr w:rsidR="00ED3AFE" w:rsidRPr="0032483C" w14:paraId="7A85A40A" w14:textId="77777777" w:rsidTr="00A162F1">
        <w:tc>
          <w:tcPr>
            <w:tcW w:w="1560" w:type="dxa"/>
            <w:tcBorders>
              <w:top w:val="single" w:sz="4" w:space="0" w:color="auto"/>
              <w:left w:val="single" w:sz="4" w:space="0" w:color="auto"/>
              <w:bottom w:val="single" w:sz="4" w:space="0" w:color="auto"/>
              <w:right w:val="single" w:sz="4" w:space="0" w:color="auto"/>
            </w:tcBorders>
          </w:tcPr>
          <w:p w14:paraId="37FBD670"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535E6B8A" w14:textId="380E74D2" w:rsidR="00ED3AFE" w:rsidRPr="0032483C" w:rsidRDefault="00ED3AFE" w:rsidP="00A35B16">
            <w:pPr>
              <w:spacing w:line="320" w:lineRule="exact"/>
              <w:ind w:leftChars="47" w:left="113" w:rightChars="46" w:right="110"/>
              <w:jc w:val="both"/>
              <w:rPr>
                <w:w w:val="105"/>
              </w:rPr>
            </w:pPr>
            <w:r>
              <w:rPr>
                <w:rFonts w:eastAsia="Helvetica Condensed"/>
                <w:kern w:val="0"/>
              </w:rPr>
              <w:t>The agitator shall h</w:t>
            </w:r>
            <w:r w:rsidR="009E06D9">
              <w:rPr>
                <w:rFonts w:eastAsia="Helvetica Condensed"/>
                <w:kern w:val="0"/>
              </w:rPr>
              <w:t xml:space="preserve">ave noise emission less than </w:t>
            </w:r>
            <w:r w:rsidR="00A35B16">
              <w:rPr>
                <w:rFonts w:eastAsia="Helvetica Condensed"/>
                <w:kern w:val="0"/>
              </w:rPr>
              <w:t>43</w:t>
            </w:r>
            <w:r>
              <w:rPr>
                <w:rFonts w:eastAsia="Helvetica Condensed"/>
                <w:kern w:val="0"/>
              </w:rPr>
              <w:t xml:space="preserve"> dBA</w:t>
            </w:r>
            <w:r>
              <w:rPr>
                <w:rFonts w:eastAsiaTheme="minorEastAsia"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685079B4"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259CFCB" w14:textId="77777777" w:rsidR="00ED3AFE" w:rsidRPr="0032483C" w:rsidRDefault="00ED3AFE" w:rsidP="00ED3AFE">
            <w:pPr>
              <w:spacing w:line="320" w:lineRule="exact"/>
              <w:ind w:leftChars="47" w:left="113" w:rightChars="46" w:right="110"/>
              <w:jc w:val="both"/>
            </w:pPr>
          </w:p>
        </w:tc>
      </w:tr>
      <w:tr w:rsidR="00ED3AFE" w:rsidRPr="0032483C" w14:paraId="67CC9328" w14:textId="77777777" w:rsidTr="00A162F1">
        <w:tc>
          <w:tcPr>
            <w:tcW w:w="1560" w:type="dxa"/>
            <w:tcBorders>
              <w:top w:val="single" w:sz="4" w:space="0" w:color="auto"/>
              <w:left w:val="single" w:sz="4" w:space="0" w:color="auto"/>
              <w:bottom w:val="single" w:sz="4" w:space="0" w:color="auto"/>
              <w:right w:val="single" w:sz="4" w:space="0" w:color="auto"/>
            </w:tcBorders>
          </w:tcPr>
          <w:p w14:paraId="701A72F4"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41B8FD8A" w14:textId="2561E866" w:rsidR="00ED3AFE" w:rsidRPr="0032483C" w:rsidRDefault="00ED3AFE" w:rsidP="009E06D9">
            <w:pPr>
              <w:spacing w:line="320" w:lineRule="exact"/>
              <w:ind w:leftChars="47" w:left="113" w:rightChars="46" w:right="110"/>
              <w:jc w:val="both"/>
              <w:rPr>
                <w:w w:val="105"/>
              </w:rPr>
            </w:pPr>
            <w:r>
              <w:rPr>
                <w:rFonts w:eastAsia="Helvetica Condensed"/>
                <w:kern w:val="0"/>
              </w:rPr>
              <w:t>The agitator shall have power consumption of less than 0.</w:t>
            </w:r>
            <w:r w:rsidR="009E06D9">
              <w:rPr>
                <w:rFonts w:eastAsia="Helvetica Condensed"/>
                <w:kern w:val="0"/>
              </w:rPr>
              <w:t xml:space="preserve">30 </w:t>
            </w:r>
            <w:r>
              <w:rPr>
                <w:rFonts w:eastAsia="Helvetica Condensed"/>
                <w:kern w:val="0"/>
              </w:rPr>
              <w:t>kWh/day</w:t>
            </w:r>
            <w:r>
              <w:rPr>
                <w:rFonts w:eastAsiaTheme="minorEastAsia"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70E37D8F"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254BC66" w14:textId="77777777" w:rsidR="00ED3AFE" w:rsidRPr="0032483C" w:rsidRDefault="00ED3AFE" w:rsidP="00ED3AFE">
            <w:pPr>
              <w:spacing w:line="320" w:lineRule="exact"/>
              <w:ind w:leftChars="47" w:left="113" w:rightChars="46" w:right="110"/>
              <w:jc w:val="both"/>
            </w:pPr>
          </w:p>
        </w:tc>
      </w:tr>
      <w:tr w:rsidR="00ED3AFE" w:rsidRPr="0032483C" w14:paraId="7D0B49CC" w14:textId="77777777" w:rsidTr="00A162F1">
        <w:tc>
          <w:tcPr>
            <w:tcW w:w="1560" w:type="dxa"/>
            <w:tcBorders>
              <w:top w:val="single" w:sz="4" w:space="0" w:color="auto"/>
              <w:left w:val="single" w:sz="4" w:space="0" w:color="auto"/>
              <w:bottom w:val="single" w:sz="4" w:space="0" w:color="auto"/>
              <w:right w:val="single" w:sz="4" w:space="0" w:color="auto"/>
            </w:tcBorders>
          </w:tcPr>
          <w:p w14:paraId="2E365A45"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7631E2C1" w14:textId="5C3224BC" w:rsidR="00ED3AFE" w:rsidRPr="0032483C" w:rsidRDefault="00ED3AFE" w:rsidP="005A5A7B">
            <w:pPr>
              <w:spacing w:line="320" w:lineRule="exact"/>
              <w:ind w:leftChars="47" w:left="113" w:rightChars="46" w:right="110"/>
              <w:jc w:val="both"/>
              <w:rPr>
                <w:w w:val="105"/>
              </w:rPr>
            </w:pPr>
            <w:r w:rsidRPr="00A22503">
              <w:rPr>
                <w:rFonts w:eastAsia="Helvetica Condensed"/>
                <w:kern w:val="0"/>
              </w:rPr>
              <w:t>T</w:t>
            </w:r>
            <w:r w:rsidRPr="00A22503">
              <w:rPr>
                <w:rFonts w:eastAsia="Helvetica Condensed" w:hint="eastAsia"/>
                <w:kern w:val="0"/>
              </w:rPr>
              <w:t xml:space="preserve">he weight of each agitator shall be less than </w:t>
            </w:r>
            <w:r w:rsidR="005A5A7B" w:rsidRPr="00DC7BDE">
              <w:rPr>
                <w:rFonts w:eastAsia="Helvetica Condensed"/>
                <w:kern w:val="0"/>
              </w:rPr>
              <w:t>20</w:t>
            </w:r>
            <w:r w:rsidR="005A5A7B">
              <w:rPr>
                <w:rFonts w:eastAsia="Helvetica Condensed"/>
                <w:kern w:val="0"/>
              </w:rPr>
              <w:t xml:space="preserve"> </w:t>
            </w:r>
            <w:r w:rsidRPr="00A22503">
              <w:rPr>
                <w:rFonts w:eastAsia="Helvetica Condensed" w:hint="eastAsia"/>
                <w:kern w:val="0"/>
              </w:rPr>
              <w:t>Kg</w:t>
            </w:r>
            <w:r>
              <w:rPr>
                <w:rFonts w:eastAsiaTheme="minorEastAsia"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72D4F035"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E10293F" w14:textId="77777777" w:rsidR="00ED3AFE" w:rsidRPr="0032483C" w:rsidRDefault="00ED3AFE" w:rsidP="00ED3AFE">
            <w:pPr>
              <w:spacing w:line="320" w:lineRule="exact"/>
              <w:ind w:leftChars="47" w:left="113" w:rightChars="46" w:right="110"/>
              <w:jc w:val="both"/>
            </w:pPr>
          </w:p>
        </w:tc>
      </w:tr>
      <w:tr w:rsidR="00ED3AFE" w:rsidRPr="0032483C" w14:paraId="77259707" w14:textId="77777777" w:rsidTr="00A162F1">
        <w:tc>
          <w:tcPr>
            <w:tcW w:w="1560" w:type="dxa"/>
            <w:tcBorders>
              <w:top w:val="single" w:sz="4" w:space="0" w:color="auto"/>
              <w:left w:val="single" w:sz="4" w:space="0" w:color="auto"/>
              <w:bottom w:val="single" w:sz="4" w:space="0" w:color="auto"/>
              <w:right w:val="single" w:sz="4" w:space="0" w:color="auto"/>
            </w:tcBorders>
          </w:tcPr>
          <w:p w14:paraId="351B1750"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6B5A29CF" w14:textId="1600B5F4" w:rsidR="00ED3AFE" w:rsidRPr="0032483C" w:rsidRDefault="00ED3AFE" w:rsidP="00ED3AFE">
            <w:pPr>
              <w:spacing w:line="320" w:lineRule="exact"/>
              <w:ind w:leftChars="47" w:left="113" w:rightChars="46" w:right="110"/>
              <w:jc w:val="both"/>
              <w:rPr>
                <w:w w:val="105"/>
              </w:rPr>
            </w:pPr>
            <w:r>
              <w:rPr>
                <w:rFonts w:eastAsia="Helvetica Condensed" w:hint="eastAsia"/>
                <w:kern w:val="0"/>
              </w:rPr>
              <w:t>Each</w:t>
            </w:r>
            <w:r w:rsidRPr="00A22503">
              <w:rPr>
                <w:rFonts w:eastAsia="Helvetica Condensed" w:hint="eastAsia"/>
                <w:kern w:val="0"/>
              </w:rPr>
              <w:t xml:space="preserve"> agitator shall have 1 shelf </w:t>
            </w:r>
            <w:r>
              <w:rPr>
                <w:rFonts w:eastAsia="Helvetica Condensed" w:hint="eastAsia"/>
                <w:kern w:val="0"/>
              </w:rPr>
              <w:t>and</w:t>
            </w:r>
            <w:r w:rsidRPr="00A22503">
              <w:rPr>
                <w:rFonts w:eastAsia="Helvetica Condensed" w:hint="eastAsia"/>
                <w:kern w:val="0"/>
              </w:rPr>
              <w:t xml:space="preserve"> </w:t>
            </w:r>
            <w:r>
              <w:rPr>
                <w:rFonts w:eastAsia="Helvetica Condensed"/>
                <w:kern w:val="0"/>
              </w:rPr>
              <w:t>6</w:t>
            </w:r>
            <w:r w:rsidRPr="00A22503">
              <w:rPr>
                <w:rFonts w:eastAsia="Helvetica Condensed" w:hint="eastAsia"/>
                <w:kern w:val="0"/>
              </w:rPr>
              <w:t xml:space="preserve"> ventilated drawers</w:t>
            </w:r>
            <w:r>
              <w:rPr>
                <w:rFonts w:eastAsiaTheme="minorEastAsia" w:hint="eastAsia"/>
                <w:kern w:val="0"/>
              </w:rPr>
              <w:t>.</w:t>
            </w:r>
            <w:r w:rsidRPr="00A22503">
              <w:rPr>
                <w:rFonts w:eastAsia="Helvetica Condensed" w:hint="eastAsia"/>
                <w:kern w:val="0"/>
              </w:rPr>
              <w:t xml:space="preserve"> </w:t>
            </w:r>
          </w:p>
        </w:tc>
        <w:tc>
          <w:tcPr>
            <w:tcW w:w="1418" w:type="dxa"/>
            <w:tcBorders>
              <w:top w:val="single" w:sz="4" w:space="0" w:color="auto"/>
              <w:left w:val="single" w:sz="4" w:space="0" w:color="auto"/>
              <w:bottom w:val="single" w:sz="4" w:space="0" w:color="auto"/>
              <w:right w:val="single" w:sz="4" w:space="0" w:color="auto"/>
            </w:tcBorders>
          </w:tcPr>
          <w:p w14:paraId="7D02CA8E"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F219A33" w14:textId="77777777" w:rsidR="00ED3AFE" w:rsidRPr="0032483C" w:rsidRDefault="00ED3AFE" w:rsidP="00ED3AFE">
            <w:pPr>
              <w:spacing w:line="320" w:lineRule="exact"/>
              <w:ind w:leftChars="47" w:left="113" w:rightChars="46" w:right="110"/>
              <w:jc w:val="both"/>
            </w:pPr>
          </w:p>
        </w:tc>
      </w:tr>
      <w:tr w:rsidR="00ED3AFE" w:rsidRPr="0032483C" w14:paraId="3438DC23" w14:textId="77777777" w:rsidTr="00A162F1">
        <w:tc>
          <w:tcPr>
            <w:tcW w:w="1560" w:type="dxa"/>
            <w:tcBorders>
              <w:top w:val="single" w:sz="4" w:space="0" w:color="auto"/>
              <w:left w:val="single" w:sz="4" w:space="0" w:color="auto"/>
              <w:bottom w:val="single" w:sz="4" w:space="0" w:color="auto"/>
              <w:right w:val="single" w:sz="4" w:space="0" w:color="auto"/>
            </w:tcBorders>
          </w:tcPr>
          <w:p w14:paraId="6F1037EF"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5C3EB53F" w14:textId="225B0BCA" w:rsidR="00ED3AFE" w:rsidRPr="0032483C" w:rsidRDefault="00ED3AFE" w:rsidP="00ED3AFE">
            <w:pPr>
              <w:spacing w:line="320" w:lineRule="exact"/>
              <w:ind w:leftChars="47" w:left="113" w:rightChars="46" w:right="110"/>
              <w:jc w:val="both"/>
              <w:rPr>
                <w:w w:val="105"/>
              </w:rPr>
            </w:pPr>
            <w:r>
              <w:rPr>
                <w:rFonts w:eastAsia="Helvetica Condensed"/>
                <w:kern w:val="0"/>
              </w:rPr>
              <w:t>T</w:t>
            </w:r>
            <w:r>
              <w:rPr>
                <w:rFonts w:eastAsia="Helvetica Condensed" w:hint="eastAsia"/>
                <w:kern w:val="0"/>
              </w:rPr>
              <w:t>he</w:t>
            </w:r>
            <w:r w:rsidRPr="00A22503">
              <w:rPr>
                <w:rFonts w:eastAsia="Helvetica Condensed" w:hint="eastAsia"/>
                <w:kern w:val="0"/>
              </w:rPr>
              <w:t xml:space="preserve"> drawer shall be adjustable with </w:t>
            </w:r>
            <w:r w:rsidRPr="00A22503">
              <w:rPr>
                <w:rFonts w:eastAsia="Helvetica Condensed"/>
                <w:kern w:val="0"/>
              </w:rPr>
              <w:t>0.7-inch</w:t>
            </w:r>
            <w:r w:rsidRPr="00A22503">
              <w:rPr>
                <w:rFonts w:eastAsia="Helvetica Condensed" w:hint="eastAsia"/>
                <w:kern w:val="0"/>
              </w:rPr>
              <w:t xml:space="preserve"> increments</w:t>
            </w:r>
            <w:r>
              <w:rPr>
                <w:rFonts w:eastAsiaTheme="minorEastAsia" w:hint="eastAsia"/>
                <w:kern w:val="0"/>
              </w:rPr>
              <w:t>.</w:t>
            </w:r>
            <w:r w:rsidRPr="00A22503">
              <w:rPr>
                <w:rFonts w:eastAsia="Helvetica Condensed" w:hint="eastAsia"/>
                <w:kern w:val="0"/>
              </w:rPr>
              <w:t xml:space="preserve"> </w:t>
            </w:r>
          </w:p>
        </w:tc>
        <w:tc>
          <w:tcPr>
            <w:tcW w:w="1418" w:type="dxa"/>
            <w:tcBorders>
              <w:top w:val="single" w:sz="4" w:space="0" w:color="auto"/>
              <w:left w:val="single" w:sz="4" w:space="0" w:color="auto"/>
              <w:bottom w:val="single" w:sz="4" w:space="0" w:color="auto"/>
              <w:right w:val="single" w:sz="4" w:space="0" w:color="auto"/>
            </w:tcBorders>
          </w:tcPr>
          <w:p w14:paraId="6CBC219A"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8620A7C" w14:textId="77777777" w:rsidR="00ED3AFE" w:rsidRPr="0032483C" w:rsidRDefault="00ED3AFE" w:rsidP="00ED3AFE">
            <w:pPr>
              <w:spacing w:line="320" w:lineRule="exact"/>
              <w:ind w:leftChars="47" w:left="113" w:rightChars="46" w:right="110"/>
              <w:jc w:val="both"/>
            </w:pPr>
          </w:p>
        </w:tc>
      </w:tr>
      <w:tr w:rsidR="00ED3AFE" w:rsidRPr="0032483C" w14:paraId="22A94D1A" w14:textId="77777777" w:rsidTr="00A162F1">
        <w:tc>
          <w:tcPr>
            <w:tcW w:w="1560" w:type="dxa"/>
            <w:tcBorders>
              <w:top w:val="single" w:sz="4" w:space="0" w:color="auto"/>
              <w:left w:val="single" w:sz="4" w:space="0" w:color="auto"/>
              <w:bottom w:val="single" w:sz="4" w:space="0" w:color="auto"/>
              <w:right w:val="single" w:sz="4" w:space="0" w:color="auto"/>
            </w:tcBorders>
          </w:tcPr>
          <w:p w14:paraId="04620130"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3ED43314" w14:textId="1727ED9E" w:rsidR="00ED3AFE" w:rsidRPr="0032483C" w:rsidRDefault="00ED3AFE" w:rsidP="009E06D9">
            <w:pPr>
              <w:spacing w:line="320" w:lineRule="exact"/>
              <w:ind w:leftChars="47" w:left="113" w:rightChars="46" w:right="110"/>
              <w:jc w:val="both"/>
              <w:rPr>
                <w:w w:val="105"/>
              </w:rPr>
            </w:pPr>
            <w:r w:rsidRPr="00A22503">
              <w:rPr>
                <w:rFonts w:eastAsia="Helvetica Condensed"/>
                <w:kern w:val="0"/>
              </w:rPr>
              <w:t>T</w:t>
            </w:r>
            <w:r w:rsidRPr="00A22503">
              <w:rPr>
                <w:rFonts w:eastAsia="Helvetica Condensed" w:hint="eastAsia"/>
                <w:kern w:val="0"/>
              </w:rPr>
              <w:t xml:space="preserve">he drawer </w:t>
            </w:r>
            <w:r w:rsidRPr="00A22503">
              <w:rPr>
                <w:rFonts w:eastAsia="Helvetica Condensed"/>
                <w:kern w:val="0"/>
              </w:rPr>
              <w:t>dimensions</w:t>
            </w:r>
            <w:r w:rsidRPr="00A22503">
              <w:rPr>
                <w:rFonts w:eastAsia="Helvetica Condensed" w:hint="eastAsia"/>
                <w:kern w:val="0"/>
              </w:rPr>
              <w:t xml:space="preserve"> shall not </w:t>
            </w:r>
            <w:r w:rsidRPr="00A22503">
              <w:rPr>
                <w:rFonts w:eastAsia="Helvetica Condensed"/>
                <w:kern w:val="0"/>
              </w:rPr>
              <w:t xml:space="preserve">be </w:t>
            </w:r>
            <w:r w:rsidRPr="00A22503">
              <w:rPr>
                <w:rFonts w:eastAsia="Helvetica Condensed" w:hint="eastAsia"/>
                <w:kern w:val="0"/>
              </w:rPr>
              <w:t xml:space="preserve">less than </w:t>
            </w:r>
            <w:r>
              <w:rPr>
                <w:rFonts w:eastAsia="Helvetica Condensed"/>
                <w:kern w:val="0"/>
              </w:rPr>
              <w:t>33</w:t>
            </w:r>
            <w:r w:rsidR="009E06D9">
              <w:rPr>
                <w:rFonts w:eastAsia="Helvetica Condensed"/>
                <w:kern w:val="0"/>
              </w:rPr>
              <w:t xml:space="preserve">0 </w:t>
            </w:r>
            <w:r w:rsidRPr="00A22503">
              <w:rPr>
                <w:rFonts w:eastAsia="Helvetica Condensed" w:hint="eastAsia"/>
                <w:kern w:val="0"/>
              </w:rPr>
              <w:t xml:space="preserve">mm x </w:t>
            </w:r>
            <w:r>
              <w:rPr>
                <w:rFonts w:eastAsia="Helvetica Condensed"/>
                <w:kern w:val="0"/>
              </w:rPr>
              <w:t>20</w:t>
            </w:r>
            <w:r w:rsidR="009E06D9">
              <w:rPr>
                <w:rFonts w:eastAsia="Helvetica Condensed"/>
                <w:kern w:val="0"/>
              </w:rPr>
              <w:t xml:space="preserve">5 </w:t>
            </w:r>
            <w:r w:rsidRPr="00A22503">
              <w:rPr>
                <w:rFonts w:eastAsia="Helvetica Condensed" w:hint="eastAsia"/>
                <w:kern w:val="0"/>
              </w:rPr>
              <w:t>mm (W x D)</w:t>
            </w:r>
            <w:r>
              <w:rPr>
                <w:rFonts w:eastAsiaTheme="minorEastAsia"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6DB85949"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4462940" w14:textId="77777777" w:rsidR="00ED3AFE" w:rsidRPr="0032483C" w:rsidRDefault="00ED3AFE" w:rsidP="00ED3AFE">
            <w:pPr>
              <w:spacing w:line="320" w:lineRule="exact"/>
              <w:ind w:leftChars="47" w:left="113" w:rightChars="46" w:right="110"/>
              <w:jc w:val="both"/>
            </w:pPr>
          </w:p>
        </w:tc>
      </w:tr>
      <w:tr w:rsidR="00ED3AFE" w:rsidRPr="0032483C" w14:paraId="3A0C2F87" w14:textId="77777777" w:rsidTr="00A162F1">
        <w:tc>
          <w:tcPr>
            <w:tcW w:w="1560" w:type="dxa"/>
            <w:tcBorders>
              <w:top w:val="single" w:sz="4" w:space="0" w:color="auto"/>
              <w:left w:val="single" w:sz="4" w:space="0" w:color="auto"/>
              <w:bottom w:val="single" w:sz="4" w:space="0" w:color="auto"/>
              <w:right w:val="single" w:sz="4" w:space="0" w:color="auto"/>
            </w:tcBorders>
          </w:tcPr>
          <w:p w14:paraId="53FF918C"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0E7F7D0E" w14:textId="42EF052B" w:rsidR="00ED3AFE" w:rsidRPr="0032483C" w:rsidRDefault="00ED3AFE" w:rsidP="00ED3AFE">
            <w:pPr>
              <w:spacing w:line="320" w:lineRule="exact"/>
              <w:ind w:leftChars="47" w:left="113" w:rightChars="46" w:right="110"/>
              <w:jc w:val="both"/>
              <w:rPr>
                <w:w w:val="105"/>
              </w:rPr>
            </w:pPr>
            <w:r w:rsidRPr="00A22503">
              <w:rPr>
                <w:rFonts w:eastAsia="Helvetica Condensed"/>
                <w:kern w:val="0"/>
              </w:rPr>
              <w:t>T</w:t>
            </w:r>
            <w:r w:rsidRPr="00A22503">
              <w:rPr>
                <w:rFonts w:eastAsia="Helvetica Condensed" w:hint="eastAsia"/>
                <w:kern w:val="0"/>
              </w:rPr>
              <w:t xml:space="preserve">he interior </w:t>
            </w:r>
            <w:r w:rsidRPr="00A22503">
              <w:rPr>
                <w:rFonts w:eastAsia="Helvetica Condensed"/>
                <w:kern w:val="0"/>
              </w:rPr>
              <w:t>storage</w:t>
            </w:r>
            <w:r w:rsidRPr="00A22503">
              <w:rPr>
                <w:rFonts w:eastAsia="Helvetica Condensed" w:hint="eastAsia"/>
                <w:kern w:val="0"/>
              </w:rPr>
              <w:t xml:space="preserve"> material shall be bacteria-resistant, powder coated galvannealed steel</w:t>
            </w:r>
            <w:r>
              <w:rPr>
                <w:rFonts w:eastAsiaTheme="minorEastAsia"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4BED49B8"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931E432" w14:textId="77777777" w:rsidR="00ED3AFE" w:rsidRPr="0032483C" w:rsidRDefault="00ED3AFE" w:rsidP="00ED3AFE">
            <w:pPr>
              <w:spacing w:line="320" w:lineRule="exact"/>
              <w:ind w:leftChars="47" w:left="113" w:rightChars="46" w:right="110"/>
              <w:jc w:val="both"/>
            </w:pPr>
          </w:p>
        </w:tc>
      </w:tr>
      <w:tr w:rsidR="00ED3AFE" w:rsidRPr="0032483C" w14:paraId="0123427E" w14:textId="77777777" w:rsidTr="00A162F1">
        <w:tc>
          <w:tcPr>
            <w:tcW w:w="1560" w:type="dxa"/>
            <w:tcBorders>
              <w:top w:val="single" w:sz="4" w:space="0" w:color="auto"/>
              <w:left w:val="single" w:sz="4" w:space="0" w:color="auto"/>
              <w:bottom w:val="single" w:sz="4" w:space="0" w:color="auto"/>
              <w:right w:val="single" w:sz="4" w:space="0" w:color="auto"/>
            </w:tcBorders>
          </w:tcPr>
          <w:p w14:paraId="00880DF6"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7E8C4784" w14:textId="66A6180A" w:rsidR="00ED3AFE" w:rsidRPr="0032483C" w:rsidRDefault="00ED3AFE" w:rsidP="00ED3AFE">
            <w:pPr>
              <w:spacing w:line="320" w:lineRule="exact"/>
              <w:ind w:leftChars="47" w:left="113" w:rightChars="46" w:right="110"/>
              <w:jc w:val="both"/>
              <w:rPr>
                <w:w w:val="105"/>
              </w:rPr>
            </w:pPr>
            <w:r w:rsidRPr="00A22503">
              <w:rPr>
                <w:rFonts w:eastAsia="Helvetica Condensed"/>
                <w:kern w:val="0"/>
              </w:rPr>
              <w:t>T</w:t>
            </w:r>
            <w:r w:rsidRPr="00A22503">
              <w:rPr>
                <w:rFonts w:eastAsia="Helvetica Condensed" w:hint="eastAsia"/>
                <w:kern w:val="0"/>
              </w:rPr>
              <w:t>he agitator shall have on/off switch function</w:t>
            </w:r>
            <w:r>
              <w:rPr>
                <w:rFonts w:eastAsiaTheme="minorEastAsia"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66A09926"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A203879" w14:textId="77777777" w:rsidR="00ED3AFE" w:rsidRPr="0032483C" w:rsidRDefault="00ED3AFE" w:rsidP="00ED3AFE">
            <w:pPr>
              <w:spacing w:line="320" w:lineRule="exact"/>
              <w:ind w:leftChars="47" w:left="113" w:rightChars="46" w:right="110"/>
              <w:jc w:val="both"/>
            </w:pPr>
          </w:p>
        </w:tc>
      </w:tr>
      <w:tr w:rsidR="00ED3AFE" w:rsidRPr="0032483C" w14:paraId="311142C0" w14:textId="77777777" w:rsidTr="00A162F1">
        <w:tc>
          <w:tcPr>
            <w:tcW w:w="1560" w:type="dxa"/>
            <w:tcBorders>
              <w:top w:val="single" w:sz="4" w:space="0" w:color="auto"/>
              <w:left w:val="single" w:sz="4" w:space="0" w:color="auto"/>
              <w:bottom w:val="single" w:sz="4" w:space="0" w:color="auto"/>
              <w:right w:val="single" w:sz="4" w:space="0" w:color="auto"/>
            </w:tcBorders>
          </w:tcPr>
          <w:p w14:paraId="40BA88A8"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4F19674E" w14:textId="0CF5142C" w:rsidR="00ED3AFE" w:rsidRPr="0032483C" w:rsidRDefault="00ED3AFE" w:rsidP="00ED3AFE">
            <w:pPr>
              <w:spacing w:line="320" w:lineRule="exact"/>
              <w:ind w:leftChars="47" w:left="113" w:rightChars="46" w:right="110"/>
              <w:jc w:val="both"/>
              <w:rPr>
                <w:w w:val="105"/>
              </w:rPr>
            </w:pPr>
            <w:r w:rsidRPr="00A22503">
              <w:rPr>
                <w:rFonts w:eastAsia="Helvetica Condensed"/>
                <w:kern w:val="0"/>
              </w:rPr>
              <w:t>T</w:t>
            </w:r>
            <w:r w:rsidRPr="00A22503">
              <w:rPr>
                <w:rFonts w:eastAsia="Helvetica Condensed" w:hint="eastAsia"/>
                <w:kern w:val="0"/>
              </w:rPr>
              <w:t>he agitator shall have alarm on/off switch function</w:t>
            </w:r>
            <w:r>
              <w:rPr>
                <w:rFonts w:eastAsiaTheme="minorEastAsia"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1C9CEB36"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AF84238" w14:textId="77777777" w:rsidR="00ED3AFE" w:rsidRPr="0032483C" w:rsidRDefault="00ED3AFE" w:rsidP="00ED3AFE">
            <w:pPr>
              <w:spacing w:line="320" w:lineRule="exact"/>
              <w:ind w:leftChars="47" w:left="113" w:rightChars="46" w:right="110"/>
              <w:jc w:val="both"/>
            </w:pPr>
          </w:p>
        </w:tc>
      </w:tr>
      <w:tr w:rsidR="00ED3AFE" w:rsidRPr="0032483C" w14:paraId="4B612A1B" w14:textId="77777777" w:rsidTr="00A162F1">
        <w:tc>
          <w:tcPr>
            <w:tcW w:w="1560" w:type="dxa"/>
            <w:tcBorders>
              <w:top w:val="single" w:sz="4" w:space="0" w:color="auto"/>
              <w:left w:val="single" w:sz="4" w:space="0" w:color="auto"/>
              <w:bottom w:val="single" w:sz="4" w:space="0" w:color="auto"/>
              <w:right w:val="single" w:sz="4" w:space="0" w:color="auto"/>
            </w:tcBorders>
          </w:tcPr>
          <w:p w14:paraId="7E3A8282"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25ADAF5D" w14:textId="31139BF9" w:rsidR="00ED3AFE" w:rsidRPr="0032483C" w:rsidRDefault="00ED3AFE" w:rsidP="00ED3AFE">
            <w:pPr>
              <w:spacing w:line="320" w:lineRule="exact"/>
              <w:ind w:leftChars="47" w:left="113" w:rightChars="46" w:right="110"/>
              <w:jc w:val="both"/>
              <w:rPr>
                <w:w w:val="105"/>
              </w:rPr>
            </w:pPr>
            <w:r w:rsidRPr="00A22503">
              <w:rPr>
                <w:rFonts w:eastAsia="Helvetica Condensed"/>
                <w:kern w:val="0"/>
              </w:rPr>
              <w:t>T</w:t>
            </w:r>
            <w:r w:rsidRPr="00A22503">
              <w:rPr>
                <w:rFonts w:eastAsia="Helvetica Condensed" w:hint="eastAsia"/>
                <w:kern w:val="0"/>
              </w:rPr>
              <w:t xml:space="preserve">he agitator shall have alarm </w:t>
            </w:r>
            <w:r w:rsidRPr="00A22503">
              <w:rPr>
                <w:rFonts w:eastAsia="Helvetica Condensed"/>
                <w:kern w:val="0"/>
              </w:rPr>
              <w:t>indicator</w:t>
            </w:r>
            <w:r w:rsidRPr="00A22503">
              <w:rPr>
                <w:rFonts w:eastAsia="Helvetica Condensed" w:hint="eastAsia"/>
                <w:kern w:val="0"/>
              </w:rPr>
              <w:t xml:space="preserve"> with audible and visual</w:t>
            </w:r>
            <w:r>
              <w:rPr>
                <w:rFonts w:eastAsiaTheme="minorEastAsia"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132D3943"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8FA74D7" w14:textId="77777777" w:rsidR="00ED3AFE" w:rsidRPr="0032483C" w:rsidRDefault="00ED3AFE" w:rsidP="00ED3AFE">
            <w:pPr>
              <w:spacing w:line="320" w:lineRule="exact"/>
              <w:ind w:leftChars="47" w:left="113" w:rightChars="46" w:right="110"/>
              <w:jc w:val="both"/>
            </w:pPr>
          </w:p>
        </w:tc>
      </w:tr>
      <w:tr w:rsidR="00ED3AFE" w:rsidRPr="0032483C" w14:paraId="775752D3" w14:textId="77777777" w:rsidTr="00A162F1">
        <w:tc>
          <w:tcPr>
            <w:tcW w:w="1560" w:type="dxa"/>
            <w:tcBorders>
              <w:top w:val="single" w:sz="4" w:space="0" w:color="auto"/>
              <w:left w:val="single" w:sz="4" w:space="0" w:color="auto"/>
              <w:bottom w:val="single" w:sz="4" w:space="0" w:color="auto"/>
              <w:right w:val="single" w:sz="4" w:space="0" w:color="auto"/>
            </w:tcBorders>
          </w:tcPr>
          <w:p w14:paraId="69992B04"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34143728" w14:textId="58537DF1" w:rsidR="00ED3AFE" w:rsidRPr="0032483C" w:rsidRDefault="00ED3AFE" w:rsidP="00ED3AFE">
            <w:pPr>
              <w:spacing w:line="320" w:lineRule="exact"/>
              <w:ind w:leftChars="47" w:left="113" w:rightChars="46" w:right="110"/>
              <w:jc w:val="both"/>
              <w:rPr>
                <w:w w:val="105"/>
              </w:rPr>
            </w:pPr>
            <w:r w:rsidRPr="00A22503">
              <w:rPr>
                <w:rFonts w:eastAsia="Helvetica Condensed"/>
                <w:kern w:val="0"/>
              </w:rPr>
              <w:t>T</w:t>
            </w:r>
            <w:r w:rsidRPr="00A22503">
              <w:rPr>
                <w:rFonts w:eastAsia="Helvetica Condensed" w:hint="eastAsia"/>
                <w:kern w:val="0"/>
              </w:rPr>
              <w:t>he agitator shall have battery backup for at least 2 hours for audible/visual alarm</w:t>
            </w:r>
            <w:r>
              <w:rPr>
                <w:rFonts w:eastAsiaTheme="minorEastAsia" w:hint="eastAsia"/>
                <w:kern w:val="0"/>
              </w:rPr>
              <w:t>.</w:t>
            </w:r>
          </w:p>
        </w:tc>
        <w:tc>
          <w:tcPr>
            <w:tcW w:w="1418" w:type="dxa"/>
            <w:tcBorders>
              <w:top w:val="single" w:sz="4" w:space="0" w:color="auto"/>
              <w:left w:val="single" w:sz="4" w:space="0" w:color="auto"/>
              <w:bottom w:val="single" w:sz="4" w:space="0" w:color="auto"/>
              <w:right w:val="single" w:sz="4" w:space="0" w:color="auto"/>
            </w:tcBorders>
          </w:tcPr>
          <w:p w14:paraId="0694D94B"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760CAF8" w14:textId="77777777" w:rsidR="00ED3AFE" w:rsidRPr="0032483C" w:rsidRDefault="00ED3AFE" w:rsidP="00ED3AFE">
            <w:pPr>
              <w:spacing w:line="320" w:lineRule="exact"/>
              <w:ind w:leftChars="47" w:left="113" w:rightChars="46" w:right="110"/>
              <w:jc w:val="both"/>
            </w:pPr>
          </w:p>
        </w:tc>
      </w:tr>
      <w:tr w:rsidR="00E50857" w:rsidRPr="0032483C" w14:paraId="4415E966" w14:textId="77777777" w:rsidTr="00A162F1">
        <w:tc>
          <w:tcPr>
            <w:tcW w:w="1560" w:type="dxa"/>
            <w:tcBorders>
              <w:top w:val="single" w:sz="4" w:space="0" w:color="auto"/>
              <w:left w:val="single" w:sz="4" w:space="0" w:color="auto"/>
              <w:bottom w:val="single" w:sz="4" w:space="0" w:color="auto"/>
              <w:right w:val="single" w:sz="4" w:space="0" w:color="auto"/>
            </w:tcBorders>
          </w:tcPr>
          <w:p w14:paraId="556047C3" w14:textId="77777777" w:rsidR="00E50857" w:rsidRPr="0032483C" w:rsidRDefault="00E50857" w:rsidP="005218A4">
            <w:pPr>
              <w:pStyle w:val="afa"/>
              <w:numPr>
                <w:ilvl w:val="1"/>
                <w:numId w:val="91"/>
              </w:numPr>
              <w:spacing w:line="320" w:lineRule="exact"/>
              <w:ind w:leftChars="0" w:right="114"/>
              <w:jc w:val="both"/>
            </w:pPr>
          </w:p>
        </w:tc>
        <w:tc>
          <w:tcPr>
            <w:tcW w:w="5812" w:type="dxa"/>
            <w:shd w:val="clear" w:color="auto" w:fill="auto"/>
          </w:tcPr>
          <w:p w14:paraId="69ADF8CD" w14:textId="712A6D38" w:rsidR="00E50857" w:rsidRPr="00A22503" w:rsidRDefault="00E50857" w:rsidP="00ED3AFE">
            <w:pPr>
              <w:spacing w:line="320" w:lineRule="exact"/>
              <w:ind w:leftChars="47" w:left="113" w:rightChars="46" w:right="110"/>
              <w:jc w:val="both"/>
              <w:rPr>
                <w:rFonts w:eastAsia="Helvetica Condensed"/>
                <w:kern w:val="0"/>
              </w:rPr>
            </w:pPr>
            <w:r w:rsidRPr="00E50857">
              <w:rPr>
                <w:rFonts w:eastAsia="Helvetica Condensed"/>
                <w:kern w:val="0"/>
              </w:rPr>
              <w:t>The agitator speed shall be user-adjustable with 40-80 cycles per min (CPM).</w:t>
            </w:r>
          </w:p>
        </w:tc>
        <w:tc>
          <w:tcPr>
            <w:tcW w:w="1418" w:type="dxa"/>
            <w:tcBorders>
              <w:top w:val="single" w:sz="4" w:space="0" w:color="auto"/>
              <w:left w:val="single" w:sz="4" w:space="0" w:color="auto"/>
              <w:bottom w:val="single" w:sz="4" w:space="0" w:color="auto"/>
              <w:right w:val="single" w:sz="4" w:space="0" w:color="auto"/>
            </w:tcBorders>
          </w:tcPr>
          <w:p w14:paraId="522EBF11" w14:textId="77777777" w:rsidR="00E50857" w:rsidRPr="0032483C" w:rsidRDefault="00E50857"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664CCE9" w14:textId="77777777" w:rsidR="00E50857" w:rsidRPr="0032483C" w:rsidRDefault="00E50857" w:rsidP="00ED3AFE">
            <w:pPr>
              <w:spacing w:line="320" w:lineRule="exact"/>
              <w:ind w:leftChars="47" w:left="113" w:rightChars="46" w:right="110"/>
              <w:jc w:val="both"/>
            </w:pPr>
          </w:p>
        </w:tc>
      </w:tr>
      <w:tr w:rsidR="00ED3AFE" w:rsidRPr="0032483C" w14:paraId="7681A12C" w14:textId="77777777" w:rsidTr="00A162F1">
        <w:tc>
          <w:tcPr>
            <w:tcW w:w="1560" w:type="dxa"/>
            <w:tcBorders>
              <w:top w:val="single" w:sz="4" w:space="0" w:color="auto"/>
              <w:left w:val="single" w:sz="4" w:space="0" w:color="auto"/>
              <w:bottom w:val="single" w:sz="4" w:space="0" w:color="auto"/>
              <w:right w:val="single" w:sz="4" w:space="0" w:color="auto"/>
            </w:tcBorders>
          </w:tcPr>
          <w:p w14:paraId="1DE156AA" w14:textId="77777777" w:rsidR="00ED3AFE" w:rsidRPr="0032483C" w:rsidRDefault="00ED3AFE" w:rsidP="005218A4">
            <w:pPr>
              <w:pStyle w:val="afa"/>
              <w:numPr>
                <w:ilvl w:val="1"/>
                <w:numId w:val="91"/>
              </w:numPr>
              <w:spacing w:line="320" w:lineRule="exact"/>
              <w:ind w:leftChars="0" w:right="114"/>
              <w:jc w:val="both"/>
            </w:pPr>
          </w:p>
        </w:tc>
        <w:tc>
          <w:tcPr>
            <w:tcW w:w="5812" w:type="dxa"/>
            <w:shd w:val="clear" w:color="auto" w:fill="auto"/>
          </w:tcPr>
          <w:p w14:paraId="68C67619" w14:textId="00AD8AC5" w:rsidR="00ED3AFE" w:rsidRPr="0032483C" w:rsidRDefault="00ED3AFE" w:rsidP="00ED3AFE">
            <w:pPr>
              <w:spacing w:line="320" w:lineRule="exact"/>
              <w:ind w:leftChars="47" w:left="113" w:rightChars="46" w:right="110"/>
              <w:jc w:val="both"/>
              <w:rPr>
                <w:w w:val="105"/>
              </w:rPr>
            </w:pPr>
            <w:r w:rsidRPr="00AA623B">
              <w:rPr>
                <w:rFonts w:eastAsia="Helvetica Condensed"/>
                <w:kern w:val="0"/>
              </w:rPr>
              <w:t>T</w:t>
            </w:r>
            <w:r w:rsidRPr="00AA623B">
              <w:rPr>
                <w:rFonts w:eastAsia="Helvetica Condensed" w:hint="eastAsia"/>
                <w:kern w:val="0"/>
              </w:rPr>
              <w:t>he agitator shall have following alarm controls:</w:t>
            </w:r>
          </w:p>
        </w:tc>
        <w:tc>
          <w:tcPr>
            <w:tcW w:w="1418" w:type="dxa"/>
            <w:tcBorders>
              <w:top w:val="single" w:sz="4" w:space="0" w:color="auto"/>
              <w:left w:val="single" w:sz="4" w:space="0" w:color="auto"/>
              <w:bottom w:val="single" w:sz="4" w:space="0" w:color="auto"/>
              <w:right w:val="single" w:sz="4" w:space="0" w:color="auto"/>
            </w:tcBorders>
          </w:tcPr>
          <w:p w14:paraId="20AD7BB8"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A700521" w14:textId="77777777" w:rsidR="00ED3AFE" w:rsidRPr="0032483C" w:rsidRDefault="00ED3AFE" w:rsidP="00ED3AFE">
            <w:pPr>
              <w:spacing w:line="320" w:lineRule="exact"/>
              <w:ind w:leftChars="47" w:left="113" w:rightChars="46" w:right="110"/>
              <w:jc w:val="both"/>
            </w:pPr>
          </w:p>
        </w:tc>
      </w:tr>
      <w:tr w:rsidR="00ED3AFE" w:rsidRPr="0032483C" w14:paraId="15C8FDD9" w14:textId="77777777" w:rsidTr="00A162F1">
        <w:tc>
          <w:tcPr>
            <w:tcW w:w="1560" w:type="dxa"/>
            <w:tcBorders>
              <w:top w:val="single" w:sz="4" w:space="0" w:color="auto"/>
              <w:left w:val="single" w:sz="4" w:space="0" w:color="auto"/>
              <w:bottom w:val="single" w:sz="4" w:space="0" w:color="auto"/>
              <w:right w:val="single" w:sz="4" w:space="0" w:color="auto"/>
            </w:tcBorders>
          </w:tcPr>
          <w:p w14:paraId="6610FB2F" w14:textId="77777777" w:rsidR="00ED3AFE" w:rsidRPr="0032483C" w:rsidRDefault="00ED3AFE" w:rsidP="005218A4">
            <w:pPr>
              <w:pStyle w:val="afa"/>
              <w:numPr>
                <w:ilvl w:val="2"/>
                <w:numId w:val="91"/>
              </w:numPr>
              <w:spacing w:line="320" w:lineRule="exact"/>
              <w:ind w:leftChars="0" w:right="114"/>
              <w:jc w:val="both"/>
            </w:pPr>
          </w:p>
        </w:tc>
        <w:tc>
          <w:tcPr>
            <w:tcW w:w="5812" w:type="dxa"/>
            <w:shd w:val="clear" w:color="auto" w:fill="auto"/>
          </w:tcPr>
          <w:p w14:paraId="348130FD" w14:textId="1CB166A9" w:rsidR="00ED3AFE" w:rsidRPr="0032483C" w:rsidRDefault="00ED3AFE" w:rsidP="00ED3AFE">
            <w:pPr>
              <w:spacing w:line="320" w:lineRule="exact"/>
              <w:ind w:leftChars="47" w:left="113" w:rightChars="46" w:right="110"/>
              <w:jc w:val="both"/>
              <w:rPr>
                <w:w w:val="105"/>
              </w:rPr>
            </w:pPr>
            <w:r w:rsidRPr="00A22503">
              <w:rPr>
                <w:rFonts w:eastAsia="Helvetica Condensed"/>
                <w:kern w:val="0"/>
              </w:rPr>
              <w:t>M</w:t>
            </w:r>
            <w:r w:rsidRPr="00A22503">
              <w:rPr>
                <w:rFonts w:eastAsia="Helvetica Condensed" w:hint="eastAsia"/>
                <w:kern w:val="0"/>
              </w:rPr>
              <w:t>otion alarm control</w:t>
            </w:r>
          </w:p>
        </w:tc>
        <w:tc>
          <w:tcPr>
            <w:tcW w:w="1418" w:type="dxa"/>
            <w:tcBorders>
              <w:top w:val="single" w:sz="4" w:space="0" w:color="auto"/>
              <w:left w:val="single" w:sz="4" w:space="0" w:color="auto"/>
              <w:bottom w:val="single" w:sz="4" w:space="0" w:color="auto"/>
              <w:right w:val="single" w:sz="4" w:space="0" w:color="auto"/>
            </w:tcBorders>
          </w:tcPr>
          <w:p w14:paraId="5B411780"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B2F6F2D" w14:textId="77777777" w:rsidR="00ED3AFE" w:rsidRPr="0032483C" w:rsidRDefault="00ED3AFE" w:rsidP="00ED3AFE">
            <w:pPr>
              <w:spacing w:line="320" w:lineRule="exact"/>
              <w:ind w:leftChars="47" w:left="113" w:rightChars="46" w:right="110"/>
              <w:jc w:val="both"/>
            </w:pPr>
          </w:p>
        </w:tc>
      </w:tr>
      <w:tr w:rsidR="00ED3AFE" w:rsidRPr="0032483C" w14:paraId="0B2EE405" w14:textId="77777777" w:rsidTr="00A162F1">
        <w:tc>
          <w:tcPr>
            <w:tcW w:w="1560" w:type="dxa"/>
            <w:tcBorders>
              <w:top w:val="single" w:sz="4" w:space="0" w:color="auto"/>
              <w:left w:val="single" w:sz="4" w:space="0" w:color="auto"/>
              <w:bottom w:val="single" w:sz="4" w:space="0" w:color="auto"/>
              <w:right w:val="single" w:sz="4" w:space="0" w:color="auto"/>
            </w:tcBorders>
          </w:tcPr>
          <w:p w14:paraId="5ABF21E8" w14:textId="77777777" w:rsidR="00ED3AFE" w:rsidRPr="0032483C" w:rsidRDefault="00ED3AFE" w:rsidP="008C163F">
            <w:pPr>
              <w:pStyle w:val="afa"/>
              <w:numPr>
                <w:ilvl w:val="2"/>
                <w:numId w:val="91"/>
              </w:numPr>
              <w:spacing w:line="320" w:lineRule="exact"/>
              <w:ind w:leftChars="0" w:right="114"/>
              <w:jc w:val="both"/>
            </w:pPr>
          </w:p>
        </w:tc>
        <w:tc>
          <w:tcPr>
            <w:tcW w:w="5812" w:type="dxa"/>
            <w:shd w:val="clear" w:color="auto" w:fill="auto"/>
          </w:tcPr>
          <w:p w14:paraId="7184A455" w14:textId="5CBC129F" w:rsidR="00ED3AFE" w:rsidRPr="0032483C" w:rsidRDefault="00ED3AFE" w:rsidP="00ED3AFE">
            <w:pPr>
              <w:spacing w:line="320" w:lineRule="exact"/>
              <w:ind w:leftChars="47" w:left="113" w:rightChars="46" w:right="110"/>
              <w:jc w:val="both"/>
              <w:rPr>
                <w:w w:val="105"/>
              </w:rPr>
            </w:pPr>
            <w:r w:rsidRPr="00A22503">
              <w:rPr>
                <w:rFonts w:eastAsia="Helvetica Condensed"/>
                <w:kern w:val="0"/>
              </w:rPr>
              <w:t>A</w:t>
            </w:r>
            <w:r w:rsidRPr="00A22503">
              <w:rPr>
                <w:rFonts w:eastAsia="Helvetica Condensed" w:hint="eastAsia"/>
                <w:kern w:val="0"/>
              </w:rPr>
              <w:t>larm delay</w:t>
            </w:r>
          </w:p>
        </w:tc>
        <w:tc>
          <w:tcPr>
            <w:tcW w:w="1418" w:type="dxa"/>
            <w:tcBorders>
              <w:top w:val="single" w:sz="4" w:space="0" w:color="auto"/>
              <w:left w:val="single" w:sz="4" w:space="0" w:color="auto"/>
              <w:bottom w:val="single" w:sz="4" w:space="0" w:color="auto"/>
              <w:right w:val="single" w:sz="4" w:space="0" w:color="auto"/>
            </w:tcBorders>
          </w:tcPr>
          <w:p w14:paraId="08A15608"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06E1BD7" w14:textId="77777777" w:rsidR="00ED3AFE" w:rsidRPr="0032483C" w:rsidRDefault="00ED3AFE" w:rsidP="00ED3AFE">
            <w:pPr>
              <w:spacing w:line="320" w:lineRule="exact"/>
              <w:ind w:leftChars="47" w:left="113" w:rightChars="46" w:right="110"/>
              <w:jc w:val="both"/>
            </w:pPr>
          </w:p>
        </w:tc>
      </w:tr>
      <w:tr w:rsidR="00ED3AFE" w:rsidRPr="0032483C" w14:paraId="13D38428" w14:textId="77777777" w:rsidTr="00A162F1">
        <w:tc>
          <w:tcPr>
            <w:tcW w:w="1560" w:type="dxa"/>
            <w:tcBorders>
              <w:top w:val="single" w:sz="4" w:space="0" w:color="auto"/>
              <w:left w:val="single" w:sz="4" w:space="0" w:color="auto"/>
              <w:bottom w:val="single" w:sz="4" w:space="0" w:color="auto"/>
              <w:right w:val="single" w:sz="4" w:space="0" w:color="auto"/>
            </w:tcBorders>
          </w:tcPr>
          <w:p w14:paraId="20EE5049" w14:textId="77777777" w:rsidR="00ED3AFE" w:rsidRPr="0032483C" w:rsidRDefault="00ED3AFE" w:rsidP="008C163F">
            <w:pPr>
              <w:pStyle w:val="afa"/>
              <w:numPr>
                <w:ilvl w:val="2"/>
                <w:numId w:val="91"/>
              </w:numPr>
              <w:spacing w:line="320" w:lineRule="exact"/>
              <w:ind w:leftChars="0" w:right="114"/>
              <w:jc w:val="both"/>
            </w:pPr>
          </w:p>
        </w:tc>
        <w:tc>
          <w:tcPr>
            <w:tcW w:w="5812" w:type="dxa"/>
            <w:shd w:val="clear" w:color="auto" w:fill="auto"/>
          </w:tcPr>
          <w:p w14:paraId="718ACA65" w14:textId="36235011" w:rsidR="00ED3AFE" w:rsidRPr="0032483C" w:rsidRDefault="00ED3AFE" w:rsidP="00ED3AFE">
            <w:pPr>
              <w:spacing w:line="320" w:lineRule="exact"/>
              <w:ind w:leftChars="47" w:left="113" w:rightChars="46" w:right="110"/>
              <w:jc w:val="both"/>
              <w:rPr>
                <w:w w:val="105"/>
              </w:rPr>
            </w:pPr>
            <w:r w:rsidRPr="00A22503">
              <w:rPr>
                <w:rFonts w:eastAsia="Helvetica Condensed"/>
                <w:kern w:val="0"/>
              </w:rPr>
              <w:t>A</w:t>
            </w:r>
            <w:r w:rsidRPr="00A22503">
              <w:rPr>
                <w:rFonts w:eastAsia="Helvetica Condensed" w:hint="eastAsia"/>
                <w:kern w:val="0"/>
              </w:rPr>
              <w:t>larm</w:t>
            </w:r>
            <w:r>
              <w:rPr>
                <w:rFonts w:eastAsia="Helvetica Condensed"/>
                <w:kern w:val="0"/>
              </w:rPr>
              <w:t xml:space="preserve"> volume</w:t>
            </w:r>
          </w:p>
        </w:tc>
        <w:tc>
          <w:tcPr>
            <w:tcW w:w="1418" w:type="dxa"/>
            <w:tcBorders>
              <w:top w:val="single" w:sz="4" w:space="0" w:color="auto"/>
              <w:left w:val="single" w:sz="4" w:space="0" w:color="auto"/>
              <w:bottom w:val="single" w:sz="4" w:space="0" w:color="auto"/>
              <w:right w:val="single" w:sz="4" w:space="0" w:color="auto"/>
            </w:tcBorders>
          </w:tcPr>
          <w:p w14:paraId="748388A3"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51DD078" w14:textId="77777777" w:rsidR="00ED3AFE" w:rsidRPr="0032483C" w:rsidRDefault="00ED3AFE" w:rsidP="00ED3AFE">
            <w:pPr>
              <w:spacing w:line="320" w:lineRule="exact"/>
              <w:ind w:leftChars="47" w:left="113" w:rightChars="46" w:right="110"/>
              <w:jc w:val="both"/>
            </w:pPr>
          </w:p>
        </w:tc>
      </w:tr>
      <w:tr w:rsidR="00ED3AFE" w:rsidRPr="0032483C" w14:paraId="116B3FA6" w14:textId="77777777" w:rsidTr="00A162F1">
        <w:tc>
          <w:tcPr>
            <w:tcW w:w="1560" w:type="dxa"/>
            <w:tcBorders>
              <w:top w:val="single" w:sz="4" w:space="0" w:color="auto"/>
              <w:left w:val="single" w:sz="4" w:space="0" w:color="auto"/>
              <w:bottom w:val="single" w:sz="4" w:space="0" w:color="auto"/>
              <w:right w:val="single" w:sz="4" w:space="0" w:color="auto"/>
            </w:tcBorders>
          </w:tcPr>
          <w:p w14:paraId="3481B00C" w14:textId="77777777" w:rsidR="00ED3AFE" w:rsidRPr="0032483C" w:rsidRDefault="00ED3AFE" w:rsidP="00ED3AFE">
            <w:pPr>
              <w:spacing w:line="320" w:lineRule="exact"/>
              <w:ind w:left="360" w:right="114"/>
              <w:jc w:val="both"/>
            </w:pPr>
          </w:p>
        </w:tc>
        <w:tc>
          <w:tcPr>
            <w:tcW w:w="5812" w:type="dxa"/>
            <w:tcBorders>
              <w:top w:val="single" w:sz="4" w:space="0" w:color="000000"/>
              <w:left w:val="single" w:sz="4" w:space="0" w:color="000000"/>
              <w:bottom w:val="single" w:sz="4" w:space="0" w:color="000000"/>
              <w:right w:val="single" w:sz="4" w:space="0" w:color="000000"/>
            </w:tcBorders>
          </w:tcPr>
          <w:p w14:paraId="6E4B9B11" w14:textId="77777777" w:rsidR="00ED3AFE" w:rsidRPr="0032483C" w:rsidRDefault="00ED3AFE" w:rsidP="00ED3AFE">
            <w:pPr>
              <w:spacing w:line="320" w:lineRule="exact"/>
              <w:ind w:leftChars="47" w:left="113" w:rightChars="46" w:right="110"/>
              <w:jc w:val="both"/>
              <w:rPr>
                <w:w w:val="105"/>
              </w:rPr>
            </w:pPr>
          </w:p>
        </w:tc>
        <w:tc>
          <w:tcPr>
            <w:tcW w:w="1418" w:type="dxa"/>
            <w:tcBorders>
              <w:top w:val="single" w:sz="4" w:space="0" w:color="auto"/>
              <w:left w:val="single" w:sz="4" w:space="0" w:color="auto"/>
              <w:bottom w:val="single" w:sz="4" w:space="0" w:color="auto"/>
              <w:right w:val="single" w:sz="4" w:space="0" w:color="auto"/>
            </w:tcBorders>
          </w:tcPr>
          <w:p w14:paraId="6588CBCB"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BFF04E2" w14:textId="77777777" w:rsidR="00ED3AFE" w:rsidRPr="0032483C" w:rsidRDefault="00ED3AFE" w:rsidP="00ED3AFE">
            <w:pPr>
              <w:spacing w:line="320" w:lineRule="exact"/>
              <w:ind w:leftChars="47" w:left="113" w:rightChars="46" w:right="110"/>
              <w:jc w:val="both"/>
            </w:pPr>
          </w:p>
        </w:tc>
      </w:tr>
      <w:tr w:rsidR="00ED3AFE" w:rsidRPr="008C163F" w14:paraId="21B55B84" w14:textId="77777777" w:rsidTr="00A162F1">
        <w:tc>
          <w:tcPr>
            <w:tcW w:w="1560" w:type="dxa"/>
            <w:tcBorders>
              <w:top w:val="single" w:sz="4" w:space="0" w:color="auto"/>
              <w:left w:val="single" w:sz="4" w:space="0" w:color="auto"/>
              <w:bottom w:val="single" w:sz="4" w:space="0" w:color="auto"/>
              <w:right w:val="single" w:sz="4" w:space="0" w:color="auto"/>
            </w:tcBorders>
          </w:tcPr>
          <w:p w14:paraId="5A758C35" w14:textId="77777777" w:rsidR="00ED3AFE" w:rsidRPr="008C163F" w:rsidRDefault="00ED3AFE" w:rsidP="008C163F">
            <w:pPr>
              <w:pStyle w:val="afa"/>
              <w:numPr>
                <w:ilvl w:val="0"/>
                <w:numId w:val="91"/>
              </w:numPr>
              <w:spacing w:line="320" w:lineRule="exact"/>
              <w:ind w:leftChars="0" w:right="114"/>
              <w:jc w:val="both"/>
              <w:rPr>
                <w:b/>
              </w:rPr>
            </w:pPr>
          </w:p>
        </w:tc>
        <w:tc>
          <w:tcPr>
            <w:tcW w:w="5812" w:type="dxa"/>
            <w:tcBorders>
              <w:top w:val="single" w:sz="4" w:space="0" w:color="000000"/>
              <w:left w:val="single" w:sz="4" w:space="0" w:color="000000"/>
              <w:bottom w:val="single" w:sz="4" w:space="0" w:color="000000"/>
              <w:right w:val="single" w:sz="4" w:space="0" w:color="000000"/>
            </w:tcBorders>
          </w:tcPr>
          <w:p w14:paraId="6A90C357" w14:textId="03C3665C" w:rsidR="00ED3AFE" w:rsidRPr="008C163F" w:rsidRDefault="00ED3AFE" w:rsidP="00ED3AFE">
            <w:pPr>
              <w:spacing w:line="320" w:lineRule="exact"/>
              <w:ind w:leftChars="47" w:left="113" w:rightChars="46" w:right="110"/>
              <w:jc w:val="both"/>
              <w:rPr>
                <w:b/>
                <w:w w:val="105"/>
              </w:rPr>
            </w:pPr>
            <w:r w:rsidRPr="008C163F">
              <w:rPr>
                <w:rFonts w:eastAsiaTheme="minorEastAsia" w:hint="eastAsia"/>
                <w:b/>
              </w:rPr>
              <w:t>Electrical &amp; Safety Requirements</w:t>
            </w:r>
          </w:p>
        </w:tc>
        <w:tc>
          <w:tcPr>
            <w:tcW w:w="1418" w:type="dxa"/>
            <w:tcBorders>
              <w:top w:val="single" w:sz="4" w:space="0" w:color="auto"/>
              <w:left w:val="single" w:sz="4" w:space="0" w:color="auto"/>
              <w:bottom w:val="single" w:sz="4" w:space="0" w:color="auto"/>
              <w:right w:val="single" w:sz="4" w:space="0" w:color="auto"/>
            </w:tcBorders>
          </w:tcPr>
          <w:p w14:paraId="4EA2C4A2" w14:textId="77777777" w:rsidR="00ED3AFE" w:rsidRPr="008C163F" w:rsidRDefault="00ED3AFE" w:rsidP="00ED3AFE">
            <w:pPr>
              <w:spacing w:line="320" w:lineRule="exact"/>
              <w:ind w:leftChars="47" w:left="113" w:rightChars="46" w:right="110"/>
              <w:jc w:val="both"/>
              <w:rPr>
                <w:b/>
              </w:rPr>
            </w:pPr>
          </w:p>
        </w:tc>
        <w:tc>
          <w:tcPr>
            <w:tcW w:w="1591" w:type="dxa"/>
            <w:tcBorders>
              <w:top w:val="single" w:sz="4" w:space="0" w:color="auto"/>
              <w:left w:val="single" w:sz="4" w:space="0" w:color="auto"/>
              <w:bottom w:val="single" w:sz="4" w:space="0" w:color="auto"/>
              <w:right w:val="single" w:sz="4" w:space="0" w:color="auto"/>
            </w:tcBorders>
          </w:tcPr>
          <w:p w14:paraId="555E677F" w14:textId="77777777" w:rsidR="00ED3AFE" w:rsidRPr="008C163F" w:rsidRDefault="00ED3AFE" w:rsidP="00ED3AFE">
            <w:pPr>
              <w:spacing w:line="320" w:lineRule="exact"/>
              <w:ind w:leftChars="47" w:left="113" w:rightChars="46" w:right="110"/>
              <w:jc w:val="both"/>
              <w:rPr>
                <w:b/>
              </w:rPr>
            </w:pPr>
          </w:p>
        </w:tc>
      </w:tr>
      <w:tr w:rsidR="00ED3AFE" w:rsidRPr="0032483C" w14:paraId="6026844C" w14:textId="77777777" w:rsidTr="00A162F1">
        <w:tc>
          <w:tcPr>
            <w:tcW w:w="1560" w:type="dxa"/>
            <w:tcBorders>
              <w:top w:val="single" w:sz="4" w:space="0" w:color="auto"/>
              <w:left w:val="single" w:sz="4" w:space="0" w:color="auto"/>
              <w:bottom w:val="single" w:sz="4" w:space="0" w:color="auto"/>
              <w:right w:val="single" w:sz="4" w:space="0" w:color="auto"/>
            </w:tcBorders>
          </w:tcPr>
          <w:p w14:paraId="45848B67" w14:textId="77777777" w:rsidR="00ED3AFE" w:rsidRPr="0032483C" w:rsidRDefault="00ED3AFE" w:rsidP="008C163F">
            <w:pPr>
              <w:pStyle w:val="afa"/>
              <w:numPr>
                <w:ilvl w:val="1"/>
                <w:numId w:val="91"/>
              </w:numPr>
              <w:spacing w:line="320" w:lineRule="exact"/>
              <w:ind w:leftChars="0" w:right="114"/>
              <w:jc w:val="both"/>
            </w:pPr>
          </w:p>
        </w:tc>
        <w:tc>
          <w:tcPr>
            <w:tcW w:w="5812" w:type="dxa"/>
            <w:tcBorders>
              <w:top w:val="single" w:sz="4" w:space="0" w:color="000000"/>
              <w:left w:val="single" w:sz="4" w:space="0" w:color="000000"/>
              <w:bottom w:val="single" w:sz="4" w:space="0" w:color="000000"/>
              <w:right w:val="single" w:sz="4" w:space="0" w:color="000000"/>
            </w:tcBorders>
          </w:tcPr>
          <w:p w14:paraId="08E4CDF5" w14:textId="7A3A8427" w:rsidR="00ED3AFE" w:rsidRPr="0032483C" w:rsidRDefault="00ED3AFE" w:rsidP="00ED3AFE">
            <w:pPr>
              <w:spacing w:line="320" w:lineRule="exact"/>
              <w:ind w:leftChars="47" w:left="113" w:rightChars="46" w:right="110"/>
              <w:jc w:val="both"/>
              <w:rPr>
                <w:w w:val="105"/>
              </w:rPr>
            </w:pPr>
            <w:r w:rsidRPr="003D79C6">
              <w:rPr>
                <w:kern w:val="0"/>
              </w:rPr>
              <w:t>The equipment shall remain operational and within</w:t>
            </w:r>
            <w:r w:rsidRPr="003D79C6">
              <w:rPr>
                <w:rFonts w:hint="eastAsia"/>
                <w:kern w:val="0"/>
              </w:rPr>
              <w:t xml:space="preserve"> </w:t>
            </w:r>
            <w:r w:rsidRPr="003D79C6">
              <w:rPr>
                <w:kern w:val="0"/>
              </w:rPr>
              <w:t>specifications</w:t>
            </w:r>
            <w:r w:rsidRPr="008A7250">
              <w:rPr>
                <w:kern w:val="0"/>
              </w:rPr>
              <w:t xml:space="preserve"> </w:t>
            </w:r>
            <w:r w:rsidRPr="003D79C6">
              <w:rPr>
                <w:kern w:val="0"/>
              </w:rPr>
              <w:t>throughout</w:t>
            </w:r>
            <w:r w:rsidRPr="008A7250">
              <w:rPr>
                <w:kern w:val="0"/>
              </w:rPr>
              <w:t xml:space="preserve"> </w:t>
            </w:r>
            <w:r w:rsidRPr="003D79C6">
              <w:rPr>
                <w:kern w:val="0"/>
              </w:rPr>
              <w:t>the</w:t>
            </w:r>
            <w:r w:rsidRPr="008A7250">
              <w:rPr>
                <w:kern w:val="0"/>
              </w:rPr>
              <w:t xml:space="preserve"> </w:t>
            </w:r>
            <w:r w:rsidRPr="003D79C6">
              <w:rPr>
                <w:kern w:val="0"/>
              </w:rPr>
              <w:t>voltage</w:t>
            </w:r>
            <w:r w:rsidRPr="008A7250">
              <w:rPr>
                <w:kern w:val="0"/>
              </w:rPr>
              <w:t xml:space="preserve"> </w:t>
            </w:r>
            <w:r w:rsidRPr="003D79C6">
              <w:rPr>
                <w:kern w:val="0"/>
              </w:rPr>
              <w:t>range</w:t>
            </w:r>
            <w:r w:rsidRPr="008A7250">
              <w:rPr>
                <w:kern w:val="0"/>
              </w:rPr>
              <w:t xml:space="preserve"> </w:t>
            </w:r>
            <w:r w:rsidRPr="003D79C6">
              <w:rPr>
                <w:kern w:val="0"/>
              </w:rPr>
              <w:t>of</w:t>
            </w:r>
            <w:r w:rsidRPr="008A7250">
              <w:rPr>
                <w:kern w:val="0"/>
              </w:rPr>
              <w:t xml:space="preserve"> </w:t>
            </w:r>
            <w:r w:rsidRPr="003D79C6">
              <w:rPr>
                <w:kern w:val="0"/>
              </w:rPr>
              <w:t>220V</w:t>
            </w:r>
            <w:r w:rsidRPr="008A7250">
              <w:rPr>
                <w:kern w:val="0"/>
              </w:rPr>
              <w:t xml:space="preserve"> </w:t>
            </w:r>
            <w:r>
              <w:rPr>
                <w:rFonts w:ascii="Yu Gothic" w:eastAsia="Yu Gothic" w:hAnsi="Yu Gothic" w:hint="eastAsia"/>
                <w:kern w:val="0"/>
              </w:rPr>
              <w:t>±</w:t>
            </w:r>
            <w:r w:rsidRPr="008A7250">
              <w:rPr>
                <w:kern w:val="0"/>
              </w:rPr>
              <w:t xml:space="preserve"> </w:t>
            </w:r>
            <w:r w:rsidRPr="003D79C6">
              <w:rPr>
                <w:kern w:val="0"/>
              </w:rPr>
              <w:t>6%,</w:t>
            </w:r>
            <w:r w:rsidRPr="003D79C6">
              <w:rPr>
                <w:rFonts w:hint="eastAsia"/>
                <w:kern w:val="0"/>
              </w:rPr>
              <w:t xml:space="preserve"> </w:t>
            </w:r>
            <w:r w:rsidRPr="003D79C6">
              <w:rPr>
                <w:kern w:val="0"/>
              </w:rPr>
              <w:t>50</w:t>
            </w:r>
            <w:r w:rsidRPr="008A7250">
              <w:rPr>
                <w:kern w:val="0"/>
              </w:rPr>
              <w:t xml:space="preserve"> </w:t>
            </w:r>
            <w:r w:rsidRPr="003D79C6">
              <w:rPr>
                <w:kern w:val="0"/>
              </w:rPr>
              <w:t>HZ</w:t>
            </w:r>
            <w:r w:rsidRPr="008A7250">
              <w:rPr>
                <w:kern w:val="0"/>
              </w:rPr>
              <w:t xml:space="preserve"> </w:t>
            </w:r>
            <w:r>
              <w:rPr>
                <w:rFonts w:ascii="Yu Gothic" w:eastAsia="Yu Gothic" w:hAnsi="Yu Gothic" w:hint="eastAsia"/>
                <w:kern w:val="0"/>
              </w:rPr>
              <w:t>±</w:t>
            </w:r>
            <w:r w:rsidRPr="003D79C6">
              <w:rPr>
                <w:kern w:val="0"/>
              </w:rPr>
              <w:t>2%,</w:t>
            </w:r>
            <w:r w:rsidRPr="008A7250">
              <w:rPr>
                <w:kern w:val="0"/>
              </w:rPr>
              <w:t xml:space="preserve"> </w:t>
            </w:r>
            <w:r w:rsidRPr="003D79C6">
              <w:rPr>
                <w:kern w:val="0"/>
              </w:rPr>
              <w:t>1-phase</w:t>
            </w:r>
            <w:r w:rsidRPr="008A7250">
              <w:rPr>
                <w:kern w:val="0"/>
              </w:rPr>
              <w:t xml:space="preserve"> </w:t>
            </w:r>
            <w:r w:rsidRPr="003D79C6">
              <w:rPr>
                <w:kern w:val="0"/>
              </w:rPr>
              <w:t>A</w:t>
            </w:r>
            <w:r w:rsidRPr="008A7250">
              <w:rPr>
                <w:kern w:val="0"/>
              </w:rPr>
              <w:t>.</w:t>
            </w:r>
            <w:r w:rsidRPr="003D79C6">
              <w:rPr>
                <w:kern w:val="0"/>
              </w:rPr>
              <w:t>C.</w:t>
            </w:r>
            <w:r w:rsidRPr="008A7250">
              <w:rPr>
                <w:kern w:val="0"/>
              </w:rPr>
              <w:t xml:space="preserve"> </w:t>
            </w:r>
            <w:r w:rsidRPr="003D79C6">
              <w:rPr>
                <w:kern w:val="0"/>
              </w:rPr>
              <w:t>electrical</w:t>
            </w:r>
            <w:r w:rsidRPr="008A7250">
              <w:rPr>
                <w:kern w:val="0"/>
              </w:rPr>
              <w:t xml:space="preserve"> supply.</w:t>
            </w:r>
          </w:p>
        </w:tc>
        <w:tc>
          <w:tcPr>
            <w:tcW w:w="1418" w:type="dxa"/>
            <w:tcBorders>
              <w:top w:val="single" w:sz="4" w:space="0" w:color="auto"/>
              <w:left w:val="single" w:sz="4" w:space="0" w:color="auto"/>
              <w:bottom w:val="single" w:sz="4" w:space="0" w:color="auto"/>
              <w:right w:val="single" w:sz="4" w:space="0" w:color="auto"/>
            </w:tcBorders>
          </w:tcPr>
          <w:p w14:paraId="4CBDD3D2"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973F263" w14:textId="77777777" w:rsidR="00ED3AFE" w:rsidRPr="0032483C" w:rsidRDefault="00ED3AFE" w:rsidP="00ED3AFE">
            <w:pPr>
              <w:spacing w:line="320" w:lineRule="exact"/>
              <w:ind w:leftChars="47" w:left="113" w:rightChars="46" w:right="110"/>
              <w:jc w:val="both"/>
            </w:pPr>
          </w:p>
        </w:tc>
      </w:tr>
      <w:tr w:rsidR="00ED3AFE" w:rsidRPr="0032483C" w14:paraId="676D7E70" w14:textId="77777777" w:rsidTr="00A162F1">
        <w:tc>
          <w:tcPr>
            <w:tcW w:w="1560" w:type="dxa"/>
            <w:tcBorders>
              <w:top w:val="single" w:sz="4" w:space="0" w:color="auto"/>
              <w:left w:val="single" w:sz="4" w:space="0" w:color="auto"/>
              <w:bottom w:val="single" w:sz="4" w:space="0" w:color="auto"/>
              <w:right w:val="single" w:sz="4" w:space="0" w:color="auto"/>
            </w:tcBorders>
          </w:tcPr>
          <w:p w14:paraId="40AE4AA0" w14:textId="77777777" w:rsidR="00ED3AFE" w:rsidRPr="0032483C" w:rsidRDefault="00ED3AFE" w:rsidP="008C163F">
            <w:pPr>
              <w:pStyle w:val="afa"/>
              <w:numPr>
                <w:ilvl w:val="1"/>
                <w:numId w:val="91"/>
              </w:numPr>
              <w:spacing w:line="320" w:lineRule="exact"/>
              <w:ind w:leftChars="0" w:right="114"/>
              <w:jc w:val="both"/>
            </w:pPr>
          </w:p>
        </w:tc>
        <w:tc>
          <w:tcPr>
            <w:tcW w:w="5812" w:type="dxa"/>
            <w:tcBorders>
              <w:top w:val="single" w:sz="4" w:space="0" w:color="000000"/>
              <w:left w:val="single" w:sz="4" w:space="0" w:color="000000"/>
              <w:bottom w:val="single" w:sz="4" w:space="0" w:color="000000"/>
              <w:right w:val="single" w:sz="4" w:space="0" w:color="000000"/>
            </w:tcBorders>
          </w:tcPr>
          <w:p w14:paraId="7971AEFE" w14:textId="31ECB6DE" w:rsidR="00ED3AFE" w:rsidRPr="0032483C" w:rsidRDefault="00ED3AFE" w:rsidP="00ED3AFE">
            <w:pPr>
              <w:spacing w:line="320" w:lineRule="exact"/>
              <w:ind w:leftChars="47" w:left="113" w:rightChars="46" w:right="110"/>
              <w:jc w:val="both"/>
              <w:rPr>
                <w:w w:val="105"/>
              </w:rPr>
            </w:pPr>
            <w:r w:rsidRPr="003D79C6">
              <w:rPr>
                <w:kern w:val="0"/>
              </w:rPr>
              <w:t>Single</w:t>
            </w:r>
            <w:r w:rsidRPr="008A7250">
              <w:rPr>
                <w:kern w:val="0"/>
              </w:rPr>
              <w:t xml:space="preserve"> </w:t>
            </w:r>
            <w:r w:rsidRPr="003D79C6">
              <w:rPr>
                <w:kern w:val="0"/>
              </w:rPr>
              <w:t>phase</w:t>
            </w:r>
            <w:r w:rsidRPr="008A7250">
              <w:rPr>
                <w:kern w:val="0"/>
              </w:rPr>
              <w:t xml:space="preserve"> </w:t>
            </w:r>
            <w:r w:rsidRPr="003D79C6">
              <w:rPr>
                <w:kern w:val="0"/>
              </w:rPr>
              <w:t>mains-operated</w:t>
            </w:r>
            <w:r w:rsidRPr="008A7250">
              <w:rPr>
                <w:kern w:val="0"/>
              </w:rPr>
              <w:t xml:space="preserve"> </w:t>
            </w:r>
            <w:r w:rsidRPr="003D79C6">
              <w:rPr>
                <w:kern w:val="0"/>
              </w:rPr>
              <w:t>equipment</w:t>
            </w:r>
            <w:r w:rsidRPr="008A7250">
              <w:rPr>
                <w:kern w:val="0"/>
              </w:rPr>
              <w:t xml:space="preserve"> </w:t>
            </w:r>
            <w:r w:rsidRPr="003D79C6">
              <w:rPr>
                <w:kern w:val="0"/>
              </w:rPr>
              <w:t>shall</w:t>
            </w:r>
            <w:r w:rsidRPr="008A7250">
              <w:rPr>
                <w:kern w:val="0"/>
              </w:rPr>
              <w:t xml:space="preserve"> </w:t>
            </w:r>
            <w:r w:rsidRPr="003D79C6">
              <w:rPr>
                <w:kern w:val="0"/>
              </w:rPr>
              <w:t>be</w:t>
            </w:r>
            <w:r w:rsidRPr="008A7250">
              <w:rPr>
                <w:kern w:val="0"/>
              </w:rPr>
              <w:t xml:space="preserve"> </w:t>
            </w:r>
            <w:r w:rsidRPr="003D79C6">
              <w:rPr>
                <w:kern w:val="0"/>
              </w:rPr>
              <w:t>fitted</w:t>
            </w:r>
            <w:r w:rsidRPr="008A7250">
              <w:rPr>
                <w:kern w:val="0"/>
              </w:rPr>
              <w:t xml:space="preserve"> </w:t>
            </w:r>
            <w:r w:rsidRPr="003D79C6">
              <w:rPr>
                <w:kern w:val="0"/>
              </w:rPr>
              <w:t>with</w:t>
            </w:r>
            <w:r w:rsidRPr="003D79C6">
              <w:rPr>
                <w:rFonts w:hint="eastAsia"/>
                <w:kern w:val="0"/>
              </w:rPr>
              <w:t xml:space="preserve"> </w:t>
            </w:r>
            <w:r w:rsidRPr="003D79C6">
              <w:rPr>
                <w:kern w:val="0"/>
              </w:rPr>
              <w:t>a</w:t>
            </w:r>
            <w:r w:rsidRPr="008A7250">
              <w:rPr>
                <w:kern w:val="0"/>
              </w:rPr>
              <w:t xml:space="preserve"> </w:t>
            </w:r>
            <w:r w:rsidRPr="003D79C6">
              <w:rPr>
                <w:kern w:val="0"/>
              </w:rPr>
              <w:t>power</w:t>
            </w:r>
            <w:r w:rsidRPr="008A7250">
              <w:rPr>
                <w:kern w:val="0"/>
              </w:rPr>
              <w:t xml:space="preserve"> </w:t>
            </w:r>
            <w:r w:rsidRPr="003D79C6">
              <w:rPr>
                <w:kern w:val="0"/>
              </w:rPr>
              <w:t>plug</w:t>
            </w:r>
            <w:r w:rsidRPr="008A7250">
              <w:rPr>
                <w:kern w:val="0"/>
              </w:rPr>
              <w:t xml:space="preserve"> </w:t>
            </w:r>
            <w:r w:rsidRPr="003D79C6">
              <w:rPr>
                <w:kern w:val="0"/>
              </w:rPr>
              <w:t>suitable</w:t>
            </w:r>
            <w:r w:rsidRPr="008A7250">
              <w:rPr>
                <w:kern w:val="0"/>
              </w:rPr>
              <w:t xml:space="preserve"> </w:t>
            </w:r>
            <w:r w:rsidRPr="003D79C6">
              <w:rPr>
                <w:kern w:val="0"/>
              </w:rPr>
              <w:t>for</w:t>
            </w:r>
            <w:r w:rsidRPr="008A7250">
              <w:rPr>
                <w:kern w:val="0"/>
              </w:rPr>
              <w:t xml:space="preserve"> </w:t>
            </w:r>
            <w:r w:rsidRPr="003D79C6">
              <w:rPr>
                <w:kern w:val="0"/>
              </w:rPr>
              <w:t>the</w:t>
            </w:r>
            <w:r w:rsidRPr="008A7250">
              <w:rPr>
                <w:kern w:val="0"/>
              </w:rPr>
              <w:t xml:space="preserve"> </w:t>
            </w:r>
            <w:r w:rsidRPr="003D79C6">
              <w:rPr>
                <w:kern w:val="0"/>
              </w:rPr>
              <w:t>site</w:t>
            </w:r>
            <w:r w:rsidRPr="008A7250">
              <w:rPr>
                <w:kern w:val="0"/>
              </w:rPr>
              <w:t xml:space="preserve"> </w:t>
            </w:r>
            <w:r w:rsidRPr="003D79C6">
              <w:rPr>
                <w:kern w:val="0"/>
              </w:rPr>
              <w:t>condition. The</w:t>
            </w:r>
            <w:r w:rsidRPr="008A7250">
              <w:rPr>
                <w:kern w:val="0"/>
              </w:rPr>
              <w:t xml:space="preserve"> </w:t>
            </w:r>
            <w:r w:rsidRPr="003D79C6">
              <w:rPr>
                <w:kern w:val="0"/>
              </w:rPr>
              <w:t>plug</w:t>
            </w:r>
            <w:r w:rsidRPr="008A7250">
              <w:rPr>
                <w:kern w:val="0"/>
              </w:rPr>
              <w:t xml:space="preserve"> shall</w:t>
            </w:r>
            <w:r w:rsidRPr="008A7250">
              <w:rPr>
                <w:rFonts w:hint="eastAsia"/>
                <w:kern w:val="0"/>
              </w:rPr>
              <w:t xml:space="preserve"> </w:t>
            </w:r>
            <w:r w:rsidRPr="003D79C6">
              <w:rPr>
                <w:kern w:val="0"/>
              </w:rPr>
              <w:t>comply</w:t>
            </w:r>
            <w:r w:rsidRPr="008A7250">
              <w:rPr>
                <w:kern w:val="0"/>
              </w:rPr>
              <w:t xml:space="preserve"> </w:t>
            </w:r>
            <w:r w:rsidRPr="003D79C6">
              <w:rPr>
                <w:kern w:val="0"/>
              </w:rPr>
              <w:t>with</w:t>
            </w:r>
            <w:r w:rsidRPr="008A7250">
              <w:rPr>
                <w:kern w:val="0"/>
              </w:rPr>
              <w:t xml:space="preserve"> </w:t>
            </w:r>
            <w:r w:rsidRPr="003D79C6">
              <w:rPr>
                <w:kern w:val="0"/>
              </w:rPr>
              <w:t>relevant</w:t>
            </w:r>
            <w:r w:rsidRPr="008A7250">
              <w:rPr>
                <w:kern w:val="0"/>
              </w:rPr>
              <w:t xml:space="preserve"> </w:t>
            </w:r>
            <w:r w:rsidRPr="003D79C6">
              <w:rPr>
                <w:kern w:val="0"/>
              </w:rPr>
              <w:t>standards</w:t>
            </w:r>
            <w:r w:rsidRPr="008A7250">
              <w:rPr>
                <w:kern w:val="0"/>
              </w:rPr>
              <w:t xml:space="preserve"> </w:t>
            </w:r>
            <w:r w:rsidRPr="003D79C6">
              <w:rPr>
                <w:kern w:val="0"/>
              </w:rPr>
              <w:t>e.g.</w:t>
            </w:r>
            <w:r w:rsidRPr="008A7250">
              <w:rPr>
                <w:kern w:val="0"/>
              </w:rPr>
              <w:t xml:space="preserve"> </w:t>
            </w:r>
            <w:r w:rsidRPr="003D79C6">
              <w:rPr>
                <w:kern w:val="0"/>
              </w:rPr>
              <w:t>B</w:t>
            </w:r>
            <w:r w:rsidRPr="008A7250">
              <w:rPr>
                <w:kern w:val="0"/>
              </w:rPr>
              <w:t>S</w:t>
            </w:r>
            <w:r w:rsidRPr="003D79C6">
              <w:rPr>
                <w:kern w:val="0"/>
              </w:rPr>
              <w:t>1363</w:t>
            </w:r>
            <w:r w:rsidRPr="008A7250">
              <w:rPr>
                <w:kern w:val="0"/>
              </w:rPr>
              <w:t xml:space="preserve"> </w:t>
            </w:r>
            <w:r w:rsidRPr="003D79C6">
              <w:rPr>
                <w:kern w:val="0"/>
              </w:rPr>
              <w:t>for</w:t>
            </w:r>
            <w:r w:rsidRPr="008A7250">
              <w:rPr>
                <w:kern w:val="0"/>
              </w:rPr>
              <w:t xml:space="preserve"> </w:t>
            </w:r>
            <w:r w:rsidRPr="003D79C6">
              <w:rPr>
                <w:kern w:val="0"/>
              </w:rPr>
              <w:t>13A</w:t>
            </w:r>
            <w:r w:rsidRPr="008A7250">
              <w:rPr>
                <w:kern w:val="0"/>
              </w:rPr>
              <w:t xml:space="preserve"> </w:t>
            </w:r>
            <w:r w:rsidRPr="003D79C6">
              <w:rPr>
                <w:kern w:val="0"/>
              </w:rPr>
              <w:t>plug.</w:t>
            </w:r>
          </w:p>
        </w:tc>
        <w:tc>
          <w:tcPr>
            <w:tcW w:w="1418" w:type="dxa"/>
            <w:tcBorders>
              <w:top w:val="single" w:sz="4" w:space="0" w:color="auto"/>
              <w:left w:val="single" w:sz="4" w:space="0" w:color="auto"/>
              <w:bottom w:val="single" w:sz="4" w:space="0" w:color="auto"/>
              <w:right w:val="single" w:sz="4" w:space="0" w:color="auto"/>
            </w:tcBorders>
          </w:tcPr>
          <w:p w14:paraId="1953426F"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A284F0D" w14:textId="77777777" w:rsidR="00ED3AFE" w:rsidRPr="0032483C" w:rsidRDefault="00ED3AFE" w:rsidP="00ED3AFE">
            <w:pPr>
              <w:spacing w:line="320" w:lineRule="exact"/>
              <w:ind w:leftChars="47" w:left="113" w:rightChars="46" w:right="110"/>
              <w:jc w:val="both"/>
            </w:pPr>
          </w:p>
        </w:tc>
      </w:tr>
      <w:tr w:rsidR="00ED3AFE" w:rsidRPr="0032483C" w14:paraId="69D7B580" w14:textId="77777777" w:rsidTr="00A162F1">
        <w:tc>
          <w:tcPr>
            <w:tcW w:w="1560" w:type="dxa"/>
            <w:tcBorders>
              <w:top w:val="single" w:sz="4" w:space="0" w:color="auto"/>
              <w:left w:val="single" w:sz="4" w:space="0" w:color="auto"/>
              <w:bottom w:val="single" w:sz="4" w:space="0" w:color="auto"/>
              <w:right w:val="single" w:sz="4" w:space="0" w:color="auto"/>
            </w:tcBorders>
          </w:tcPr>
          <w:p w14:paraId="6E986AEC" w14:textId="77777777" w:rsidR="00ED3AFE" w:rsidRPr="0032483C" w:rsidRDefault="00ED3AFE" w:rsidP="008C163F">
            <w:pPr>
              <w:pStyle w:val="afa"/>
              <w:numPr>
                <w:ilvl w:val="1"/>
                <w:numId w:val="91"/>
              </w:numPr>
              <w:spacing w:line="320" w:lineRule="exact"/>
              <w:ind w:leftChars="0" w:right="114"/>
              <w:jc w:val="both"/>
            </w:pPr>
          </w:p>
        </w:tc>
        <w:tc>
          <w:tcPr>
            <w:tcW w:w="5812" w:type="dxa"/>
            <w:tcBorders>
              <w:top w:val="single" w:sz="4" w:space="0" w:color="000000"/>
              <w:left w:val="single" w:sz="4" w:space="0" w:color="000000"/>
              <w:bottom w:val="single" w:sz="4" w:space="0" w:color="000000"/>
              <w:right w:val="single" w:sz="4" w:space="0" w:color="000000"/>
            </w:tcBorders>
          </w:tcPr>
          <w:p w14:paraId="684AD093" w14:textId="61302F4C" w:rsidR="00ED3AFE" w:rsidRPr="0032483C" w:rsidRDefault="00ED3AFE" w:rsidP="00ED3AFE">
            <w:pPr>
              <w:spacing w:line="320" w:lineRule="exact"/>
              <w:ind w:leftChars="47" w:left="113" w:rightChars="46" w:right="110"/>
              <w:jc w:val="both"/>
              <w:rPr>
                <w:w w:val="105"/>
              </w:rPr>
            </w:pPr>
            <w:r w:rsidRPr="00816CE2">
              <w:rPr>
                <w:kern w:val="0"/>
              </w:rPr>
              <w:t>Equipment offered shall comply with the safety requirements of   IEC60601-1 / IEC61010-1 or equivalent.</w:t>
            </w:r>
          </w:p>
        </w:tc>
        <w:tc>
          <w:tcPr>
            <w:tcW w:w="1418" w:type="dxa"/>
            <w:tcBorders>
              <w:top w:val="single" w:sz="4" w:space="0" w:color="auto"/>
              <w:left w:val="single" w:sz="4" w:space="0" w:color="auto"/>
              <w:bottom w:val="single" w:sz="4" w:space="0" w:color="auto"/>
              <w:right w:val="single" w:sz="4" w:space="0" w:color="auto"/>
            </w:tcBorders>
          </w:tcPr>
          <w:p w14:paraId="19308686"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5A58477" w14:textId="77777777" w:rsidR="00ED3AFE" w:rsidRPr="0032483C" w:rsidRDefault="00ED3AFE" w:rsidP="00ED3AFE">
            <w:pPr>
              <w:spacing w:line="320" w:lineRule="exact"/>
              <w:ind w:leftChars="47" w:left="113" w:rightChars="46" w:right="110"/>
              <w:jc w:val="both"/>
            </w:pPr>
          </w:p>
        </w:tc>
      </w:tr>
      <w:tr w:rsidR="00ED3AFE" w:rsidRPr="0032483C" w14:paraId="2FB278C5" w14:textId="77777777" w:rsidTr="00A162F1">
        <w:tc>
          <w:tcPr>
            <w:tcW w:w="1560" w:type="dxa"/>
            <w:tcBorders>
              <w:top w:val="single" w:sz="4" w:space="0" w:color="auto"/>
              <w:left w:val="single" w:sz="4" w:space="0" w:color="auto"/>
              <w:bottom w:val="single" w:sz="4" w:space="0" w:color="auto"/>
              <w:right w:val="single" w:sz="4" w:space="0" w:color="auto"/>
            </w:tcBorders>
          </w:tcPr>
          <w:p w14:paraId="48E8F09F" w14:textId="77777777" w:rsidR="00ED3AFE" w:rsidRPr="0032483C" w:rsidRDefault="00ED3AFE" w:rsidP="008C163F">
            <w:pPr>
              <w:pStyle w:val="afa"/>
              <w:numPr>
                <w:ilvl w:val="1"/>
                <w:numId w:val="91"/>
              </w:numPr>
              <w:spacing w:line="320" w:lineRule="exact"/>
              <w:ind w:leftChars="0" w:right="114"/>
              <w:jc w:val="both"/>
            </w:pPr>
          </w:p>
        </w:tc>
        <w:tc>
          <w:tcPr>
            <w:tcW w:w="5812" w:type="dxa"/>
            <w:tcBorders>
              <w:top w:val="single" w:sz="4" w:space="0" w:color="000000"/>
              <w:left w:val="single" w:sz="4" w:space="0" w:color="000000"/>
              <w:bottom w:val="single" w:sz="4" w:space="0" w:color="000000"/>
              <w:right w:val="single" w:sz="4" w:space="0" w:color="000000"/>
            </w:tcBorders>
          </w:tcPr>
          <w:p w14:paraId="2B63ECD0" w14:textId="10936FD9" w:rsidR="00ED3AFE" w:rsidRPr="0032483C" w:rsidRDefault="00ED3AFE" w:rsidP="00ED3AFE">
            <w:pPr>
              <w:spacing w:line="320" w:lineRule="exact"/>
              <w:ind w:leftChars="47" w:left="113" w:rightChars="46" w:right="110"/>
              <w:jc w:val="both"/>
              <w:rPr>
                <w:w w:val="105"/>
              </w:rPr>
            </w:pPr>
            <w:r w:rsidRPr="007F44C4">
              <w:rPr>
                <w:bCs/>
                <w:kern w:val="0"/>
                <w:lang w:eastAsia="zh-HK"/>
              </w:rPr>
              <w:t>Equipment offered shall comply with the electromagnetic compatibility (EMC) requirements of IEC 60601-1-2 / IEC 61326-1 or equivalent.</w:t>
            </w:r>
          </w:p>
        </w:tc>
        <w:tc>
          <w:tcPr>
            <w:tcW w:w="1418" w:type="dxa"/>
            <w:tcBorders>
              <w:top w:val="single" w:sz="4" w:space="0" w:color="auto"/>
              <w:left w:val="single" w:sz="4" w:space="0" w:color="auto"/>
              <w:bottom w:val="single" w:sz="4" w:space="0" w:color="auto"/>
              <w:right w:val="single" w:sz="4" w:space="0" w:color="auto"/>
            </w:tcBorders>
          </w:tcPr>
          <w:p w14:paraId="3380B45D"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B943497" w14:textId="77777777" w:rsidR="00ED3AFE" w:rsidRPr="0032483C" w:rsidRDefault="00ED3AFE" w:rsidP="00ED3AFE">
            <w:pPr>
              <w:spacing w:line="320" w:lineRule="exact"/>
              <w:ind w:leftChars="47" w:left="113" w:rightChars="46" w:right="110"/>
              <w:jc w:val="both"/>
            </w:pPr>
          </w:p>
        </w:tc>
      </w:tr>
      <w:tr w:rsidR="00ED3AFE" w:rsidRPr="0032483C" w14:paraId="33F1E5C9" w14:textId="77777777" w:rsidTr="00795E9D">
        <w:tc>
          <w:tcPr>
            <w:tcW w:w="1560" w:type="dxa"/>
            <w:tcBorders>
              <w:top w:val="single" w:sz="4" w:space="0" w:color="auto"/>
              <w:left w:val="single" w:sz="4" w:space="0" w:color="auto"/>
              <w:bottom w:val="single" w:sz="4" w:space="0" w:color="auto"/>
              <w:right w:val="single" w:sz="4" w:space="0" w:color="auto"/>
            </w:tcBorders>
          </w:tcPr>
          <w:p w14:paraId="6C97ACC6" w14:textId="77777777" w:rsidR="00ED3AFE" w:rsidRPr="0032483C" w:rsidRDefault="00ED3AFE" w:rsidP="00ED3AFE">
            <w:pPr>
              <w:spacing w:line="320" w:lineRule="exact"/>
              <w:ind w:left="36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1CC134E" w14:textId="77777777" w:rsidR="00ED3AFE" w:rsidRPr="0032483C" w:rsidRDefault="00ED3AFE" w:rsidP="00ED3AFE">
            <w:pPr>
              <w:spacing w:line="320" w:lineRule="exact"/>
              <w:ind w:leftChars="47" w:left="113" w:rightChars="46" w:right="110"/>
              <w:jc w:val="both"/>
              <w:rPr>
                <w:w w:val="105"/>
              </w:rPr>
            </w:pPr>
          </w:p>
        </w:tc>
        <w:tc>
          <w:tcPr>
            <w:tcW w:w="1418" w:type="dxa"/>
            <w:tcBorders>
              <w:top w:val="single" w:sz="4" w:space="0" w:color="auto"/>
              <w:left w:val="single" w:sz="4" w:space="0" w:color="auto"/>
              <w:bottom w:val="single" w:sz="4" w:space="0" w:color="auto"/>
              <w:right w:val="single" w:sz="4" w:space="0" w:color="auto"/>
            </w:tcBorders>
          </w:tcPr>
          <w:p w14:paraId="5D0D560D" w14:textId="77777777" w:rsidR="00ED3AFE" w:rsidRPr="0032483C" w:rsidRDefault="00ED3AFE" w:rsidP="00ED3AFE">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3AB0BD5" w14:textId="77777777" w:rsidR="00ED3AFE" w:rsidRPr="0032483C" w:rsidRDefault="00ED3AFE" w:rsidP="00ED3AFE">
            <w:pPr>
              <w:spacing w:line="320" w:lineRule="exact"/>
              <w:ind w:leftChars="47" w:left="113" w:rightChars="46" w:right="110"/>
              <w:jc w:val="both"/>
            </w:pPr>
          </w:p>
        </w:tc>
      </w:tr>
      <w:tr w:rsidR="00ED3AFE" w:rsidRPr="00FB6C24" w14:paraId="5472F93D" w14:textId="77777777" w:rsidTr="00795E9D">
        <w:tc>
          <w:tcPr>
            <w:tcW w:w="1560" w:type="dxa"/>
            <w:tcBorders>
              <w:top w:val="single" w:sz="4" w:space="0" w:color="auto"/>
              <w:left w:val="single" w:sz="4" w:space="0" w:color="auto"/>
              <w:bottom w:val="single" w:sz="4" w:space="0" w:color="auto"/>
              <w:right w:val="single" w:sz="4" w:space="0" w:color="auto"/>
            </w:tcBorders>
          </w:tcPr>
          <w:p w14:paraId="74A8E2BD" w14:textId="34DDB096" w:rsidR="00ED3AFE" w:rsidRPr="003A2F3D" w:rsidRDefault="00ED3AFE" w:rsidP="00ED3AFE">
            <w:pPr>
              <w:pStyle w:val="afa"/>
              <w:numPr>
                <w:ilvl w:val="0"/>
                <w:numId w:val="78"/>
              </w:numPr>
              <w:spacing w:line="320" w:lineRule="exact"/>
              <w:ind w:leftChars="0" w:right="114" w:hanging="720"/>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0E0F5962" w14:textId="50BA7134" w:rsidR="00ED3AFE" w:rsidRPr="00FB6C24" w:rsidRDefault="00ED3AFE" w:rsidP="00ED3AFE">
            <w:pPr>
              <w:spacing w:line="320" w:lineRule="exact"/>
              <w:ind w:leftChars="47" w:left="113" w:right="156"/>
              <w:jc w:val="both"/>
              <w:rPr>
                <w:b/>
                <w:color w:val="FF0000"/>
              </w:rPr>
            </w:pPr>
            <w:r w:rsidRPr="00926FA5">
              <w:rPr>
                <w:b/>
                <w:w w:val="105"/>
                <w:u w:val="single"/>
              </w:rPr>
              <w:t>Implementation Services</w:t>
            </w:r>
          </w:p>
        </w:tc>
        <w:tc>
          <w:tcPr>
            <w:tcW w:w="1418" w:type="dxa"/>
            <w:tcBorders>
              <w:top w:val="single" w:sz="4" w:space="0" w:color="auto"/>
              <w:left w:val="single" w:sz="4" w:space="0" w:color="auto"/>
              <w:bottom w:val="single" w:sz="4" w:space="0" w:color="auto"/>
              <w:right w:val="nil"/>
            </w:tcBorders>
          </w:tcPr>
          <w:p w14:paraId="7DE4CDA7" w14:textId="77777777" w:rsidR="00ED3AFE" w:rsidRPr="00FB6C24" w:rsidRDefault="00ED3AFE" w:rsidP="00ED3AFE">
            <w:pPr>
              <w:spacing w:line="320" w:lineRule="exact"/>
              <w:ind w:leftChars="47" w:left="113" w:right="156"/>
              <w:jc w:val="both"/>
              <w:rPr>
                <w:b/>
                <w:color w:val="FF0000"/>
              </w:rPr>
            </w:pPr>
          </w:p>
        </w:tc>
        <w:tc>
          <w:tcPr>
            <w:tcW w:w="1591" w:type="dxa"/>
            <w:tcBorders>
              <w:top w:val="single" w:sz="4" w:space="0" w:color="auto"/>
              <w:left w:val="nil"/>
              <w:bottom w:val="single" w:sz="4" w:space="0" w:color="auto"/>
              <w:right w:val="single" w:sz="4" w:space="0" w:color="auto"/>
            </w:tcBorders>
          </w:tcPr>
          <w:p w14:paraId="4DB283B1" w14:textId="77777777" w:rsidR="00ED3AFE" w:rsidRPr="00FB6C24" w:rsidRDefault="00ED3AFE" w:rsidP="00ED3AFE">
            <w:pPr>
              <w:spacing w:line="320" w:lineRule="exact"/>
              <w:ind w:leftChars="47" w:left="113" w:right="156"/>
              <w:jc w:val="both"/>
              <w:rPr>
                <w:b/>
                <w:color w:val="FF0000"/>
              </w:rPr>
            </w:pPr>
          </w:p>
        </w:tc>
      </w:tr>
      <w:tr w:rsidR="00ED3AFE" w:rsidRPr="0032483C" w14:paraId="02F082B8" w14:textId="77777777" w:rsidTr="00795E9D">
        <w:tc>
          <w:tcPr>
            <w:tcW w:w="1560" w:type="dxa"/>
            <w:tcBorders>
              <w:top w:val="single" w:sz="4" w:space="0" w:color="auto"/>
              <w:left w:val="single" w:sz="4" w:space="0" w:color="auto"/>
              <w:bottom w:val="single" w:sz="4" w:space="0" w:color="auto"/>
              <w:right w:val="single" w:sz="4" w:space="0" w:color="auto"/>
            </w:tcBorders>
          </w:tcPr>
          <w:p w14:paraId="59D06E21" w14:textId="5CE42F43" w:rsidR="00ED3AFE" w:rsidRPr="0032483C" w:rsidRDefault="00ED3AFE" w:rsidP="00ED3AFE">
            <w:pPr>
              <w:pStyle w:val="afa"/>
              <w:numPr>
                <w:ilvl w:val="0"/>
                <w:numId w:val="75"/>
              </w:numPr>
              <w:spacing w:line="320" w:lineRule="exact"/>
              <w:ind w:leftChars="0" w:right="114"/>
            </w:pPr>
          </w:p>
        </w:tc>
        <w:tc>
          <w:tcPr>
            <w:tcW w:w="5812" w:type="dxa"/>
            <w:shd w:val="clear" w:color="auto" w:fill="auto"/>
          </w:tcPr>
          <w:p w14:paraId="2C1DC114" w14:textId="5ADB4D11" w:rsidR="00ED3AFE" w:rsidRPr="00D42D54" w:rsidRDefault="00ED3AFE" w:rsidP="00ED3AFE">
            <w:pPr>
              <w:spacing w:line="320" w:lineRule="exact"/>
              <w:ind w:leftChars="47" w:left="113" w:right="156"/>
              <w:jc w:val="both"/>
            </w:pPr>
            <w:r w:rsidRPr="00353BA3">
              <w:rPr>
                <w:rFonts w:eastAsia="FrutigerLTStd-Bold"/>
                <w:bCs/>
                <w:kern w:val="0"/>
              </w:rPr>
              <w:t>The System shall be installed, tested and become ready for use by the timeline specified in Part 4(k) with all costs included</w:t>
            </w:r>
            <w:r>
              <w:rPr>
                <w:rFonts w:eastAsia="FrutigerLTStd-Bold"/>
                <w:bCs/>
                <w:kern w:val="0"/>
              </w:rPr>
              <w:t xml:space="preserve"> within 10 weeks from the date informed by the </w:t>
            </w:r>
            <w:r>
              <w:rPr>
                <w:rFonts w:eastAsia="FrutigerLTStd-Bold" w:hint="eastAsia"/>
                <w:bCs/>
                <w:kern w:val="0"/>
              </w:rPr>
              <w:t>Ho</w:t>
            </w:r>
            <w:r>
              <w:rPr>
                <w:rFonts w:eastAsia="FrutigerLTStd-Bold"/>
                <w:bCs/>
                <w:kern w:val="0"/>
              </w:rPr>
              <w:t>spital</w:t>
            </w:r>
            <w:r w:rsidRPr="00353BA3">
              <w:rPr>
                <w:rFonts w:eastAsia="FrutigerLTStd-Bold"/>
                <w:bCs/>
                <w:kern w:val="0"/>
              </w:rPr>
              <w:t>.</w:t>
            </w:r>
          </w:p>
        </w:tc>
        <w:tc>
          <w:tcPr>
            <w:tcW w:w="1418" w:type="dxa"/>
            <w:tcBorders>
              <w:top w:val="single" w:sz="4" w:space="0" w:color="auto"/>
              <w:left w:val="single" w:sz="4" w:space="0" w:color="auto"/>
              <w:bottom w:val="single" w:sz="4" w:space="0" w:color="auto"/>
              <w:right w:val="single" w:sz="4" w:space="0" w:color="auto"/>
            </w:tcBorders>
          </w:tcPr>
          <w:p w14:paraId="0C84F4FC" w14:textId="77777777" w:rsidR="00ED3AFE" w:rsidRPr="0032483C" w:rsidRDefault="00ED3AFE" w:rsidP="00ED3AF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3B71D6B" w14:textId="77777777" w:rsidR="00ED3AFE" w:rsidRPr="0032483C" w:rsidRDefault="00ED3AFE" w:rsidP="00ED3AFE">
            <w:pPr>
              <w:spacing w:line="320" w:lineRule="exact"/>
              <w:ind w:leftChars="47" w:left="113" w:right="156"/>
              <w:jc w:val="both"/>
              <w:rPr>
                <w:color w:val="FF0000"/>
              </w:rPr>
            </w:pPr>
          </w:p>
        </w:tc>
      </w:tr>
      <w:tr w:rsidR="00ED3AFE" w:rsidRPr="0032483C" w14:paraId="00F59FB0" w14:textId="77777777" w:rsidTr="00795E9D">
        <w:tc>
          <w:tcPr>
            <w:tcW w:w="1560" w:type="dxa"/>
            <w:tcBorders>
              <w:top w:val="single" w:sz="4" w:space="0" w:color="auto"/>
              <w:left w:val="single" w:sz="4" w:space="0" w:color="auto"/>
              <w:bottom w:val="single" w:sz="4" w:space="0" w:color="auto"/>
              <w:right w:val="single" w:sz="4" w:space="0" w:color="auto"/>
            </w:tcBorders>
          </w:tcPr>
          <w:p w14:paraId="6D21C69D" w14:textId="77777777" w:rsidR="00ED3AFE" w:rsidRPr="0032483C" w:rsidRDefault="00ED3AFE" w:rsidP="00ED3AFE">
            <w:pPr>
              <w:pStyle w:val="afa"/>
              <w:numPr>
                <w:ilvl w:val="0"/>
                <w:numId w:val="7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43CD54B8" w14:textId="1644642D" w:rsidR="00ED3AFE" w:rsidRPr="00D42D54" w:rsidRDefault="00ED3AFE" w:rsidP="00ED3AFE">
            <w:pPr>
              <w:widowControl/>
              <w:overflowPunct w:val="0"/>
              <w:autoSpaceDE w:val="0"/>
              <w:autoSpaceDN w:val="0"/>
              <w:adjustRightInd w:val="0"/>
              <w:spacing w:line="320" w:lineRule="exact"/>
              <w:ind w:left="113" w:right="156"/>
              <w:jc w:val="both"/>
              <w:textAlignment w:val="baseline"/>
            </w:pPr>
            <w:r w:rsidRPr="002A5DDD">
              <w:rPr>
                <w:sz w:val="22"/>
                <w:szCs w:val="22"/>
              </w:rPr>
              <w:t xml:space="preserve">The Supplier shall be responsible to clear away all packing materials, demolished and unused structural materials to a legal </w:t>
            </w:r>
            <w:r w:rsidRPr="002A5DDD">
              <w:rPr>
                <w:sz w:val="22"/>
                <w:szCs w:val="22"/>
              </w:rPr>
              <w:lastRenderedPageBreak/>
              <w:t>place after delivery/installation of the equipment at no extra charges.</w:t>
            </w:r>
          </w:p>
        </w:tc>
        <w:tc>
          <w:tcPr>
            <w:tcW w:w="1418" w:type="dxa"/>
            <w:tcBorders>
              <w:top w:val="single" w:sz="4" w:space="0" w:color="auto"/>
              <w:left w:val="single" w:sz="4" w:space="0" w:color="auto"/>
              <w:bottom w:val="single" w:sz="4" w:space="0" w:color="auto"/>
              <w:right w:val="single" w:sz="4" w:space="0" w:color="auto"/>
            </w:tcBorders>
          </w:tcPr>
          <w:p w14:paraId="3737EF09" w14:textId="77777777" w:rsidR="00ED3AFE" w:rsidRPr="0032483C" w:rsidRDefault="00ED3AFE" w:rsidP="00ED3AF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7D9FE17" w14:textId="77777777" w:rsidR="00ED3AFE" w:rsidRPr="0032483C" w:rsidRDefault="00ED3AFE" w:rsidP="00ED3AFE">
            <w:pPr>
              <w:spacing w:line="320" w:lineRule="exact"/>
              <w:ind w:leftChars="47" w:left="113" w:right="156"/>
              <w:jc w:val="both"/>
              <w:rPr>
                <w:color w:val="FF0000"/>
              </w:rPr>
            </w:pPr>
          </w:p>
        </w:tc>
      </w:tr>
      <w:tr w:rsidR="00ED3AFE" w:rsidRPr="0032483C" w14:paraId="714E3EB6" w14:textId="77777777" w:rsidTr="00795E9D">
        <w:tc>
          <w:tcPr>
            <w:tcW w:w="1560" w:type="dxa"/>
            <w:tcBorders>
              <w:top w:val="single" w:sz="4" w:space="0" w:color="auto"/>
              <w:left w:val="single" w:sz="4" w:space="0" w:color="auto"/>
              <w:bottom w:val="single" w:sz="4" w:space="0" w:color="auto"/>
              <w:right w:val="single" w:sz="4" w:space="0" w:color="auto"/>
            </w:tcBorders>
          </w:tcPr>
          <w:p w14:paraId="73D73EB7" w14:textId="77777777" w:rsidR="00ED3AFE" w:rsidRPr="0032483C" w:rsidRDefault="00ED3AFE" w:rsidP="00ED3AFE">
            <w:pPr>
              <w:pStyle w:val="afa"/>
              <w:numPr>
                <w:ilvl w:val="0"/>
                <w:numId w:val="7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238DDA2F" w14:textId="6AFBD0A4" w:rsidR="00ED3AFE" w:rsidRPr="00D42D54" w:rsidRDefault="00ED3AFE" w:rsidP="00ED3AFE">
            <w:pPr>
              <w:widowControl/>
              <w:overflowPunct w:val="0"/>
              <w:autoSpaceDE w:val="0"/>
              <w:autoSpaceDN w:val="0"/>
              <w:adjustRightInd w:val="0"/>
              <w:spacing w:line="320" w:lineRule="exact"/>
              <w:ind w:left="113" w:right="156"/>
              <w:jc w:val="both"/>
              <w:textAlignment w:val="baseline"/>
            </w:pPr>
            <w:r w:rsidRPr="002A5DDD">
              <w:rPr>
                <w:sz w:val="22"/>
                <w:szCs w:val="22"/>
              </w:rPr>
              <w:t>The Supplier should note that they will be held responsible for any damage to hospital property or that of the building contractor as may be caused during equipment transportation and installation. The Supplier should take all due measures to protect such property.</w:t>
            </w:r>
          </w:p>
        </w:tc>
        <w:tc>
          <w:tcPr>
            <w:tcW w:w="1418" w:type="dxa"/>
            <w:tcBorders>
              <w:top w:val="single" w:sz="4" w:space="0" w:color="auto"/>
              <w:left w:val="single" w:sz="4" w:space="0" w:color="auto"/>
              <w:bottom w:val="single" w:sz="4" w:space="0" w:color="auto"/>
              <w:right w:val="single" w:sz="4" w:space="0" w:color="auto"/>
            </w:tcBorders>
          </w:tcPr>
          <w:p w14:paraId="13F7FF8A" w14:textId="77777777" w:rsidR="00ED3AFE" w:rsidRPr="0032483C" w:rsidRDefault="00ED3AFE" w:rsidP="00ED3AF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C130908" w14:textId="77777777" w:rsidR="00ED3AFE" w:rsidRPr="0032483C" w:rsidRDefault="00ED3AFE" w:rsidP="00ED3AFE">
            <w:pPr>
              <w:spacing w:line="320" w:lineRule="exact"/>
              <w:ind w:leftChars="47" w:left="113" w:right="156"/>
              <w:jc w:val="both"/>
              <w:rPr>
                <w:color w:val="FF0000"/>
              </w:rPr>
            </w:pPr>
          </w:p>
        </w:tc>
      </w:tr>
      <w:tr w:rsidR="00ED3AFE" w:rsidRPr="0032483C" w14:paraId="245399AC" w14:textId="77777777" w:rsidTr="00795E9D">
        <w:tc>
          <w:tcPr>
            <w:tcW w:w="1560" w:type="dxa"/>
            <w:tcBorders>
              <w:top w:val="single" w:sz="4" w:space="0" w:color="auto"/>
              <w:left w:val="single" w:sz="4" w:space="0" w:color="auto"/>
              <w:bottom w:val="single" w:sz="4" w:space="0" w:color="auto"/>
              <w:right w:val="single" w:sz="4" w:space="0" w:color="auto"/>
            </w:tcBorders>
          </w:tcPr>
          <w:p w14:paraId="58C8EA8E" w14:textId="77777777" w:rsidR="00ED3AFE" w:rsidRPr="0032483C" w:rsidRDefault="00ED3AFE" w:rsidP="00ED3AFE">
            <w:pPr>
              <w:spacing w:line="320" w:lineRule="exact"/>
              <w:ind w:right="114"/>
            </w:pPr>
          </w:p>
        </w:tc>
        <w:tc>
          <w:tcPr>
            <w:tcW w:w="5812" w:type="dxa"/>
            <w:tcBorders>
              <w:top w:val="single" w:sz="4" w:space="0" w:color="auto"/>
              <w:left w:val="single" w:sz="4" w:space="0" w:color="auto"/>
              <w:bottom w:val="single" w:sz="4" w:space="0" w:color="auto"/>
              <w:right w:val="single" w:sz="4" w:space="0" w:color="auto"/>
            </w:tcBorders>
            <w:vAlign w:val="center"/>
          </w:tcPr>
          <w:p w14:paraId="2EDB3CE7" w14:textId="4B15406C" w:rsidR="00ED3AFE" w:rsidRPr="00D42D54" w:rsidRDefault="00ED3AFE" w:rsidP="00ED3AFE">
            <w:pPr>
              <w:widowControl/>
              <w:overflowPunct w:val="0"/>
              <w:autoSpaceDE w:val="0"/>
              <w:autoSpaceDN w:val="0"/>
              <w:adjustRightInd w:val="0"/>
              <w:spacing w:line="320" w:lineRule="exact"/>
              <w:ind w:left="113" w:right="156"/>
              <w:jc w:val="both"/>
              <w:textAlignment w:val="baseline"/>
            </w:pPr>
          </w:p>
        </w:tc>
        <w:tc>
          <w:tcPr>
            <w:tcW w:w="1418" w:type="dxa"/>
            <w:tcBorders>
              <w:top w:val="single" w:sz="4" w:space="0" w:color="auto"/>
              <w:left w:val="single" w:sz="4" w:space="0" w:color="auto"/>
              <w:bottom w:val="single" w:sz="4" w:space="0" w:color="auto"/>
              <w:right w:val="single" w:sz="4" w:space="0" w:color="auto"/>
            </w:tcBorders>
          </w:tcPr>
          <w:p w14:paraId="2BBC324D" w14:textId="77777777" w:rsidR="00ED3AFE" w:rsidRPr="0032483C" w:rsidRDefault="00ED3AFE" w:rsidP="00ED3AF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DE27947" w14:textId="77777777" w:rsidR="00ED3AFE" w:rsidRPr="0032483C" w:rsidRDefault="00ED3AFE" w:rsidP="00ED3AFE">
            <w:pPr>
              <w:spacing w:line="320" w:lineRule="exact"/>
              <w:ind w:leftChars="47" w:left="113" w:right="156"/>
              <w:jc w:val="both"/>
              <w:rPr>
                <w:color w:val="FF0000"/>
              </w:rPr>
            </w:pPr>
          </w:p>
        </w:tc>
      </w:tr>
      <w:tr w:rsidR="00ED3AFE" w:rsidRPr="003A2F3D" w14:paraId="4520978B" w14:textId="77777777" w:rsidTr="00795E9D">
        <w:tc>
          <w:tcPr>
            <w:tcW w:w="1560" w:type="dxa"/>
            <w:tcBorders>
              <w:top w:val="single" w:sz="4" w:space="0" w:color="auto"/>
              <w:left w:val="single" w:sz="4" w:space="0" w:color="auto"/>
              <w:bottom w:val="single" w:sz="4" w:space="0" w:color="auto"/>
              <w:right w:val="single" w:sz="4" w:space="0" w:color="auto"/>
            </w:tcBorders>
          </w:tcPr>
          <w:p w14:paraId="6978E0C6" w14:textId="77777777" w:rsidR="00ED3AFE" w:rsidRPr="003A2F3D" w:rsidRDefault="00ED3AFE" w:rsidP="00ED3AFE">
            <w:pPr>
              <w:pStyle w:val="afa"/>
              <w:numPr>
                <w:ilvl w:val="0"/>
                <w:numId w:val="78"/>
              </w:numPr>
              <w:spacing w:line="320" w:lineRule="exact"/>
              <w:ind w:leftChars="0" w:right="114" w:hanging="741"/>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5D53E864" w14:textId="1FB2FB4E" w:rsidR="00ED3AFE" w:rsidRPr="003A2F3D" w:rsidRDefault="00ED3AFE" w:rsidP="00ED3AFE">
            <w:pPr>
              <w:widowControl/>
              <w:overflowPunct w:val="0"/>
              <w:autoSpaceDE w:val="0"/>
              <w:autoSpaceDN w:val="0"/>
              <w:adjustRightInd w:val="0"/>
              <w:spacing w:line="320" w:lineRule="exact"/>
              <w:ind w:left="113" w:right="156"/>
              <w:jc w:val="both"/>
              <w:textAlignment w:val="baseline"/>
              <w:rPr>
                <w:b/>
              </w:rPr>
            </w:pPr>
            <w:r w:rsidRPr="003A2F3D">
              <w:rPr>
                <w:b/>
                <w:w w:val="105"/>
                <w:u w:val="single"/>
              </w:rPr>
              <w:t>Training</w:t>
            </w:r>
          </w:p>
        </w:tc>
        <w:tc>
          <w:tcPr>
            <w:tcW w:w="1418" w:type="dxa"/>
            <w:tcBorders>
              <w:top w:val="single" w:sz="4" w:space="0" w:color="auto"/>
              <w:left w:val="single" w:sz="4" w:space="0" w:color="auto"/>
              <w:bottom w:val="single" w:sz="4" w:space="0" w:color="auto"/>
              <w:right w:val="single" w:sz="4" w:space="0" w:color="auto"/>
            </w:tcBorders>
          </w:tcPr>
          <w:p w14:paraId="770723B5" w14:textId="77777777" w:rsidR="00ED3AFE" w:rsidRPr="003A2F3D" w:rsidRDefault="00ED3AFE" w:rsidP="00ED3AFE">
            <w:pPr>
              <w:spacing w:line="320" w:lineRule="exact"/>
              <w:ind w:leftChars="47" w:left="113" w:right="156"/>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67F1DFB9" w14:textId="77777777" w:rsidR="00ED3AFE" w:rsidRPr="003A2F3D" w:rsidRDefault="00ED3AFE" w:rsidP="00ED3AFE">
            <w:pPr>
              <w:spacing w:line="320" w:lineRule="exact"/>
              <w:ind w:leftChars="47" w:left="113" w:right="156"/>
              <w:jc w:val="both"/>
              <w:rPr>
                <w:b/>
                <w:color w:val="FF0000"/>
              </w:rPr>
            </w:pPr>
          </w:p>
        </w:tc>
      </w:tr>
      <w:tr w:rsidR="00ED3AFE" w:rsidRPr="0032483C" w14:paraId="4EDF78FC" w14:textId="77777777" w:rsidTr="00795E9D">
        <w:tc>
          <w:tcPr>
            <w:tcW w:w="1560" w:type="dxa"/>
            <w:tcBorders>
              <w:top w:val="single" w:sz="4" w:space="0" w:color="auto"/>
              <w:left w:val="single" w:sz="4" w:space="0" w:color="auto"/>
              <w:bottom w:val="single" w:sz="4" w:space="0" w:color="auto"/>
              <w:right w:val="single" w:sz="4" w:space="0" w:color="auto"/>
            </w:tcBorders>
          </w:tcPr>
          <w:p w14:paraId="1686544E" w14:textId="77777777" w:rsidR="00ED3AFE" w:rsidRPr="0032483C" w:rsidRDefault="00ED3AFE" w:rsidP="00ED3AFE">
            <w:pPr>
              <w:pStyle w:val="afa"/>
              <w:numPr>
                <w:ilvl w:val="0"/>
                <w:numId w:val="79"/>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3A5CF5F9" w14:textId="75FF0F5E" w:rsidR="00ED3AFE" w:rsidRPr="00D42D54" w:rsidRDefault="00ED3AFE" w:rsidP="00ED3AFE">
            <w:pPr>
              <w:widowControl/>
              <w:overflowPunct w:val="0"/>
              <w:autoSpaceDE w:val="0"/>
              <w:autoSpaceDN w:val="0"/>
              <w:adjustRightInd w:val="0"/>
              <w:spacing w:line="320" w:lineRule="exact"/>
              <w:ind w:left="113" w:right="156"/>
              <w:jc w:val="both"/>
              <w:textAlignment w:val="baseline"/>
            </w:pPr>
            <w:r w:rsidRPr="00CF43CA">
              <w:t xml:space="preserve">The supplier shall be responsible to provide session of on-site maintenance training to representatives of </w:t>
            </w:r>
            <w:r>
              <w:t>CMHHK</w:t>
            </w:r>
            <w:r w:rsidRPr="00CF43CA">
              <w:t xml:space="preserve"> upon request</w:t>
            </w:r>
            <w:r>
              <w:t xml:space="preserve"> at no additional charges</w:t>
            </w:r>
            <w:r w:rsidRPr="00CF43CA">
              <w:t>. The course shall cover at least basic theory of operation, circuit description, trouble-shooting technique, preventive maintenance procedures, calibration and alignment, adjustment.</w:t>
            </w:r>
          </w:p>
        </w:tc>
        <w:tc>
          <w:tcPr>
            <w:tcW w:w="1418" w:type="dxa"/>
            <w:tcBorders>
              <w:top w:val="single" w:sz="4" w:space="0" w:color="auto"/>
              <w:left w:val="single" w:sz="4" w:space="0" w:color="auto"/>
              <w:bottom w:val="single" w:sz="4" w:space="0" w:color="auto"/>
              <w:right w:val="single" w:sz="4" w:space="0" w:color="auto"/>
            </w:tcBorders>
          </w:tcPr>
          <w:p w14:paraId="1B552FCB" w14:textId="77777777" w:rsidR="00ED3AFE" w:rsidRPr="0032483C" w:rsidRDefault="00ED3AFE" w:rsidP="00ED3AF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E174C86" w14:textId="77777777" w:rsidR="00ED3AFE" w:rsidRPr="0032483C" w:rsidRDefault="00ED3AFE" w:rsidP="00ED3AFE">
            <w:pPr>
              <w:spacing w:line="320" w:lineRule="exact"/>
              <w:ind w:leftChars="47" w:left="113" w:right="156"/>
              <w:jc w:val="both"/>
              <w:rPr>
                <w:color w:val="FF0000"/>
              </w:rPr>
            </w:pPr>
          </w:p>
        </w:tc>
      </w:tr>
      <w:tr w:rsidR="00ED3AFE" w:rsidRPr="0032483C" w14:paraId="1D4433FB" w14:textId="77777777" w:rsidTr="00795E9D">
        <w:tc>
          <w:tcPr>
            <w:tcW w:w="1560" w:type="dxa"/>
            <w:tcBorders>
              <w:top w:val="single" w:sz="4" w:space="0" w:color="auto"/>
              <w:left w:val="single" w:sz="4" w:space="0" w:color="auto"/>
              <w:bottom w:val="single" w:sz="4" w:space="0" w:color="auto"/>
              <w:right w:val="single" w:sz="4" w:space="0" w:color="auto"/>
            </w:tcBorders>
          </w:tcPr>
          <w:p w14:paraId="4E8F5B75" w14:textId="77777777" w:rsidR="00ED3AFE" w:rsidRPr="0032483C" w:rsidRDefault="00ED3AFE" w:rsidP="00ED3AFE">
            <w:pPr>
              <w:pStyle w:val="afa"/>
              <w:numPr>
                <w:ilvl w:val="0"/>
                <w:numId w:val="79"/>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6CB47DC7" w14:textId="16239A3A" w:rsidR="00ED3AFE" w:rsidRPr="00D42D54" w:rsidRDefault="00ED3AFE" w:rsidP="00ED3AFE">
            <w:pPr>
              <w:widowControl/>
              <w:overflowPunct w:val="0"/>
              <w:autoSpaceDE w:val="0"/>
              <w:autoSpaceDN w:val="0"/>
              <w:adjustRightInd w:val="0"/>
              <w:spacing w:line="320" w:lineRule="exact"/>
              <w:ind w:left="113" w:right="156"/>
              <w:jc w:val="both"/>
              <w:textAlignment w:val="baseline"/>
            </w:pPr>
            <w:r w:rsidRPr="00CF43CA">
              <w:t>The time-table and commencement dates for the training shall be advised at least one month prior to the commencement of the course</w:t>
            </w:r>
            <w:r>
              <w:t>.</w:t>
            </w:r>
          </w:p>
        </w:tc>
        <w:tc>
          <w:tcPr>
            <w:tcW w:w="1418" w:type="dxa"/>
            <w:tcBorders>
              <w:top w:val="single" w:sz="4" w:space="0" w:color="auto"/>
              <w:left w:val="single" w:sz="4" w:space="0" w:color="auto"/>
              <w:bottom w:val="single" w:sz="4" w:space="0" w:color="auto"/>
              <w:right w:val="single" w:sz="4" w:space="0" w:color="auto"/>
            </w:tcBorders>
          </w:tcPr>
          <w:p w14:paraId="634A392C" w14:textId="77777777" w:rsidR="00ED3AFE" w:rsidRPr="0032483C" w:rsidRDefault="00ED3AFE" w:rsidP="00ED3AF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1802CD2" w14:textId="77777777" w:rsidR="00ED3AFE" w:rsidRPr="0032483C" w:rsidRDefault="00ED3AFE" w:rsidP="00ED3AFE">
            <w:pPr>
              <w:spacing w:line="320" w:lineRule="exact"/>
              <w:ind w:leftChars="47" w:left="113" w:right="156"/>
              <w:jc w:val="both"/>
              <w:rPr>
                <w:color w:val="FF0000"/>
              </w:rPr>
            </w:pPr>
          </w:p>
        </w:tc>
      </w:tr>
      <w:tr w:rsidR="00ED3AFE" w:rsidRPr="0032483C" w14:paraId="491C575B" w14:textId="77777777" w:rsidTr="00795E9D">
        <w:tc>
          <w:tcPr>
            <w:tcW w:w="1560" w:type="dxa"/>
            <w:tcBorders>
              <w:top w:val="single" w:sz="4" w:space="0" w:color="auto"/>
              <w:left w:val="single" w:sz="4" w:space="0" w:color="auto"/>
              <w:bottom w:val="single" w:sz="4" w:space="0" w:color="auto"/>
              <w:right w:val="single" w:sz="4" w:space="0" w:color="auto"/>
            </w:tcBorders>
          </w:tcPr>
          <w:p w14:paraId="09DFB091" w14:textId="77777777" w:rsidR="00ED3AFE" w:rsidRPr="0032483C" w:rsidRDefault="00ED3AFE" w:rsidP="00ED3AFE">
            <w:pPr>
              <w:spacing w:line="320" w:lineRule="exact"/>
              <w:ind w:right="114"/>
            </w:pPr>
          </w:p>
        </w:tc>
        <w:tc>
          <w:tcPr>
            <w:tcW w:w="5812" w:type="dxa"/>
            <w:tcBorders>
              <w:top w:val="single" w:sz="4" w:space="0" w:color="auto"/>
              <w:left w:val="single" w:sz="4" w:space="0" w:color="auto"/>
              <w:bottom w:val="single" w:sz="4" w:space="0" w:color="auto"/>
              <w:right w:val="single" w:sz="4" w:space="0" w:color="auto"/>
            </w:tcBorders>
            <w:vAlign w:val="center"/>
          </w:tcPr>
          <w:p w14:paraId="658568DD" w14:textId="77777777" w:rsidR="00ED3AFE" w:rsidRPr="0032483C" w:rsidRDefault="00ED3AFE" w:rsidP="00ED3AFE">
            <w:pPr>
              <w:widowControl/>
              <w:overflowPunct w:val="0"/>
              <w:autoSpaceDE w:val="0"/>
              <w:autoSpaceDN w:val="0"/>
              <w:adjustRightInd w:val="0"/>
              <w:spacing w:line="320" w:lineRule="exact"/>
              <w:ind w:left="113" w:right="156"/>
              <w:jc w:val="both"/>
              <w:textAlignment w:val="baseline"/>
              <w:rPr>
                <w:color w:val="FF0000"/>
              </w:rPr>
            </w:pPr>
          </w:p>
        </w:tc>
        <w:tc>
          <w:tcPr>
            <w:tcW w:w="1418" w:type="dxa"/>
            <w:tcBorders>
              <w:top w:val="single" w:sz="4" w:space="0" w:color="auto"/>
              <w:left w:val="single" w:sz="4" w:space="0" w:color="auto"/>
              <w:bottom w:val="single" w:sz="4" w:space="0" w:color="auto"/>
              <w:right w:val="single" w:sz="4" w:space="0" w:color="auto"/>
            </w:tcBorders>
          </w:tcPr>
          <w:p w14:paraId="4A14DD59" w14:textId="77777777" w:rsidR="00ED3AFE" w:rsidRPr="0032483C" w:rsidRDefault="00ED3AFE" w:rsidP="00ED3AF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1D7C6ADD" w14:textId="77777777" w:rsidR="00ED3AFE" w:rsidRPr="0032483C" w:rsidRDefault="00ED3AFE" w:rsidP="00ED3AFE">
            <w:pPr>
              <w:spacing w:line="320" w:lineRule="exact"/>
              <w:ind w:leftChars="47" w:left="113" w:right="156"/>
              <w:jc w:val="both"/>
              <w:rPr>
                <w:color w:val="FF0000"/>
              </w:rPr>
            </w:pPr>
          </w:p>
        </w:tc>
      </w:tr>
      <w:tr w:rsidR="00ED3AFE" w:rsidRPr="003A2F3D" w14:paraId="27A6DCD9" w14:textId="5AE11C91" w:rsidTr="00DA113B">
        <w:trPr>
          <w:trHeight w:val="393"/>
        </w:trPr>
        <w:tc>
          <w:tcPr>
            <w:tcW w:w="1560" w:type="dxa"/>
            <w:tcBorders>
              <w:top w:val="single" w:sz="4" w:space="0" w:color="auto"/>
              <w:left w:val="single" w:sz="4" w:space="0" w:color="auto"/>
              <w:bottom w:val="single" w:sz="4" w:space="0" w:color="auto"/>
              <w:right w:val="single" w:sz="4" w:space="0" w:color="auto"/>
            </w:tcBorders>
          </w:tcPr>
          <w:p w14:paraId="33B370D1" w14:textId="305788DA" w:rsidR="00ED3AFE" w:rsidRPr="003A2F3D" w:rsidRDefault="00ED3AFE" w:rsidP="00ED3AFE">
            <w:pPr>
              <w:pStyle w:val="afa"/>
              <w:numPr>
                <w:ilvl w:val="0"/>
                <w:numId w:val="78"/>
              </w:numPr>
              <w:spacing w:line="320" w:lineRule="exact"/>
              <w:ind w:leftChars="0" w:right="114" w:hanging="720"/>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5FBCAFC" w14:textId="3A2DE95F" w:rsidR="00ED3AFE" w:rsidRPr="003A2F3D" w:rsidRDefault="00ED3AFE" w:rsidP="00ED3AFE">
            <w:pPr>
              <w:spacing w:line="320" w:lineRule="exact"/>
              <w:ind w:leftChars="47" w:left="113" w:right="156"/>
              <w:jc w:val="both"/>
              <w:rPr>
                <w:b/>
                <w:w w:val="105"/>
                <w:u w:val="single"/>
              </w:rPr>
            </w:pPr>
            <w:r w:rsidRPr="003A2F3D">
              <w:rPr>
                <w:b/>
                <w:w w:val="105"/>
                <w:u w:val="single"/>
              </w:rPr>
              <w:t>Documentation</w:t>
            </w:r>
          </w:p>
        </w:tc>
      </w:tr>
      <w:tr w:rsidR="00ED3AFE" w:rsidRPr="00C463BF" w14:paraId="0EA69BCB" w14:textId="5AA7817B" w:rsidTr="00795E9D">
        <w:tc>
          <w:tcPr>
            <w:tcW w:w="1560" w:type="dxa"/>
            <w:tcBorders>
              <w:top w:val="single" w:sz="4" w:space="0" w:color="auto"/>
              <w:left w:val="single" w:sz="4" w:space="0" w:color="auto"/>
              <w:bottom w:val="single" w:sz="4" w:space="0" w:color="auto"/>
              <w:right w:val="single" w:sz="4" w:space="0" w:color="auto"/>
            </w:tcBorders>
          </w:tcPr>
          <w:p w14:paraId="47732641" w14:textId="0F437C96" w:rsidR="00ED3AFE" w:rsidRPr="003A2F3D" w:rsidRDefault="00ED3AFE" w:rsidP="00ED3AFE">
            <w:pPr>
              <w:pStyle w:val="afa"/>
              <w:numPr>
                <w:ilvl w:val="0"/>
                <w:numId w:val="80"/>
              </w:numPr>
              <w:spacing w:line="320" w:lineRule="exact"/>
              <w:ind w:leftChars="0" w:right="114"/>
              <w:rPr>
                <w:w w:val="105"/>
              </w:rPr>
            </w:pPr>
          </w:p>
        </w:tc>
        <w:tc>
          <w:tcPr>
            <w:tcW w:w="5812" w:type="dxa"/>
            <w:tcBorders>
              <w:top w:val="single" w:sz="4" w:space="0" w:color="auto"/>
              <w:left w:val="single" w:sz="4" w:space="0" w:color="auto"/>
              <w:bottom w:val="single" w:sz="4" w:space="0" w:color="auto"/>
              <w:right w:val="single" w:sz="4" w:space="0" w:color="auto"/>
            </w:tcBorders>
            <w:vAlign w:val="center"/>
          </w:tcPr>
          <w:p w14:paraId="278F7903" w14:textId="61BC6F15" w:rsidR="00ED3AFE" w:rsidRPr="00C463BF" w:rsidRDefault="00ED3AFE" w:rsidP="00ED3AFE">
            <w:pPr>
              <w:spacing w:line="320" w:lineRule="exact"/>
              <w:ind w:leftChars="47" w:left="113" w:right="156"/>
              <w:jc w:val="both"/>
              <w:rPr>
                <w:b/>
                <w:w w:val="105"/>
                <w:u w:val="single"/>
              </w:rPr>
            </w:pPr>
            <w:r w:rsidRPr="0062566F">
              <w:t>All photocopies of operation and maintenance manuals shall be properly binded, stamped and certified as true copies of the original by the manufacturer.</w:t>
            </w:r>
          </w:p>
        </w:tc>
        <w:tc>
          <w:tcPr>
            <w:tcW w:w="1418" w:type="dxa"/>
            <w:tcBorders>
              <w:top w:val="single" w:sz="4" w:space="0" w:color="auto"/>
              <w:left w:val="single" w:sz="4" w:space="0" w:color="auto"/>
              <w:bottom w:val="single" w:sz="4" w:space="0" w:color="auto"/>
              <w:right w:val="single" w:sz="4" w:space="0" w:color="auto"/>
            </w:tcBorders>
          </w:tcPr>
          <w:p w14:paraId="4622230F" w14:textId="4F1C4EA9" w:rsidR="00ED3AFE" w:rsidRPr="00C463BF" w:rsidRDefault="00ED3AFE" w:rsidP="00ED3AFE">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26A7CE6B" w14:textId="0C0298AB" w:rsidR="00ED3AFE" w:rsidRPr="00C463BF" w:rsidRDefault="00ED3AFE" w:rsidP="00ED3AFE">
            <w:pPr>
              <w:spacing w:line="320" w:lineRule="exact"/>
              <w:ind w:leftChars="47" w:left="113" w:right="156"/>
              <w:jc w:val="both"/>
            </w:pPr>
          </w:p>
        </w:tc>
      </w:tr>
      <w:tr w:rsidR="00ED3AFE" w:rsidRPr="00C463BF" w14:paraId="028450F9" w14:textId="77777777" w:rsidTr="00795E9D">
        <w:trPr>
          <w:hidden/>
        </w:trPr>
        <w:tc>
          <w:tcPr>
            <w:tcW w:w="1560" w:type="dxa"/>
            <w:tcBorders>
              <w:top w:val="single" w:sz="4" w:space="0" w:color="auto"/>
              <w:left w:val="single" w:sz="4" w:space="0" w:color="auto"/>
              <w:bottom w:val="single" w:sz="4" w:space="0" w:color="auto"/>
              <w:right w:val="single" w:sz="4" w:space="0" w:color="auto"/>
            </w:tcBorders>
          </w:tcPr>
          <w:p w14:paraId="2804A09B" w14:textId="77777777" w:rsidR="00ED3AFE" w:rsidRPr="00751EF0" w:rsidRDefault="00ED3AFE" w:rsidP="00ED3AFE">
            <w:pPr>
              <w:pStyle w:val="afa"/>
              <w:numPr>
                <w:ilvl w:val="0"/>
                <w:numId w:val="77"/>
              </w:numPr>
              <w:spacing w:line="320" w:lineRule="exact"/>
              <w:ind w:leftChars="0" w:right="114"/>
              <w:rPr>
                <w:vanish/>
                <w:w w:val="105"/>
              </w:rPr>
            </w:pPr>
          </w:p>
          <w:p w14:paraId="7EA94738" w14:textId="5056ABAB" w:rsidR="00ED3AFE" w:rsidRPr="003A2F3D" w:rsidRDefault="00ED3AFE" w:rsidP="00ED3AFE">
            <w:pPr>
              <w:pStyle w:val="afa"/>
              <w:numPr>
                <w:ilvl w:val="0"/>
                <w:numId w:val="80"/>
              </w:numPr>
              <w:spacing w:line="320" w:lineRule="exact"/>
              <w:ind w:leftChars="0" w:right="114"/>
              <w:rPr>
                <w:w w:val="105"/>
              </w:rPr>
            </w:pPr>
          </w:p>
        </w:tc>
        <w:tc>
          <w:tcPr>
            <w:tcW w:w="5812" w:type="dxa"/>
            <w:tcBorders>
              <w:top w:val="single" w:sz="4" w:space="0" w:color="auto"/>
              <w:left w:val="single" w:sz="4" w:space="0" w:color="auto"/>
              <w:bottom w:val="single" w:sz="4" w:space="0" w:color="auto"/>
              <w:right w:val="single" w:sz="4" w:space="0" w:color="auto"/>
            </w:tcBorders>
            <w:vAlign w:val="center"/>
          </w:tcPr>
          <w:p w14:paraId="3F1E30F8" w14:textId="7FBC4893" w:rsidR="00ED3AFE" w:rsidRDefault="00ED3AFE" w:rsidP="00ED3AFE">
            <w:pPr>
              <w:spacing w:line="320" w:lineRule="exact"/>
              <w:ind w:leftChars="47" w:left="113" w:right="156"/>
              <w:jc w:val="both"/>
            </w:pPr>
            <w:r>
              <w:t xml:space="preserve">At the time of delivery of the equipment, appropriate Set(s) of the manufacturer’s original operation and maintenance manuals in English or in Chinese complete with </w:t>
            </w:r>
            <w:r w:rsidRPr="00340104">
              <w:t xml:space="preserve">principle of operations, operation instructions, trouble-shooting techniques, maintenance and calibration procedures, full parts list and </w:t>
            </w:r>
            <w:r>
              <w:t xml:space="preserve">full circuit diagrams levels shall be provided with the equipment ordered. </w:t>
            </w:r>
          </w:p>
        </w:tc>
        <w:tc>
          <w:tcPr>
            <w:tcW w:w="1418" w:type="dxa"/>
            <w:tcBorders>
              <w:top w:val="single" w:sz="4" w:space="0" w:color="auto"/>
              <w:left w:val="single" w:sz="4" w:space="0" w:color="auto"/>
              <w:bottom w:val="single" w:sz="4" w:space="0" w:color="auto"/>
              <w:right w:val="single" w:sz="4" w:space="0" w:color="auto"/>
            </w:tcBorders>
          </w:tcPr>
          <w:p w14:paraId="04497D3A" w14:textId="77777777" w:rsidR="00ED3AFE" w:rsidRPr="00C463BF" w:rsidRDefault="00ED3AFE" w:rsidP="00ED3AFE">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1255D976" w14:textId="77777777" w:rsidR="00ED3AFE" w:rsidRPr="00C463BF" w:rsidRDefault="00ED3AFE" w:rsidP="00ED3AFE">
            <w:pPr>
              <w:spacing w:line="320" w:lineRule="exact"/>
              <w:ind w:leftChars="47" w:left="113" w:right="156"/>
              <w:jc w:val="both"/>
            </w:pPr>
          </w:p>
        </w:tc>
      </w:tr>
      <w:tr w:rsidR="00ED3AFE" w:rsidRPr="00C463BF" w14:paraId="6255489D" w14:textId="5F997FEA" w:rsidTr="00795E9D">
        <w:tc>
          <w:tcPr>
            <w:tcW w:w="1560" w:type="dxa"/>
            <w:tcBorders>
              <w:top w:val="single" w:sz="4" w:space="0" w:color="auto"/>
              <w:left w:val="single" w:sz="4" w:space="0" w:color="auto"/>
              <w:bottom w:val="single" w:sz="4" w:space="0" w:color="auto"/>
              <w:right w:val="single" w:sz="4" w:space="0" w:color="auto"/>
            </w:tcBorders>
          </w:tcPr>
          <w:p w14:paraId="4F786736" w14:textId="68E98834" w:rsidR="00ED3AFE" w:rsidRPr="00C463BF" w:rsidRDefault="00ED3AFE" w:rsidP="00ED3AFE">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91C6AC4" w14:textId="2F17B14B" w:rsidR="00ED3AFE" w:rsidRPr="006C08BC" w:rsidRDefault="00ED3AFE" w:rsidP="00ED3AFE">
            <w:pPr>
              <w:spacing w:line="320" w:lineRule="exact"/>
              <w:ind w:leftChars="47" w:left="113"/>
              <w:jc w:val="both"/>
              <w:rPr>
                <w:color w:val="FF0000"/>
                <w:w w:val="105"/>
                <w:u w:val="single"/>
              </w:rPr>
            </w:pPr>
            <w:r w:rsidRPr="00952585">
              <w:rPr>
                <w:w w:val="105"/>
              </w:rPr>
              <w:t>The maintenance manuals and checklist for preventive maintenance of the equipment shall be sent to the hospital after order placement but before the equipment delivery for documentation purpose.</w:t>
            </w:r>
          </w:p>
        </w:tc>
        <w:tc>
          <w:tcPr>
            <w:tcW w:w="1418" w:type="dxa"/>
            <w:tcBorders>
              <w:top w:val="single" w:sz="4" w:space="0" w:color="auto"/>
              <w:left w:val="single" w:sz="4" w:space="0" w:color="auto"/>
              <w:bottom w:val="single" w:sz="4" w:space="0" w:color="auto"/>
              <w:right w:val="single" w:sz="4" w:space="0" w:color="auto"/>
            </w:tcBorders>
          </w:tcPr>
          <w:p w14:paraId="3238CD7A" w14:textId="5BA77A54" w:rsidR="00ED3AFE" w:rsidRPr="006C08BC" w:rsidRDefault="00ED3AFE" w:rsidP="00ED3AFE">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482F86DB" w14:textId="430CDD7B" w:rsidR="00ED3AFE" w:rsidRPr="006C08BC" w:rsidRDefault="00ED3AFE" w:rsidP="00ED3AFE">
            <w:pPr>
              <w:spacing w:line="320" w:lineRule="exact"/>
              <w:ind w:leftChars="47" w:left="113"/>
              <w:jc w:val="both"/>
              <w:rPr>
                <w:color w:val="FF0000"/>
                <w:w w:val="105"/>
              </w:rPr>
            </w:pPr>
          </w:p>
        </w:tc>
      </w:tr>
      <w:tr w:rsidR="00ED3AFE" w:rsidRPr="00C463BF" w14:paraId="52267F48" w14:textId="14B76736" w:rsidTr="00795E9D">
        <w:tc>
          <w:tcPr>
            <w:tcW w:w="1560" w:type="dxa"/>
            <w:tcBorders>
              <w:top w:val="single" w:sz="4" w:space="0" w:color="auto"/>
              <w:left w:val="single" w:sz="4" w:space="0" w:color="auto"/>
              <w:bottom w:val="single" w:sz="4" w:space="0" w:color="auto"/>
              <w:right w:val="single" w:sz="4" w:space="0" w:color="auto"/>
            </w:tcBorders>
          </w:tcPr>
          <w:p w14:paraId="7CCF8CB1" w14:textId="1F351F92" w:rsidR="00ED3AFE" w:rsidRPr="00C463BF" w:rsidRDefault="00ED3AFE" w:rsidP="00ED3AFE">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41556474" w14:textId="0BB27AFB" w:rsidR="00ED3AFE" w:rsidRPr="006C08BC" w:rsidRDefault="00ED3AFE" w:rsidP="00ED3AFE">
            <w:pPr>
              <w:spacing w:line="320" w:lineRule="exact"/>
              <w:ind w:leftChars="47" w:left="113"/>
              <w:jc w:val="both"/>
              <w:rPr>
                <w:color w:val="FF0000"/>
                <w:w w:val="105"/>
                <w:u w:val="single"/>
              </w:rPr>
            </w:pPr>
            <w:r w:rsidRPr="00952585">
              <w:rPr>
                <w:w w:val="105"/>
              </w:rPr>
              <w:t xml:space="preserve">The Successful Tenderer shall provide the authorization letter from manufacturer for providing products, parts </w:t>
            </w:r>
            <w:r w:rsidRPr="00952585">
              <w:rPr>
                <w:w w:val="105"/>
              </w:rPr>
              <w:lastRenderedPageBreak/>
              <w:t>and service to end user. The written undertaking shall be signed by a duly authorized representative of the manufacturer and dated no later than the quotation closing date.</w:t>
            </w:r>
          </w:p>
        </w:tc>
        <w:tc>
          <w:tcPr>
            <w:tcW w:w="1418" w:type="dxa"/>
            <w:tcBorders>
              <w:top w:val="single" w:sz="4" w:space="0" w:color="auto"/>
              <w:left w:val="single" w:sz="4" w:space="0" w:color="auto"/>
              <w:bottom w:val="single" w:sz="4" w:space="0" w:color="auto"/>
              <w:right w:val="single" w:sz="4" w:space="0" w:color="auto"/>
            </w:tcBorders>
          </w:tcPr>
          <w:p w14:paraId="03FB7D40" w14:textId="2EA0BA09" w:rsidR="00ED3AFE" w:rsidRPr="006C08BC" w:rsidRDefault="00ED3AFE" w:rsidP="00ED3AFE">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6200C22F" w14:textId="670DBA77" w:rsidR="00ED3AFE" w:rsidRPr="006C08BC" w:rsidRDefault="00ED3AFE" w:rsidP="00ED3AFE">
            <w:pPr>
              <w:spacing w:line="320" w:lineRule="exact"/>
              <w:ind w:leftChars="47" w:left="113"/>
              <w:jc w:val="both"/>
              <w:rPr>
                <w:color w:val="FF0000"/>
                <w:w w:val="105"/>
              </w:rPr>
            </w:pPr>
          </w:p>
        </w:tc>
      </w:tr>
      <w:tr w:rsidR="00ED3AFE" w:rsidRPr="00794B00" w14:paraId="68A203F1" w14:textId="77777777" w:rsidTr="00795E9D">
        <w:tc>
          <w:tcPr>
            <w:tcW w:w="1560" w:type="dxa"/>
            <w:tcBorders>
              <w:top w:val="single" w:sz="4" w:space="0" w:color="auto"/>
              <w:left w:val="single" w:sz="4" w:space="0" w:color="auto"/>
              <w:bottom w:val="single" w:sz="4" w:space="0" w:color="auto"/>
              <w:right w:val="single" w:sz="4" w:space="0" w:color="auto"/>
            </w:tcBorders>
          </w:tcPr>
          <w:p w14:paraId="31C429E3" w14:textId="77777777" w:rsidR="00ED3AFE" w:rsidRDefault="00ED3AFE" w:rsidP="00ED3AFE">
            <w:pPr>
              <w:spacing w:line="320" w:lineRule="exact"/>
              <w:ind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D87AA6D" w14:textId="77777777" w:rsidR="00ED3AFE" w:rsidRPr="00794B00" w:rsidRDefault="00ED3AFE" w:rsidP="00ED3AFE">
            <w:pPr>
              <w:spacing w:line="320" w:lineRule="exact"/>
              <w:ind w:leftChars="47" w:left="113" w:right="114"/>
              <w:jc w:val="both"/>
              <w:rPr>
                <w:b/>
                <w:w w:val="105"/>
                <w:u w:val="single"/>
              </w:rPr>
            </w:pPr>
          </w:p>
        </w:tc>
      </w:tr>
      <w:tr w:rsidR="00ED3AFE" w:rsidRPr="00794B00" w14:paraId="1E5711DD" w14:textId="77777777" w:rsidTr="00795E9D">
        <w:tc>
          <w:tcPr>
            <w:tcW w:w="1560" w:type="dxa"/>
            <w:tcBorders>
              <w:top w:val="single" w:sz="4" w:space="0" w:color="auto"/>
              <w:left w:val="single" w:sz="4" w:space="0" w:color="auto"/>
              <w:bottom w:val="single" w:sz="4" w:space="0" w:color="auto"/>
              <w:right w:val="single" w:sz="4" w:space="0" w:color="auto"/>
            </w:tcBorders>
          </w:tcPr>
          <w:p w14:paraId="031A624F" w14:textId="77302185" w:rsidR="00ED3AFE" w:rsidRPr="003A2F3D" w:rsidRDefault="00ED3AFE" w:rsidP="00ED3AFE">
            <w:pPr>
              <w:pStyle w:val="afa"/>
              <w:numPr>
                <w:ilvl w:val="0"/>
                <w:numId w:val="78"/>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63A1C29" w14:textId="6BE8D16E" w:rsidR="00ED3AFE" w:rsidRPr="00794B00" w:rsidRDefault="00ED3AFE" w:rsidP="00ED3AFE">
            <w:pPr>
              <w:spacing w:line="320" w:lineRule="exact"/>
              <w:ind w:leftChars="47" w:left="113" w:right="114"/>
              <w:jc w:val="both"/>
              <w:rPr>
                <w:b/>
                <w:w w:val="105"/>
                <w:u w:val="single"/>
              </w:rPr>
            </w:pPr>
            <w:r w:rsidRPr="00926FA5">
              <w:rPr>
                <w:b/>
                <w:w w:val="105"/>
                <w:u w:val="single"/>
              </w:rPr>
              <w:t>Acceptance Tests</w:t>
            </w:r>
          </w:p>
        </w:tc>
      </w:tr>
      <w:tr w:rsidR="00ED3AFE" w:rsidRPr="00794B00" w14:paraId="4D7C1665" w14:textId="77777777" w:rsidTr="00795E9D">
        <w:tc>
          <w:tcPr>
            <w:tcW w:w="1560" w:type="dxa"/>
            <w:tcBorders>
              <w:top w:val="single" w:sz="4" w:space="0" w:color="auto"/>
              <w:left w:val="single" w:sz="4" w:space="0" w:color="auto"/>
              <w:bottom w:val="single" w:sz="4" w:space="0" w:color="auto"/>
              <w:right w:val="single" w:sz="4" w:space="0" w:color="auto"/>
            </w:tcBorders>
          </w:tcPr>
          <w:p w14:paraId="0D5501E9" w14:textId="7CFA88A0" w:rsidR="00ED3AFE" w:rsidRPr="00794B00" w:rsidRDefault="00ED3AFE" w:rsidP="00ED3AFE">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BEEF42E" w14:textId="77777777" w:rsidR="00ED3AFE" w:rsidRPr="009F7247" w:rsidRDefault="00ED3AFE" w:rsidP="00ED3AFE">
            <w:pPr>
              <w:snapToGrid w:val="0"/>
              <w:ind w:left="117"/>
              <w:jc w:val="both"/>
              <w:rPr>
                <w:u w:val="single"/>
              </w:rPr>
            </w:pPr>
            <w:r w:rsidRPr="009F7247">
              <w:rPr>
                <w:u w:val="single"/>
              </w:rPr>
              <w:t xml:space="preserve">Safety Test </w:t>
            </w:r>
          </w:p>
          <w:p w14:paraId="11370B15" w14:textId="47FC318B" w:rsidR="00ED3AFE" w:rsidRPr="00794B00" w:rsidRDefault="00ED3AFE" w:rsidP="00106DF8">
            <w:pPr>
              <w:spacing w:line="320" w:lineRule="exact"/>
              <w:ind w:leftChars="47" w:left="113" w:right="114"/>
              <w:jc w:val="both"/>
              <w:rPr>
                <w:b/>
                <w:w w:val="105"/>
                <w:u w:val="single"/>
              </w:rPr>
            </w:pPr>
            <w:r w:rsidRPr="00303F0A">
              <w:t xml:space="preserve">For the purpose of this contract the Goods shall be subject to a safety test after delivery and installation. Such test is to be carried out by </w:t>
            </w:r>
            <w:r w:rsidRPr="00340104">
              <w:t>the Contractor with the wit</w:t>
            </w:r>
            <w:r w:rsidR="00106DF8">
              <w:t>ness of representative of CMHHK</w:t>
            </w:r>
            <w:r w:rsidRPr="00303F0A">
              <w:t>. The safety test will normally be conducted within 6 to 8 weeks after delivery and installation of the Goods. The date of completion by the Authority based upon the</w:t>
            </w:r>
            <w:r>
              <w:t xml:space="preserve"> </w:t>
            </w:r>
            <w:r w:rsidRPr="00303F0A">
              <w:t>satisfactory result of such safety test.</w:t>
            </w:r>
          </w:p>
        </w:tc>
        <w:tc>
          <w:tcPr>
            <w:tcW w:w="1418" w:type="dxa"/>
            <w:tcBorders>
              <w:top w:val="single" w:sz="4" w:space="0" w:color="auto"/>
              <w:left w:val="single" w:sz="4" w:space="0" w:color="auto"/>
              <w:bottom w:val="single" w:sz="4" w:space="0" w:color="auto"/>
              <w:right w:val="single" w:sz="4" w:space="0" w:color="auto"/>
            </w:tcBorders>
          </w:tcPr>
          <w:p w14:paraId="07B0EA64"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91CB5ED" w14:textId="77777777" w:rsidR="00ED3AFE" w:rsidRPr="00794B00" w:rsidRDefault="00ED3AFE" w:rsidP="00ED3AFE">
            <w:pPr>
              <w:spacing w:line="320" w:lineRule="exact"/>
              <w:ind w:leftChars="47" w:left="113" w:right="114"/>
              <w:jc w:val="both"/>
              <w:rPr>
                <w:color w:val="FF0000"/>
              </w:rPr>
            </w:pPr>
          </w:p>
        </w:tc>
      </w:tr>
      <w:tr w:rsidR="00ED3AFE" w:rsidRPr="00794B00" w14:paraId="7998CD99" w14:textId="77777777" w:rsidTr="00795E9D">
        <w:tc>
          <w:tcPr>
            <w:tcW w:w="1560" w:type="dxa"/>
            <w:tcBorders>
              <w:top w:val="single" w:sz="4" w:space="0" w:color="auto"/>
              <w:left w:val="single" w:sz="4" w:space="0" w:color="auto"/>
              <w:bottom w:val="single" w:sz="4" w:space="0" w:color="auto"/>
              <w:right w:val="single" w:sz="4" w:space="0" w:color="auto"/>
            </w:tcBorders>
          </w:tcPr>
          <w:p w14:paraId="2C73FD9B" w14:textId="35BCA6EF" w:rsidR="00ED3AFE" w:rsidRPr="00794B00" w:rsidRDefault="00ED3AFE" w:rsidP="00ED3AFE">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026F519" w14:textId="77777777" w:rsidR="00ED3AFE" w:rsidRPr="00CF43CA" w:rsidRDefault="00ED3AFE" w:rsidP="00ED3AFE">
            <w:pPr>
              <w:snapToGrid w:val="0"/>
              <w:ind w:left="117"/>
              <w:jc w:val="both"/>
              <w:rPr>
                <w:u w:val="single"/>
              </w:rPr>
            </w:pPr>
            <w:r w:rsidRPr="00CF43CA">
              <w:rPr>
                <w:u w:val="single"/>
              </w:rPr>
              <w:t>Functional Test</w:t>
            </w:r>
          </w:p>
          <w:p w14:paraId="78D4DFC6" w14:textId="4195786E" w:rsidR="00ED3AFE" w:rsidRPr="00794B00" w:rsidRDefault="00ED3AFE" w:rsidP="00ED3AFE">
            <w:pPr>
              <w:spacing w:line="320" w:lineRule="exact"/>
              <w:ind w:leftChars="47" w:left="113" w:right="114"/>
              <w:jc w:val="both"/>
              <w:rPr>
                <w:b/>
                <w:w w:val="105"/>
                <w:u w:val="single"/>
              </w:rPr>
            </w:pPr>
            <w:r w:rsidRPr="00CF43CA">
              <w:t>For the purpose of this Contract the Goods shall be subject to a functional test for its conformance with the operational and reliability requirements to the satisfaction of the user. The successful tenderer shall provide all reagents and consumables for the evaluation. In the event that the equipment fails to conform to the above stated requirements, the successful tenderer is required to carry out appropriate remedial measures and/or any rectification works, including replacement of the entire equipment, where deemed necessary. The date of acceptance of the Goods shall be determined by the Hospital based upon the satisfactory completion of such functional test.</w:t>
            </w:r>
          </w:p>
        </w:tc>
        <w:tc>
          <w:tcPr>
            <w:tcW w:w="1418" w:type="dxa"/>
            <w:tcBorders>
              <w:top w:val="single" w:sz="4" w:space="0" w:color="auto"/>
              <w:left w:val="single" w:sz="4" w:space="0" w:color="auto"/>
              <w:bottom w:val="single" w:sz="4" w:space="0" w:color="auto"/>
              <w:right w:val="single" w:sz="4" w:space="0" w:color="auto"/>
            </w:tcBorders>
          </w:tcPr>
          <w:p w14:paraId="19999F2D"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57C38B8" w14:textId="77777777" w:rsidR="00ED3AFE" w:rsidRPr="00794B00" w:rsidRDefault="00ED3AFE" w:rsidP="00ED3AFE">
            <w:pPr>
              <w:spacing w:line="320" w:lineRule="exact"/>
              <w:ind w:leftChars="47" w:left="113" w:right="114"/>
              <w:jc w:val="both"/>
              <w:rPr>
                <w:color w:val="FF0000"/>
              </w:rPr>
            </w:pPr>
          </w:p>
        </w:tc>
      </w:tr>
      <w:tr w:rsidR="00ED3AFE" w:rsidRPr="00794B00" w14:paraId="208A137F" w14:textId="77777777" w:rsidTr="00795E9D">
        <w:tc>
          <w:tcPr>
            <w:tcW w:w="1560" w:type="dxa"/>
            <w:tcBorders>
              <w:top w:val="single" w:sz="4" w:space="0" w:color="auto"/>
              <w:left w:val="single" w:sz="4" w:space="0" w:color="auto"/>
              <w:bottom w:val="single" w:sz="4" w:space="0" w:color="auto"/>
              <w:right w:val="single" w:sz="4" w:space="0" w:color="auto"/>
            </w:tcBorders>
          </w:tcPr>
          <w:p w14:paraId="4A188E29" w14:textId="77777777" w:rsidR="00ED3AFE" w:rsidRPr="00794B00" w:rsidRDefault="00ED3AFE" w:rsidP="00ED3AFE">
            <w:pPr>
              <w:spacing w:line="320" w:lineRule="exact"/>
              <w:ind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B129ABB" w14:textId="1E39DE38" w:rsidR="00ED3AFE" w:rsidRPr="00794B00" w:rsidRDefault="00ED3AFE" w:rsidP="00ED3AFE">
            <w:pPr>
              <w:spacing w:line="320" w:lineRule="exact"/>
              <w:ind w:leftChars="47" w:left="113" w:right="114"/>
              <w:jc w:val="both"/>
              <w:rPr>
                <w:color w:val="FF0000"/>
              </w:rPr>
            </w:pPr>
          </w:p>
        </w:tc>
        <w:tc>
          <w:tcPr>
            <w:tcW w:w="1418" w:type="dxa"/>
            <w:tcBorders>
              <w:top w:val="single" w:sz="4" w:space="0" w:color="auto"/>
              <w:left w:val="single" w:sz="4" w:space="0" w:color="auto"/>
              <w:bottom w:val="single" w:sz="4" w:space="0" w:color="auto"/>
              <w:right w:val="single" w:sz="4" w:space="0" w:color="auto"/>
            </w:tcBorders>
          </w:tcPr>
          <w:p w14:paraId="03C6B7A0"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97F37BC" w14:textId="77777777" w:rsidR="00ED3AFE" w:rsidRPr="00794B00" w:rsidRDefault="00ED3AFE" w:rsidP="00ED3AFE">
            <w:pPr>
              <w:spacing w:line="320" w:lineRule="exact"/>
              <w:ind w:leftChars="47" w:left="113" w:right="114"/>
              <w:jc w:val="both"/>
              <w:rPr>
                <w:color w:val="FF0000"/>
              </w:rPr>
            </w:pPr>
          </w:p>
        </w:tc>
      </w:tr>
      <w:tr w:rsidR="00ED3AFE" w:rsidRPr="003A2F3D" w14:paraId="2EC9FFFF" w14:textId="77777777" w:rsidTr="00795E9D">
        <w:tc>
          <w:tcPr>
            <w:tcW w:w="1560" w:type="dxa"/>
            <w:tcBorders>
              <w:top w:val="single" w:sz="4" w:space="0" w:color="auto"/>
              <w:left w:val="single" w:sz="4" w:space="0" w:color="auto"/>
              <w:bottom w:val="single" w:sz="4" w:space="0" w:color="auto"/>
              <w:right w:val="single" w:sz="4" w:space="0" w:color="auto"/>
            </w:tcBorders>
          </w:tcPr>
          <w:p w14:paraId="717648B1" w14:textId="77777777" w:rsidR="00ED3AFE" w:rsidRPr="003A2F3D" w:rsidRDefault="00ED3AFE" w:rsidP="00ED3AFE">
            <w:pPr>
              <w:pStyle w:val="afa"/>
              <w:numPr>
                <w:ilvl w:val="0"/>
                <w:numId w:val="78"/>
              </w:numPr>
              <w:spacing w:line="320" w:lineRule="exact"/>
              <w:ind w:leftChars="0" w:right="114" w:hanging="720"/>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61CF9CBE" w14:textId="2D0EBE0C" w:rsidR="00ED3AFE" w:rsidRPr="003A2F3D" w:rsidRDefault="00ED3AFE" w:rsidP="00ED3AFE">
            <w:pPr>
              <w:spacing w:line="320" w:lineRule="exact"/>
              <w:ind w:leftChars="47" w:left="113" w:right="114"/>
              <w:jc w:val="both"/>
              <w:rPr>
                <w:b/>
                <w:color w:val="FF0000"/>
              </w:rPr>
            </w:pPr>
            <w:r w:rsidRPr="003A2F3D">
              <w:rPr>
                <w:b/>
                <w:bCs/>
                <w:u w:val="single"/>
              </w:rPr>
              <w:t>Indicative Warranty Service</w:t>
            </w:r>
          </w:p>
        </w:tc>
        <w:tc>
          <w:tcPr>
            <w:tcW w:w="1418" w:type="dxa"/>
            <w:tcBorders>
              <w:top w:val="single" w:sz="4" w:space="0" w:color="auto"/>
              <w:left w:val="single" w:sz="4" w:space="0" w:color="auto"/>
              <w:bottom w:val="single" w:sz="4" w:space="0" w:color="auto"/>
              <w:right w:val="single" w:sz="4" w:space="0" w:color="auto"/>
            </w:tcBorders>
          </w:tcPr>
          <w:p w14:paraId="74BD1B55" w14:textId="77777777" w:rsidR="00ED3AFE" w:rsidRPr="003A2F3D" w:rsidRDefault="00ED3AFE" w:rsidP="00ED3AFE">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15CE84D1" w14:textId="77777777" w:rsidR="00ED3AFE" w:rsidRPr="003A2F3D" w:rsidRDefault="00ED3AFE" w:rsidP="00ED3AFE">
            <w:pPr>
              <w:spacing w:line="320" w:lineRule="exact"/>
              <w:ind w:leftChars="47" w:left="113" w:right="114"/>
              <w:jc w:val="both"/>
              <w:rPr>
                <w:b/>
                <w:color w:val="FF0000"/>
              </w:rPr>
            </w:pPr>
          </w:p>
        </w:tc>
      </w:tr>
      <w:tr w:rsidR="00ED3AFE" w:rsidRPr="00794B00" w14:paraId="688AF317" w14:textId="77777777" w:rsidTr="00795E9D">
        <w:tc>
          <w:tcPr>
            <w:tcW w:w="1560" w:type="dxa"/>
            <w:tcBorders>
              <w:top w:val="single" w:sz="4" w:space="0" w:color="auto"/>
              <w:left w:val="single" w:sz="4" w:space="0" w:color="auto"/>
              <w:bottom w:val="single" w:sz="4" w:space="0" w:color="auto"/>
              <w:right w:val="single" w:sz="4" w:space="0" w:color="auto"/>
            </w:tcBorders>
          </w:tcPr>
          <w:p w14:paraId="76144FDA" w14:textId="7797C079" w:rsidR="00ED3AFE" w:rsidRPr="003A2F3D" w:rsidRDefault="00ED3AFE" w:rsidP="00ED3AFE">
            <w:pPr>
              <w:pStyle w:val="afa"/>
              <w:numPr>
                <w:ilvl w:val="0"/>
                <w:numId w:val="81"/>
              </w:numPr>
              <w:spacing w:line="320" w:lineRule="exact"/>
              <w:ind w:leftChars="0" w:right="114"/>
              <w:jc w:val="both"/>
              <w:rPr>
                <w:b/>
              </w:rPr>
            </w:pPr>
          </w:p>
        </w:tc>
        <w:tc>
          <w:tcPr>
            <w:tcW w:w="5812" w:type="dxa"/>
            <w:tcBorders>
              <w:top w:val="single" w:sz="4" w:space="0" w:color="auto"/>
              <w:left w:val="single" w:sz="4" w:space="0" w:color="auto"/>
              <w:bottom w:val="single" w:sz="4" w:space="0" w:color="auto"/>
              <w:right w:val="single" w:sz="4" w:space="0" w:color="auto"/>
            </w:tcBorders>
          </w:tcPr>
          <w:p w14:paraId="2B364E43" w14:textId="74041E3D" w:rsidR="00ED3AFE" w:rsidRPr="00794B00" w:rsidRDefault="00ED3AFE" w:rsidP="00ED3AFE">
            <w:pPr>
              <w:spacing w:line="320" w:lineRule="exact"/>
              <w:ind w:leftChars="47" w:left="113" w:right="114"/>
              <w:jc w:val="both"/>
              <w:rPr>
                <w:b/>
                <w:w w:val="105"/>
                <w:u w:val="single"/>
              </w:rPr>
            </w:pPr>
            <w:r w:rsidRPr="00CF43CA">
              <w:rPr>
                <w:bCs/>
                <w:kern w:val="1"/>
                <w:lang w:eastAsia="zh-HK"/>
              </w:rPr>
              <w:t>The supplier shall guarantee the equipment or any part thereof for a period of at least 12 months commencing from the date of acceptance of the equipment.  The potential supplier shall also replace faulty parts and provide both schedule and breakdown maintenance service by qualified maintenance personnel.  In case of replacement of parts, they will be free of charge.</w:t>
            </w:r>
          </w:p>
        </w:tc>
        <w:tc>
          <w:tcPr>
            <w:tcW w:w="1418" w:type="dxa"/>
            <w:tcBorders>
              <w:top w:val="single" w:sz="4" w:space="0" w:color="auto"/>
              <w:left w:val="single" w:sz="4" w:space="0" w:color="auto"/>
              <w:bottom w:val="single" w:sz="4" w:space="0" w:color="auto"/>
              <w:right w:val="single" w:sz="4" w:space="0" w:color="auto"/>
            </w:tcBorders>
          </w:tcPr>
          <w:p w14:paraId="5D653741" w14:textId="77777777" w:rsidR="00ED3AFE" w:rsidRPr="00794B00" w:rsidRDefault="00ED3AFE" w:rsidP="00ED3AFE">
            <w:pPr>
              <w:spacing w:line="320" w:lineRule="exact"/>
              <w:ind w:leftChars="47" w:left="113" w:right="114"/>
              <w:jc w:val="both"/>
              <w:rPr>
                <w:b/>
                <w:w w:val="105"/>
                <w:u w:val="single"/>
              </w:rPr>
            </w:pPr>
          </w:p>
        </w:tc>
        <w:tc>
          <w:tcPr>
            <w:tcW w:w="1591" w:type="dxa"/>
            <w:tcBorders>
              <w:top w:val="single" w:sz="4" w:space="0" w:color="auto"/>
              <w:left w:val="single" w:sz="4" w:space="0" w:color="auto"/>
              <w:bottom w:val="single" w:sz="4" w:space="0" w:color="auto"/>
              <w:right w:val="single" w:sz="4" w:space="0" w:color="auto"/>
            </w:tcBorders>
          </w:tcPr>
          <w:p w14:paraId="04486658" w14:textId="359188B5" w:rsidR="00ED3AFE" w:rsidRPr="00794B00" w:rsidRDefault="00ED3AFE" w:rsidP="00ED3AFE">
            <w:pPr>
              <w:spacing w:line="320" w:lineRule="exact"/>
              <w:ind w:leftChars="47" w:left="113" w:right="114"/>
              <w:jc w:val="both"/>
              <w:rPr>
                <w:b/>
                <w:w w:val="105"/>
                <w:u w:val="single"/>
              </w:rPr>
            </w:pPr>
          </w:p>
        </w:tc>
      </w:tr>
      <w:tr w:rsidR="00ED3AFE" w:rsidRPr="00794B00" w14:paraId="7592F37C" w14:textId="77777777" w:rsidTr="00795E9D">
        <w:tc>
          <w:tcPr>
            <w:tcW w:w="1560" w:type="dxa"/>
            <w:tcBorders>
              <w:top w:val="single" w:sz="4" w:space="0" w:color="auto"/>
              <w:left w:val="single" w:sz="4" w:space="0" w:color="auto"/>
              <w:bottom w:val="single" w:sz="4" w:space="0" w:color="auto"/>
              <w:right w:val="single" w:sz="4" w:space="0" w:color="auto"/>
            </w:tcBorders>
          </w:tcPr>
          <w:p w14:paraId="359CB13E" w14:textId="173830CD" w:rsidR="00ED3AFE" w:rsidRPr="00794B00" w:rsidRDefault="00ED3AFE" w:rsidP="00ED3AFE">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574862FA" w14:textId="076CA1A1" w:rsidR="00ED3AFE" w:rsidRPr="00794B00" w:rsidRDefault="00ED3AFE" w:rsidP="00ED3AFE">
            <w:pPr>
              <w:spacing w:line="320" w:lineRule="exact"/>
              <w:ind w:leftChars="47" w:left="113" w:right="114"/>
              <w:jc w:val="both"/>
              <w:rPr>
                <w:b/>
                <w:w w:val="105"/>
                <w:u w:val="single"/>
              </w:rPr>
            </w:pPr>
            <w:r w:rsidRPr="00CF43CA">
              <w:rPr>
                <w:bCs/>
                <w:kern w:val="1"/>
                <w:lang w:eastAsia="zh-HK"/>
              </w:rPr>
              <w:t xml:space="preserve">The supplier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shall be submitted.  If such information is not available, at least </w:t>
            </w:r>
            <w:r>
              <w:rPr>
                <w:bCs/>
                <w:kern w:val="1"/>
                <w:lang w:eastAsia="zh-HK"/>
              </w:rPr>
              <w:t>one</w:t>
            </w:r>
            <w:r w:rsidRPr="00CF43CA">
              <w:rPr>
                <w:bCs/>
                <w:kern w:val="1"/>
                <w:lang w:eastAsia="zh-HK"/>
              </w:rPr>
              <w:t xml:space="preserve"> times of preventive maintenance services shall be provided annually.  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0F09E74A"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9FACCE4" w14:textId="77777777" w:rsidR="00ED3AFE" w:rsidRPr="00794B00" w:rsidRDefault="00ED3AFE" w:rsidP="00ED3AFE">
            <w:pPr>
              <w:spacing w:line="320" w:lineRule="exact"/>
              <w:ind w:leftChars="47" w:left="113" w:right="114"/>
              <w:jc w:val="both"/>
              <w:rPr>
                <w:color w:val="FF0000"/>
              </w:rPr>
            </w:pPr>
          </w:p>
        </w:tc>
      </w:tr>
      <w:tr w:rsidR="00ED3AFE" w:rsidRPr="00794B00" w14:paraId="5C357EEE" w14:textId="77777777" w:rsidTr="00795E9D">
        <w:tc>
          <w:tcPr>
            <w:tcW w:w="1560" w:type="dxa"/>
            <w:tcBorders>
              <w:top w:val="single" w:sz="4" w:space="0" w:color="auto"/>
              <w:left w:val="single" w:sz="4" w:space="0" w:color="auto"/>
              <w:bottom w:val="single" w:sz="4" w:space="0" w:color="auto"/>
              <w:right w:val="single" w:sz="4" w:space="0" w:color="auto"/>
            </w:tcBorders>
          </w:tcPr>
          <w:p w14:paraId="2193BFC7" w14:textId="15FC0381" w:rsidR="00ED3AFE" w:rsidRPr="00794B00" w:rsidRDefault="00ED3AFE" w:rsidP="00ED3AFE">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73D67237" w14:textId="77777777" w:rsidR="00ED3AFE" w:rsidRPr="00CF43CA" w:rsidRDefault="00ED3AFE" w:rsidP="00ED3AFE">
            <w:pPr>
              <w:spacing w:line="320" w:lineRule="exact"/>
              <w:ind w:leftChars="47" w:left="113" w:right="113"/>
              <w:jc w:val="both"/>
              <w:rPr>
                <w:bCs/>
                <w:kern w:val="1"/>
                <w:lang w:eastAsia="zh-HK"/>
              </w:rPr>
            </w:pPr>
            <w:r w:rsidRPr="00CF43CA">
              <w:rPr>
                <w:bCs/>
                <w:kern w:val="1"/>
                <w:lang w:eastAsia="zh-HK"/>
              </w:rPr>
              <w:t>The preventive maintenance work shall be carried out as follows with no additional charge:</w:t>
            </w:r>
          </w:p>
          <w:p w14:paraId="3C310624" w14:textId="04E89468" w:rsidR="00ED3AFE" w:rsidRPr="00794B00" w:rsidRDefault="00ED3AFE" w:rsidP="00ED3AFE">
            <w:pPr>
              <w:spacing w:line="320" w:lineRule="exact"/>
              <w:ind w:leftChars="47" w:left="113" w:right="114"/>
              <w:jc w:val="both"/>
              <w:rPr>
                <w:b/>
                <w:w w:val="105"/>
                <w:u w:val="single"/>
              </w:rPr>
            </w:pPr>
            <w:r w:rsidRPr="00CF43CA">
              <w:rPr>
                <w:bCs/>
                <w:kern w:val="1"/>
                <w:lang w:eastAsia="zh-HK"/>
              </w:rPr>
              <w:t>Normal working hours</w:t>
            </w:r>
            <w:r>
              <w:rPr>
                <w:bCs/>
                <w:kern w:val="1"/>
                <w:lang w:eastAsia="zh-HK"/>
              </w:rPr>
              <w:t xml:space="preserve"> (</w:t>
            </w:r>
            <w:r w:rsidRPr="00CF43CA">
              <w:rPr>
                <w:bCs/>
                <w:kern w:val="1"/>
                <w:lang w:eastAsia="zh-HK"/>
              </w:rPr>
              <w:t>09:00 – 18:00 hours Monday to Friday, excluding public holidays</w:t>
            </w:r>
            <w:r>
              <w:rPr>
                <w:bCs/>
                <w:kern w:val="1"/>
                <w:lang w:eastAsia="zh-HK"/>
              </w:rPr>
              <w:t xml:space="preserve"> and </w:t>
            </w:r>
            <w:r w:rsidRPr="00CF43CA">
              <w:rPr>
                <w:bCs/>
                <w:kern w:val="1"/>
                <w:lang w:eastAsia="zh-HK"/>
              </w:rPr>
              <w:t>09:00 - 13:00 Saturday, excluding Public Holiday</w:t>
            </w:r>
            <w:r>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3FC56C8B"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13E1E5B1" w14:textId="77777777" w:rsidR="00ED3AFE" w:rsidRPr="00794B00" w:rsidRDefault="00ED3AFE" w:rsidP="00ED3AFE">
            <w:pPr>
              <w:spacing w:line="320" w:lineRule="exact"/>
              <w:ind w:leftChars="47" w:left="113" w:right="114"/>
              <w:jc w:val="both"/>
              <w:rPr>
                <w:color w:val="FF0000"/>
              </w:rPr>
            </w:pPr>
          </w:p>
        </w:tc>
      </w:tr>
      <w:tr w:rsidR="00ED3AFE" w:rsidRPr="00794B00" w14:paraId="7BDC5DD0" w14:textId="77777777" w:rsidTr="00795E9D">
        <w:tc>
          <w:tcPr>
            <w:tcW w:w="1560" w:type="dxa"/>
            <w:tcBorders>
              <w:top w:val="single" w:sz="4" w:space="0" w:color="auto"/>
              <w:left w:val="single" w:sz="4" w:space="0" w:color="auto"/>
              <w:bottom w:val="single" w:sz="4" w:space="0" w:color="auto"/>
              <w:right w:val="single" w:sz="4" w:space="0" w:color="auto"/>
            </w:tcBorders>
          </w:tcPr>
          <w:p w14:paraId="0AD76C68" w14:textId="77777777" w:rsidR="00ED3AFE" w:rsidRPr="00794B00" w:rsidRDefault="00ED3AFE" w:rsidP="00ED3AFE">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05668E1A" w14:textId="56A76A1A" w:rsidR="00ED3AFE" w:rsidRPr="00794B00" w:rsidRDefault="00ED3AFE" w:rsidP="00ED3AFE">
            <w:pPr>
              <w:spacing w:line="320" w:lineRule="exact"/>
              <w:ind w:leftChars="47" w:left="113" w:right="114"/>
              <w:jc w:val="both"/>
              <w:rPr>
                <w:color w:val="FF0000"/>
              </w:rPr>
            </w:pPr>
            <w:r w:rsidRPr="00CF43CA">
              <w:rPr>
                <w:bCs/>
                <w:kern w:val="1"/>
                <w:lang w:eastAsia="zh-HK"/>
              </w:rPr>
              <w:t>The supplier shall be responsible to make good to the satisfaction of CMH</w:t>
            </w:r>
            <w:r>
              <w:rPr>
                <w:bCs/>
                <w:kern w:val="1"/>
                <w:lang w:eastAsia="zh-HK"/>
              </w:rPr>
              <w:t>HK</w:t>
            </w:r>
            <w:r w:rsidRPr="00CF43CA">
              <w:rPr>
                <w:bCs/>
                <w:kern w:val="1"/>
                <w:lang w:eastAsia="zh-HK"/>
              </w:rPr>
              <w:t xml:space="preserve"> Operator, any defects on the equipment due to improper workmanship, faulty design or component failure which may arise within the warranty period of the equipment.</w:t>
            </w:r>
          </w:p>
        </w:tc>
        <w:tc>
          <w:tcPr>
            <w:tcW w:w="1418" w:type="dxa"/>
            <w:tcBorders>
              <w:top w:val="single" w:sz="4" w:space="0" w:color="auto"/>
              <w:left w:val="single" w:sz="4" w:space="0" w:color="auto"/>
              <w:bottom w:val="single" w:sz="4" w:space="0" w:color="auto"/>
              <w:right w:val="single" w:sz="4" w:space="0" w:color="auto"/>
            </w:tcBorders>
          </w:tcPr>
          <w:p w14:paraId="4A663763"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E67B6CB" w14:textId="77777777" w:rsidR="00ED3AFE" w:rsidRPr="00794B00" w:rsidRDefault="00ED3AFE" w:rsidP="00ED3AFE">
            <w:pPr>
              <w:spacing w:line="320" w:lineRule="exact"/>
              <w:ind w:leftChars="47" w:left="113" w:right="114"/>
              <w:jc w:val="both"/>
              <w:rPr>
                <w:color w:val="FF0000"/>
              </w:rPr>
            </w:pPr>
          </w:p>
        </w:tc>
      </w:tr>
      <w:tr w:rsidR="00ED3AFE" w:rsidRPr="00794B00" w14:paraId="4494A036" w14:textId="77777777" w:rsidTr="00795E9D">
        <w:tc>
          <w:tcPr>
            <w:tcW w:w="1560" w:type="dxa"/>
            <w:tcBorders>
              <w:top w:val="single" w:sz="4" w:space="0" w:color="auto"/>
              <w:left w:val="single" w:sz="4" w:space="0" w:color="auto"/>
              <w:bottom w:val="single" w:sz="4" w:space="0" w:color="auto"/>
              <w:right w:val="single" w:sz="4" w:space="0" w:color="auto"/>
            </w:tcBorders>
          </w:tcPr>
          <w:p w14:paraId="31BE7C9A" w14:textId="77777777" w:rsidR="00ED3AFE" w:rsidRPr="00794B00" w:rsidRDefault="00ED3AFE" w:rsidP="00ED3AFE">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73BEE09B" w14:textId="0A2812D4" w:rsidR="00ED3AFE" w:rsidRPr="00794B00" w:rsidRDefault="00ED3AFE" w:rsidP="00ED3AFE">
            <w:pPr>
              <w:spacing w:line="320" w:lineRule="exact"/>
              <w:ind w:leftChars="47" w:left="113" w:right="114"/>
              <w:jc w:val="both"/>
              <w:rPr>
                <w:color w:val="FF0000"/>
              </w:rPr>
            </w:pPr>
            <w:r w:rsidRPr="00CF43CA">
              <w:rPr>
                <w:bCs/>
                <w:kern w:val="1"/>
                <w:lang w:eastAsia="zh-HK"/>
              </w:rPr>
              <w:t>Upon notification by the CMH</w:t>
            </w:r>
            <w:r>
              <w:rPr>
                <w:bCs/>
                <w:kern w:val="1"/>
                <w:lang w:eastAsia="zh-HK"/>
              </w:rPr>
              <w:t>HK</w:t>
            </w:r>
            <w:r w:rsidRPr="00CF43CA">
              <w:rPr>
                <w:bCs/>
                <w:kern w:val="1"/>
                <w:lang w:eastAsia="zh-HK"/>
              </w:rPr>
              <w:t xml:space="preserve"> Operator of a defect in the operation of the equipment of part thereof, the supplier shall perform the corrective maintenance within 48 hours upon request from the CMH</w:t>
            </w:r>
            <w:r>
              <w:rPr>
                <w:bCs/>
                <w:kern w:val="1"/>
                <w:lang w:eastAsia="zh-HK"/>
              </w:rPr>
              <w:t>HK</w:t>
            </w:r>
            <w:r w:rsidRPr="00CF43CA">
              <w:rPr>
                <w:bCs/>
                <w:kern w:val="1"/>
                <w:lang w:eastAsia="zh-HK"/>
              </w:rPr>
              <w:t xml:space="preserve"> Operator.  This service shall include all necessary repairs, adjustment and replacement of parts to restore the equipment to its normal operational conditions in a time of no more than 3 working days.  If such work being maintenance are not completed at the end of particular normal working period, subject to the CMH</w:t>
            </w:r>
            <w:r>
              <w:rPr>
                <w:bCs/>
                <w:kern w:val="1"/>
                <w:lang w:eastAsia="zh-HK"/>
              </w:rPr>
              <w:t>HK</w:t>
            </w:r>
            <w:r w:rsidRPr="00CF43CA">
              <w:rPr>
                <w:bCs/>
                <w:kern w:val="1"/>
                <w:lang w:eastAsia="zh-HK"/>
              </w:rPr>
              <w:t xml:space="preserve"> Operator’s agreement, the maintenance work will either be completed on next working day, or arrangement will be made for the supplier to carry on working until the particular maintenance task is completed.</w:t>
            </w:r>
          </w:p>
        </w:tc>
        <w:tc>
          <w:tcPr>
            <w:tcW w:w="1418" w:type="dxa"/>
            <w:tcBorders>
              <w:top w:val="single" w:sz="4" w:space="0" w:color="auto"/>
              <w:left w:val="single" w:sz="4" w:space="0" w:color="auto"/>
              <w:bottom w:val="single" w:sz="4" w:space="0" w:color="auto"/>
              <w:right w:val="single" w:sz="4" w:space="0" w:color="auto"/>
            </w:tcBorders>
          </w:tcPr>
          <w:p w14:paraId="7CBB9124"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2BC1594" w14:textId="77777777" w:rsidR="00ED3AFE" w:rsidRPr="00794B00" w:rsidRDefault="00ED3AFE" w:rsidP="00ED3AFE">
            <w:pPr>
              <w:spacing w:line="320" w:lineRule="exact"/>
              <w:ind w:leftChars="47" w:left="113" w:right="114"/>
              <w:jc w:val="both"/>
              <w:rPr>
                <w:color w:val="FF0000"/>
              </w:rPr>
            </w:pPr>
          </w:p>
        </w:tc>
      </w:tr>
      <w:tr w:rsidR="00ED3AFE" w:rsidRPr="00794B00" w14:paraId="10DFAA07" w14:textId="77777777" w:rsidTr="00795E9D">
        <w:tc>
          <w:tcPr>
            <w:tcW w:w="1560" w:type="dxa"/>
            <w:tcBorders>
              <w:top w:val="single" w:sz="4" w:space="0" w:color="auto"/>
              <w:left w:val="single" w:sz="4" w:space="0" w:color="auto"/>
              <w:bottom w:val="single" w:sz="4" w:space="0" w:color="auto"/>
              <w:right w:val="single" w:sz="4" w:space="0" w:color="auto"/>
            </w:tcBorders>
          </w:tcPr>
          <w:p w14:paraId="4E769F2A" w14:textId="77777777" w:rsidR="00ED3AFE" w:rsidRPr="00794B00" w:rsidRDefault="00ED3AFE" w:rsidP="00ED3AFE">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7C4DB82" w14:textId="5E9CBF0A" w:rsidR="00ED3AFE" w:rsidRPr="00794B00" w:rsidRDefault="00ED3AFE" w:rsidP="00ED3AFE">
            <w:pPr>
              <w:spacing w:line="320" w:lineRule="exact"/>
              <w:ind w:leftChars="47" w:left="113" w:right="114"/>
              <w:jc w:val="both"/>
              <w:rPr>
                <w:color w:val="FF0000"/>
              </w:rPr>
            </w:pPr>
            <w:r w:rsidRPr="00CF43CA">
              <w:rPr>
                <w:bCs/>
                <w:kern w:val="1"/>
                <w:lang w:eastAsia="zh-HK"/>
              </w:rPr>
              <w:t xml:space="preserve">Upon completion of the corrective maintenance works, </w:t>
            </w:r>
            <w:r w:rsidRPr="00CF43CA">
              <w:rPr>
                <w:bCs/>
                <w:kern w:val="1"/>
                <w:lang w:eastAsia="zh-HK"/>
              </w:rPr>
              <w:lastRenderedPageBreak/>
              <w:t>the potential supplier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1625EE7C"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3ABFDF" w14:textId="77777777" w:rsidR="00ED3AFE" w:rsidRPr="00794B00" w:rsidRDefault="00ED3AFE" w:rsidP="00ED3AFE">
            <w:pPr>
              <w:spacing w:line="320" w:lineRule="exact"/>
              <w:ind w:leftChars="47" w:left="113" w:right="114"/>
              <w:jc w:val="both"/>
              <w:rPr>
                <w:color w:val="FF0000"/>
              </w:rPr>
            </w:pPr>
          </w:p>
        </w:tc>
      </w:tr>
      <w:tr w:rsidR="00ED3AFE" w:rsidRPr="00794B00" w14:paraId="77B44C0F" w14:textId="77777777" w:rsidTr="00795E9D">
        <w:tc>
          <w:tcPr>
            <w:tcW w:w="1560" w:type="dxa"/>
            <w:tcBorders>
              <w:top w:val="single" w:sz="4" w:space="0" w:color="auto"/>
              <w:left w:val="single" w:sz="4" w:space="0" w:color="auto"/>
              <w:bottom w:val="single" w:sz="4" w:space="0" w:color="auto"/>
              <w:right w:val="single" w:sz="4" w:space="0" w:color="auto"/>
            </w:tcBorders>
          </w:tcPr>
          <w:p w14:paraId="23123BB4" w14:textId="77777777" w:rsidR="00ED3AFE" w:rsidRPr="00794B00" w:rsidRDefault="00ED3AFE" w:rsidP="00ED3AFE">
            <w:pPr>
              <w:spacing w:line="320" w:lineRule="exact"/>
              <w:ind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0D892F80" w14:textId="77777777" w:rsidR="00ED3AFE" w:rsidRPr="00794B00" w:rsidRDefault="00ED3AFE" w:rsidP="00ED3AFE">
            <w:pPr>
              <w:spacing w:line="320" w:lineRule="exact"/>
              <w:ind w:leftChars="47" w:left="113" w:right="114"/>
              <w:jc w:val="both"/>
              <w:rPr>
                <w:color w:val="FF0000"/>
              </w:rPr>
            </w:pPr>
          </w:p>
        </w:tc>
        <w:tc>
          <w:tcPr>
            <w:tcW w:w="1418" w:type="dxa"/>
            <w:tcBorders>
              <w:top w:val="single" w:sz="4" w:space="0" w:color="auto"/>
              <w:left w:val="single" w:sz="4" w:space="0" w:color="auto"/>
              <w:bottom w:val="single" w:sz="4" w:space="0" w:color="auto"/>
              <w:right w:val="single" w:sz="4" w:space="0" w:color="auto"/>
            </w:tcBorders>
          </w:tcPr>
          <w:p w14:paraId="62F0036F"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CC0B389" w14:textId="77777777" w:rsidR="00ED3AFE" w:rsidRPr="00794B00" w:rsidRDefault="00ED3AFE" w:rsidP="00ED3AFE">
            <w:pPr>
              <w:spacing w:line="320" w:lineRule="exact"/>
              <w:ind w:leftChars="47" w:left="113" w:right="114"/>
              <w:jc w:val="both"/>
              <w:rPr>
                <w:color w:val="FF0000"/>
              </w:rPr>
            </w:pPr>
          </w:p>
        </w:tc>
      </w:tr>
      <w:tr w:rsidR="00ED3AFE" w:rsidRPr="00794B00" w14:paraId="2BD91008" w14:textId="77777777" w:rsidTr="00795E9D">
        <w:tc>
          <w:tcPr>
            <w:tcW w:w="1560" w:type="dxa"/>
            <w:tcBorders>
              <w:top w:val="single" w:sz="4" w:space="0" w:color="auto"/>
              <w:left w:val="single" w:sz="4" w:space="0" w:color="auto"/>
              <w:bottom w:val="single" w:sz="4" w:space="0" w:color="auto"/>
              <w:right w:val="single" w:sz="4" w:space="0" w:color="auto"/>
            </w:tcBorders>
          </w:tcPr>
          <w:p w14:paraId="0B53632E" w14:textId="7AC3078C" w:rsidR="00ED3AFE" w:rsidRPr="003A2F3D" w:rsidRDefault="00ED3AFE" w:rsidP="00ED3AFE">
            <w:pPr>
              <w:pStyle w:val="afa"/>
              <w:numPr>
                <w:ilvl w:val="0"/>
                <w:numId w:val="78"/>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191092B6" w14:textId="15244E2C" w:rsidR="00ED3AFE" w:rsidRPr="00794B00" w:rsidRDefault="00ED3AFE" w:rsidP="00ED3AFE">
            <w:pPr>
              <w:spacing w:line="320" w:lineRule="exact"/>
              <w:ind w:leftChars="47" w:left="113" w:right="114"/>
              <w:jc w:val="both"/>
              <w:rPr>
                <w:b/>
                <w:w w:val="105"/>
                <w:u w:val="single"/>
              </w:rPr>
            </w:pPr>
            <w:r w:rsidRPr="00926FA5">
              <w:rPr>
                <w:b/>
                <w:bCs/>
                <w:u w:val="single"/>
              </w:rPr>
              <w:t>Indicative Maintenance Service</w:t>
            </w:r>
          </w:p>
        </w:tc>
      </w:tr>
      <w:tr w:rsidR="00ED3AFE" w:rsidRPr="00794B00" w14:paraId="4F874B44" w14:textId="77777777" w:rsidTr="00795E9D">
        <w:tc>
          <w:tcPr>
            <w:tcW w:w="1560" w:type="dxa"/>
            <w:tcBorders>
              <w:top w:val="single" w:sz="4" w:space="0" w:color="auto"/>
              <w:left w:val="single" w:sz="4" w:space="0" w:color="auto"/>
              <w:bottom w:val="single" w:sz="4" w:space="0" w:color="auto"/>
              <w:right w:val="single" w:sz="4" w:space="0" w:color="auto"/>
            </w:tcBorders>
          </w:tcPr>
          <w:p w14:paraId="4148DA6C" w14:textId="15413DBE" w:rsidR="00ED3AFE" w:rsidRPr="00794B00" w:rsidRDefault="00ED3AFE" w:rsidP="00ED3AFE">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22F04112" w14:textId="51DDA608" w:rsidR="00ED3AFE" w:rsidRPr="00794B00" w:rsidRDefault="00ED3AFE" w:rsidP="00ED3AFE">
            <w:pPr>
              <w:spacing w:line="320" w:lineRule="exact"/>
              <w:ind w:leftChars="47" w:left="113" w:right="114"/>
              <w:jc w:val="both"/>
              <w:rPr>
                <w:w w:val="105"/>
                <w:u w:val="single"/>
              </w:rPr>
            </w:pPr>
            <w:r w:rsidRPr="00CF43CA">
              <w:rPr>
                <w:bCs/>
                <w:kern w:val="1"/>
                <w:lang w:eastAsia="zh-HK"/>
              </w:rPr>
              <w:t xml:space="preserve">The supplier shall quote the charge for annual maintenance services after the warranty period within the serviceable life of the proposed </w:t>
            </w:r>
            <w:r w:rsidRPr="00CF43CA">
              <w:t>Goods</w:t>
            </w:r>
            <w:r w:rsidRPr="00CF43CA">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75FD0F3A"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83E0D0C" w14:textId="77777777" w:rsidR="00ED3AFE" w:rsidRPr="00794B00" w:rsidRDefault="00ED3AFE" w:rsidP="00ED3AFE">
            <w:pPr>
              <w:spacing w:line="320" w:lineRule="exact"/>
              <w:ind w:leftChars="47" w:left="113" w:right="114"/>
              <w:jc w:val="both"/>
              <w:rPr>
                <w:color w:val="FF0000"/>
              </w:rPr>
            </w:pPr>
          </w:p>
        </w:tc>
      </w:tr>
      <w:tr w:rsidR="00ED3AFE" w:rsidRPr="00794B00" w14:paraId="5501061B" w14:textId="77777777" w:rsidTr="00795E9D">
        <w:tc>
          <w:tcPr>
            <w:tcW w:w="1560" w:type="dxa"/>
            <w:tcBorders>
              <w:top w:val="single" w:sz="4" w:space="0" w:color="auto"/>
              <w:left w:val="single" w:sz="4" w:space="0" w:color="auto"/>
              <w:bottom w:val="single" w:sz="4" w:space="0" w:color="auto"/>
              <w:right w:val="single" w:sz="4" w:space="0" w:color="auto"/>
            </w:tcBorders>
          </w:tcPr>
          <w:p w14:paraId="145F5B9A" w14:textId="317A9BAA" w:rsidR="00ED3AFE" w:rsidRPr="00794B00" w:rsidRDefault="00ED3AFE" w:rsidP="00ED3AFE">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2949EC01" w14:textId="5CAB7554" w:rsidR="00ED3AFE" w:rsidRPr="00794B00" w:rsidRDefault="00ED3AFE" w:rsidP="00ED3AFE">
            <w:pPr>
              <w:spacing w:line="320" w:lineRule="exact"/>
              <w:ind w:leftChars="47" w:left="113" w:right="114"/>
              <w:jc w:val="both"/>
              <w:rPr>
                <w:u w:val="single"/>
              </w:rPr>
            </w:pPr>
            <w:r w:rsidRPr="00CF43CA">
              <w:rPr>
                <w:bCs/>
                <w:kern w:val="1"/>
                <w:lang w:eastAsia="zh-HK"/>
              </w:rPr>
              <w:t xml:space="preserve">The supplier shall submit a price list of all spare parts of the </w:t>
            </w:r>
            <w:r w:rsidRPr="00CF43CA">
              <w:t>Goods</w:t>
            </w:r>
            <w:r w:rsidRPr="00CF43CA">
              <w:rPr>
                <w:bCs/>
                <w:kern w:val="1"/>
                <w:lang w:eastAsia="zh-HK"/>
              </w:rPr>
              <w:t xml:space="preserve"> chargeable to the CMH</w:t>
            </w:r>
            <w:r>
              <w:rPr>
                <w:bCs/>
                <w:kern w:val="1"/>
                <w:lang w:eastAsia="zh-HK"/>
              </w:rPr>
              <w:t>HK</w:t>
            </w:r>
            <w:r w:rsidRPr="00CF43CA">
              <w:rPr>
                <w:bCs/>
                <w:kern w:val="1"/>
                <w:lang w:eastAsia="zh-HK"/>
              </w:rPr>
              <w:t xml:space="preserve"> Operator.  For spare parts not covered by the submitted prices, the potential supplier must submit a quotation to the CMH</w:t>
            </w:r>
            <w:r>
              <w:rPr>
                <w:bCs/>
                <w:kern w:val="1"/>
                <w:lang w:eastAsia="zh-HK"/>
              </w:rPr>
              <w:t>HK</w:t>
            </w:r>
            <w:r w:rsidRPr="00CF43CA">
              <w:rPr>
                <w:bCs/>
                <w:kern w:val="1"/>
                <w:lang w:eastAsia="zh-HK"/>
              </w:rPr>
              <w:t xml:space="preserve"> Operator for consideration every time when spares are required.</w:t>
            </w:r>
          </w:p>
        </w:tc>
        <w:tc>
          <w:tcPr>
            <w:tcW w:w="1418" w:type="dxa"/>
            <w:tcBorders>
              <w:top w:val="single" w:sz="4" w:space="0" w:color="auto"/>
              <w:left w:val="single" w:sz="4" w:space="0" w:color="auto"/>
              <w:bottom w:val="single" w:sz="4" w:space="0" w:color="auto"/>
              <w:right w:val="single" w:sz="4" w:space="0" w:color="auto"/>
            </w:tcBorders>
          </w:tcPr>
          <w:p w14:paraId="13EF99AA"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9E6C42E" w14:textId="77777777" w:rsidR="00ED3AFE" w:rsidRPr="00794B00" w:rsidRDefault="00ED3AFE" w:rsidP="00ED3AFE">
            <w:pPr>
              <w:spacing w:line="320" w:lineRule="exact"/>
              <w:ind w:leftChars="47" w:left="113" w:right="114"/>
              <w:jc w:val="both"/>
              <w:rPr>
                <w:color w:val="FF0000"/>
              </w:rPr>
            </w:pPr>
          </w:p>
        </w:tc>
      </w:tr>
      <w:tr w:rsidR="00ED3AFE" w:rsidRPr="00794B00" w14:paraId="7B421A03" w14:textId="77777777" w:rsidTr="00795E9D">
        <w:tc>
          <w:tcPr>
            <w:tcW w:w="1560" w:type="dxa"/>
            <w:tcBorders>
              <w:top w:val="single" w:sz="4" w:space="0" w:color="auto"/>
              <w:left w:val="single" w:sz="4" w:space="0" w:color="auto"/>
              <w:bottom w:val="single" w:sz="4" w:space="0" w:color="auto"/>
              <w:right w:val="single" w:sz="4" w:space="0" w:color="auto"/>
            </w:tcBorders>
          </w:tcPr>
          <w:p w14:paraId="73781290" w14:textId="77777777" w:rsidR="00ED3AFE" w:rsidRPr="00794B00" w:rsidRDefault="00ED3AFE" w:rsidP="00ED3AFE">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606D1D04" w14:textId="20221B22" w:rsidR="00ED3AFE" w:rsidRPr="00794B00" w:rsidRDefault="00ED3AFE" w:rsidP="00ED3AFE">
            <w:pPr>
              <w:spacing w:line="320" w:lineRule="exact"/>
              <w:ind w:leftChars="47" w:left="113" w:right="114"/>
              <w:jc w:val="both"/>
              <w:rPr>
                <w:color w:val="FF0000"/>
              </w:rPr>
            </w:pPr>
            <w:r w:rsidRPr="00CF43CA">
              <w:rPr>
                <w:bCs/>
                <w:kern w:val="1"/>
                <w:lang w:eastAsia="zh-HK"/>
              </w:rPr>
              <w:t>The supplier shall deploy properly trained service personnel to carry out the maintenance services and shall ensure that all necessary precautions for their safety are taken.</w:t>
            </w:r>
          </w:p>
        </w:tc>
        <w:tc>
          <w:tcPr>
            <w:tcW w:w="1418" w:type="dxa"/>
            <w:tcBorders>
              <w:top w:val="single" w:sz="4" w:space="0" w:color="auto"/>
              <w:left w:val="single" w:sz="4" w:space="0" w:color="auto"/>
              <w:bottom w:val="single" w:sz="4" w:space="0" w:color="auto"/>
              <w:right w:val="single" w:sz="4" w:space="0" w:color="auto"/>
            </w:tcBorders>
          </w:tcPr>
          <w:p w14:paraId="54FF0249" w14:textId="77777777" w:rsidR="00ED3AFE" w:rsidRPr="00794B00"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56079092" w14:textId="77777777" w:rsidR="00ED3AFE" w:rsidRPr="00794B00" w:rsidRDefault="00ED3AFE" w:rsidP="00ED3AFE">
            <w:pPr>
              <w:spacing w:line="320" w:lineRule="exact"/>
              <w:ind w:leftChars="47" w:left="113" w:right="114"/>
              <w:jc w:val="both"/>
              <w:rPr>
                <w:color w:val="FF0000"/>
              </w:rPr>
            </w:pPr>
          </w:p>
        </w:tc>
      </w:tr>
      <w:tr w:rsidR="00ED3AFE" w:rsidRPr="0032483C" w14:paraId="2FB21AC5" w14:textId="77777777" w:rsidTr="00795E9D">
        <w:tc>
          <w:tcPr>
            <w:tcW w:w="1560" w:type="dxa"/>
            <w:tcBorders>
              <w:top w:val="single" w:sz="4" w:space="0" w:color="auto"/>
              <w:left w:val="single" w:sz="4" w:space="0" w:color="auto"/>
              <w:bottom w:val="single" w:sz="4" w:space="0" w:color="auto"/>
              <w:right w:val="single" w:sz="4" w:space="0" w:color="auto"/>
            </w:tcBorders>
          </w:tcPr>
          <w:p w14:paraId="379E4E1B" w14:textId="6C91CFB6" w:rsidR="00ED3AFE" w:rsidRPr="00CB6509" w:rsidRDefault="00ED3AFE" w:rsidP="00ED3AFE">
            <w:pPr>
              <w:pStyle w:val="afa"/>
              <w:numPr>
                <w:ilvl w:val="0"/>
                <w:numId w:val="82"/>
              </w:numPr>
              <w:spacing w:line="320" w:lineRule="exact"/>
              <w:ind w:leftChars="0" w:right="114"/>
              <w:rPr>
                <w:b/>
              </w:rPr>
            </w:pPr>
          </w:p>
        </w:tc>
        <w:tc>
          <w:tcPr>
            <w:tcW w:w="5812" w:type="dxa"/>
            <w:tcBorders>
              <w:top w:val="single" w:sz="4" w:space="0" w:color="auto"/>
              <w:left w:val="single" w:sz="4" w:space="0" w:color="auto"/>
              <w:bottom w:val="single" w:sz="4" w:space="0" w:color="auto"/>
              <w:right w:val="single" w:sz="4" w:space="0" w:color="auto"/>
            </w:tcBorders>
          </w:tcPr>
          <w:p w14:paraId="40CDB88B" w14:textId="0E825F81" w:rsidR="00ED3AFE" w:rsidRPr="0032483C" w:rsidRDefault="00ED3AFE" w:rsidP="00ED3AFE">
            <w:pPr>
              <w:spacing w:line="320" w:lineRule="exact"/>
              <w:ind w:leftChars="47" w:left="113" w:right="121"/>
              <w:jc w:val="both"/>
              <w:rPr>
                <w:b/>
                <w:bCs/>
                <w:u w:val="single"/>
              </w:rPr>
            </w:pPr>
            <w:r w:rsidRPr="00CF43CA">
              <w:rPr>
                <w:bCs/>
                <w:kern w:val="1"/>
                <w:lang w:eastAsia="zh-HK"/>
              </w:rPr>
              <w:t>The supplier shall provide free of additional charge corrective maintenance service for providing immediate repair service for the goods and related equipment in normal working hours.</w:t>
            </w:r>
          </w:p>
        </w:tc>
        <w:tc>
          <w:tcPr>
            <w:tcW w:w="1418" w:type="dxa"/>
            <w:tcBorders>
              <w:top w:val="single" w:sz="4" w:space="0" w:color="auto"/>
              <w:left w:val="single" w:sz="4" w:space="0" w:color="auto"/>
              <w:bottom w:val="single" w:sz="4" w:space="0" w:color="auto"/>
              <w:right w:val="single" w:sz="4" w:space="0" w:color="auto"/>
            </w:tcBorders>
          </w:tcPr>
          <w:p w14:paraId="2F2D721B" w14:textId="77777777" w:rsidR="00ED3AFE" w:rsidRPr="0032483C" w:rsidRDefault="00ED3AFE" w:rsidP="00ED3AFE">
            <w:pPr>
              <w:spacing w:line="320" w:lineRule="exact"/>
              <w:ind w:leftChars="47" w:left="113"/>
              <w:jc w:val="both"/>
              <w:rPr>
                <w:b/>
                <w:bCs/>
                <w:u w:val="single"/>
              </w:rPr>
            </w:pPr>
          </w:p>
        </w:tc>
        <w:tc>
          <w:tcPr>
            <w:tcW w:w="1591" w:type="dxa"/>
            <w:tcBorders>
              <w:top w:val="single" w:sz="4" w:space="0" w:color="auto"/>
              <w:left w:val="single" w:sz="4" w:space="0" w:color="auto"/>
              <w:bottom w:val="single" w:sz="4" w:space="0" w:color="auto"/>
              <w:right w:val="single" w:sz="4" w:space="0" w:color="auto"/>
            </w:tcBorders>
          </w:tcPr>
          <w:p w14:paraId="4F273F3E" w14:textId="1CA9FFF9" w:rsidR="00ED3AFE" w:rsidRPr="0032483C" w:rsidRDefault="00ED3AFE" w:rsidP="00ED3AFE">
            <w:pPr>
              <w:spacing w:line="320" w:lineRule="exact"/>
              <w:ind w:leftChars="47" w:left="113"/>
              <w:jc w:val="both"/>
              <w:rPr>
                <w:b/>
                <w:bCs/>
                <w:u w:val="single"/>
              </w:rPr>
            </w:pPr>
          </w:p>
        </w:tc>
      </w:tr>
      <w:tr w:rsidR="00ED3AFE" w:rsidRPr="0032483C" w14:paraId="2040C2DF" w14:textId="77777777" w:rsidTr="00795E9D">
        <w:tc>
          <w:tcPr>
            <w:tcW w:w="1560" w:type="dxa"/>
            <w:tcBorders>
              <w:top w:val="single" w:sz="4" w:space="0" w:color="auto"/>
              <w:left w:val="single" w:sz="4" w:space="0" w:color="auto"/>
              <w:bottom w:val="single" w:sz="4" w:space="0" w:color="auto"/>
              <w:right w:val="single" w:sz="4" w:space="0" w:color="auto"/>
            </w:tcBorders>
          </w:tcPr>
          <w:p w14:paraId="5EB9CAF6" w14:textId="13E794CB" w:rsidR="00ED3AFE" w:rsidRPr="0032483C" w:rsidRDefault="00ED3AFE" w:rsidP="00ED3AFE">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18AC1F94" w14:textId="3044634C" w:rsidR="00ED3AFE" w:rsidRPr="0032483C" w:rsidRDefault="00ED3AFE" w:rsidP="00ED3AFE">
            <w:pPr>
              <w:spacing w:line="320" w:lineRule="exact"/>
              <w:ind w:leftChars="47" w:left="113" w:right="114"/>
              <w:jc w:val="both"/>
              <w:rPr>
                <w:w w:val="105"/>
                <w:u w:val="single"/>
              </w:rPr>
            </w:pPr>
            <w:r w:rsidRPr="00CF43CA">
              <w:rPr>
                <w:bCs/>
                <w:kern w:val="1"/>
                <w:lang w:eastAsia="zh-HK"/>
              </w:rPr>
              <w:t>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1E442CEF" w14:textId="77777777" w:rsidR="00ED3AFE" w:rsidRPr="0032483C"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87CA132" w14:textId="77777777" w:rsidR="00ED3AFE" w:rsidRPr="0032483C" w:rsidRDefault="00ED3AFE" w:rsidP="00ED3AFE">
            <w:pPr>
              <w:spacing w:line="320" w:lineRule="exact"/>
              <w:ind w:leftChars="47" w:left="113" w:right="114"/>
              <w:jc w:val="both"/>
              <w:rPr>
                <w:color w:val="FF0000"/>
              </w:rPr>
            </w:pPr>
          </w:p>
        </w:tc>
      </w:tr>
      <w:tr w:rsidR="00ED3AFE" w:rsidRPr="0032483C" w14:paraId="5B170D76" w14:textId="77777777" w:rsidTr="00795E9D">
        <w:tc>
          <w:tcPr>
            <w:tcW w:w="1560" w:type="dxa"/>
            <w:tcBorders>
              <w:top w:val="single" w:sz="4" w:space="0" w:color="auto"/>
              <w:left w:val="single" w:sz="4" w:space="0" w:color="auto"/>
              <w:bottom w:val="single" w:sz="4" w:space="0" w:color="auto"/>
              <w:right w:val="single" w:sz="4" w:space="0" w:color="auto"/>
            </w:tcBorders>
          </w:tcPr>
          <w:p w14:paraId="6F80B854" w14:textId="7AA042F3" w:rsidR="00ED3AFE" w:rsidRPr="0032483C" w:rsidRDefault="00ED3AFE" w:rsidP="00ED3AFE">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82C6E1F" w14:textId="7A2205F4" w:rsidR="00ED3AFE" w:rsidRPr="0032483C" w:rsidRDefault="00ED3AFE" w:rsidP="00ED3AFE">
            <w:pPr>
              <w:spacing w:line="320" w:lineRule="exact"/>
              <w:ind w:leftChars="47" w:left="113" w:right="114"/>
              <w:jc w:val="both"/>
              <w:rPr>
                <w:u w:val="single"/>
              </w:rPr>
            </w:pPr>
            <w:r w:rsidRPr="00CF43CA">
              <w:rPr>
                <w:bCs/>
                <w:kern w:val="1"/>
                <w:lang w:eastAsia="zh-HK"/>
              </w:rPr>
              <w:t>Upon notification by the CMH</w:t>
            </w:r>
            <w:r>
              <w:rPr>
                <w:bCs/>
                <w:kern w:val="1"/>
                <w:lang w:eastAsia="zh-HK"/>
              </w:rPr>
              <w:t>HK</w:t>
            </w:r>
            <w:r w:rsidRPr="00CF43CA">
              <w:rPr>
                <w:bCs/>
                <w:kern w:val="1"/>
                <w:lang w:eastAsia="zh-HK"/>
              </w:rPr>
              <w:t xml:space="preserve"> Operator of a defect in the operation of the equipment of part thereof, the potential  supplier shall perform the corrective maintenance within 48 hours upon request from the CMH</w:t>
            </w:r>
            <w:r>
              <w:rPr>
                <w:bCs/>
                <w:kern w:val="1"/>
                <w:lang w:eastAsia="zh-HK"/>
              </w:rPr>
              <w:t>HK</w:t>
            </w:r>
            <w:r w:rsidRPr="00CF43CA">
              <w:rPr>
                <w:bCs/>
                <w:kern w:val="1"/>
                <w:lang w:eastAsia="zh-HK"/>
              </w:rPr>
              <w:t xml:space="preserve"> Operator. This service shall include all necessary repairs, adjustment and replacement of parts to restore the equipment to its normal operational conditions in a time of no more than 3 working days.  If such work is not completed at the end of particular normal working period, subject to the user’s agreement, the maintenance work will either be completed on next working day, or arrangement will be made for the supplier to carry on </w:t>
            </w:r>
            <w:r w:rsidRPr="00CF43CA">
              <w:rPr>
                <w:bCs/>
                <w:kern w:val="1"/>
                <w:lang w:eastAsia="zh-HK"/>
              </w:rPr>
              <w:lastRenderedPageBreak/>
              <w:t xml:space="preserve">working until the particular maintenance task is completed. </w:t>
            </w:r>
          </w:p>
        </w:tc>
        <w:tc>
          <w:tcPr>
            <w:tcW w:w="1418" w:type="dxa"/>
            <w:tcBorders>
              <w:top w:val="single" w:sz="4" w:space="0" w:color="auto"/>
              <w:left w:val="single" w:sz="4" w:space="0" w:color="auto"/>
              <w:bottom w:val="single" w:sz="4" w:space="0" w:color="auto"/>
              <w:right w:val="single" w:sz="4" w:space="0" w:color="auto"/>
            </w:tcBorders>
          </w:tcPr>
          <w:p w14:paraId="1B895BA1" w14:textId="77777777" w:rsidR="00ED3AFE" w:rsidRPr="0032483C"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F8CE416" w14:textId="77777777" w:rsidR="00ED3AFE" w:rsidRPr="0032483C" w:rsidRDefault="00ED3AFE" w:rsidP="00ED3AFE">
            <w:pPr>
              <w:spacing w:line="320" w:lineRule="exact"/>
              <w:ind w:leftChars="47" w:left="113" w:right="114"/>
              <w:jc w:val="both"/>
              <w:rPr>
                <w:color w:val="FF0000"/>
              </w:rPr>
            </w:pPr>
          </w:p>
        </w:tc>
      </w:tr>
      <w:tr w:rsidR="00ED3AFE" w:rsidRPr="0032483C" w14:paraId="554A7389" w14:textId="77777777" w:rsidTr="00795E9D">
        <w:tc>
          <w:tcPr>
            <w:tcW w:w="1560" w:type="dxa"/>
            <w:tcBorders>
              <w:top w:val="single" w:sz="4" w:space="0" w:color="auto"/>
              <w:left w:val="single" w:sz="4" w:space="0" w:color="auto"/>
              <w:bottom w:val="single" w:sz="4" w:space="0" w:color="auto"/>
              <w:right w:val="single" w:sz="4" w:space="0" w:color="auto"/>
            </w:tcBorders>
          </w:tcPr>
          <w:p w14:paraId="026AFAF9" w14:textId="77777777" w:rsidR="00ED3AFE" w:rsidRPr="0032483C" w:rsidRDefault="00ED3AFE" w:rsidP="00ED3AFE">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5D2AE571" w14:textId="387BDC35" w:rsidR="00ED3AFE" w:rsidRPr="0032483C" w:rsidRDefault="00ED3AFE" w:rsidP="00ED3AFE">
            <w:pPr>
              <w:spacing w:line="320" w:lineRule="exact"/>
              <w:ind w:leftChars="47" w:left="113" w:right="113"/>
              <w:jc w:val="both"/>
              <w:rPr>
                <w:color w:val="FF0000"/>
              </w:rPr>
            </w:pPr>
            <w:r w:rsidRPr="00CF43CA">
              <w:rPr>
                <w:bCs/>
                <w:kern w:val="1"/>
                <w:lang w:eastAsia="zh-HK"/>
              </w:rPr>
              <w:t>Upon completion of the corrective maintenance works, the supplier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51B108BA" w14:textId="77777777" w:rsidR="00ED3AFE" w:rsidRPr="0032483C"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FA8AEE6" w14:textId="77777777" w:rsidR="00ED3AFE" w:rsidRPr="0032483C" w:rsidRDefault="00ED3AFE" w:rsidP="00ED3AFE">
            <w:pPr>
              <w:spacing w:line="320" w:lineRule="exact"/>
              <w:ind w:leftChars="47" w:left="113" w:right="114"/>
              <w:jc w:val="both"/>
              <w:rPr>
                <w:color w:val="FF0000"/>
              </w:rPr>
            </w:pPr>
          </w:p>
        </w:tc>
      </w:tr>
      <w:tr w:rsidR="00ED3AFE" w:rsidRPr="0032483C" w14:paraId="0B16EDF5" w14:textId="77777777" w:rsidTr="00795E9D">
        <w:tc>
          <w:tcPr>
            <w:tcW w:w="1560" w:type="dxa"/>
            <w:tcBorders>
              <w:top w:val="single" w:sz="4" w:space="0" w:color="auto"/>
              <w:left w:val="single" w:sz="4" w:space="0" w:color="auto"/>
              <w:bottom w:val="single" w:sz="4" w:space="0" w:color="auto"/>
              <w:right w:val="single" w:sz="4" w:space="0" w:color="auto"/>
            </w:tcBorders>
          </w:tcPr>
          <w:p w14:paraId="6EC5DB52" w14:textId="77777777" w:rsidR="00ED3AFE" w:rsidRPr="0032483C" w:rsidRDefault="00ED3AFE" w:rsidP="00ED3AFE">
            <w:pPr>
              <w:spacing w:line="320" w:lineRule="exact"/>
              <w:ind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77BCB81" w14:textId="02BBA56A" w:rsidR="00ED3AFE" w:rsidRPr="0032483C" w:rsidRDefault="00ED3AFE" w:rsidP="00ED3AFE">
            <w:pPr>
              <w:spacing w:line="320" w:lineRule="exact"/>
              <w:ind w:leftChars="47" w:left="113" w:right="114"/>
              <w:jc w:val="both"/>
              <w:rPr>
                <w:color w:val="FF0000"/>
              </w:rPr>
            </w:pPr>
          </w:p>
        </w:tc>
        <w:tc>
          <w:tcPr>
            <w:tcW w:w="1418" w:type="dxa"/>
            <w:tcBorders>
              <w:top w:val="single" w:sz="4" w:space="0" w:color="auto"/>
              <w:left w:val="single" w:sz="4" w:space="0" w:color="auto"/>
              <w:bottom w:val="single" w:sz="4" w:space="0" w:color="auto"/>
              <w:right w:val="single" w:sz="4" w:space="0" w:color="auto"/>
            </w:tcBorders>
          </w:tcPr>
          <w:p w14:paraId="233AF14D" w14:textId="77777777" w:rsidR="00ED3AFE" w:rsidRPr="0032483C"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747DDDB" w14:textId="77777777" w:rsidR="00ED3AFE" w:rsidRPr="0032483C" w:rsidRDefault="00ED3AFE" w:rsidP="00ED3AFE">
            <w:pPr>
              <w:spacing w:line="320" w:lineRule="exact"/>
              <w:ind w:leftChars="47" w:left="113" w:right="114"/>
              <w:jc w:val="both"/>
              <w:rPr>
                <w:color w:val="FF0000"/>
              </w:rPr>
            </w:pPr>
          </w:p>
        </w:tc>
      </w:tr>
      <w:tr w:rsidR="00ED3AFE" w:rsidRPr="00CB6509" w14:paraId="5D56F44C" w14:textId="77777777" w:rsidTr="00795E9D">
        <w:tc>
          <w:tcPr>
            <w:tcW w:w="1560" w:type="dxa"/>
            <w:tcBorders>
              <w:top w:val="single" w:sz="4" w:space="0" w:color="auto"/>
              <w:left w:val="single" w:sz="4" w:space="0" w:color="auto"/>
              <w:bottom w:val="single" w:sz="4" w:space="0" w:color="auto"/>
              <w:right w:val="single" w:sz="4" w:space="0" w:color="auto"/>
            </w:tcBorders>
          </w:tcPr>
          <w:p w14:paraId="64AE31A2" w14:textId="77777777" w:rsidR="00ED3AFE" w:rsidRPr="00CB6509" w:rsidRDefault="00ED3AFE" w:rsidP="00ED3AFE">
            <w:pPr>
              <w:pStyle w:val="afa"/>
              <w:numPr>
                <w:ilvl w:val="0"/>
                <w:numId w:val="78"/>
              </w:numPr>
              <w:spacing w:line="320" w:lineRule="exact"/>
              <w:ind w:leftChars="0" w:right="114" w:hanging="720"/>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09B309DE" w14:textId="7B626885" w:rsidR="00ED3AFE" w:rsidRPr="00CB6509" w:rsidRDefault="00ED3AFE" w:rsidP="00ED3AFE">
            <w:pPr>
              <w:spacing w:line="320" w:lineRule="exact"/>
              <w:ind w:leftChars="47" w:left="113" w:right="114"/>
              <w:jc w:val="both"/>
              <w:rPr>
                <w:b/>
                <w:color w:val="FF0000"/>
              </w:rPr>
            </w:pPr>
            <w:r w:rsidRPr="00CB6509">
              <w:rPr>
                <w:b/>
                <w:bCs/>
                <w:u w:val="single"/>
              </w:rPr>
              <w:t>Spare Parts</w:t>
            </w:r>
          </w:p>
        </w:tc>
        <w:tc>
          <w:tcPr>
            <w:tcW w:w="1418" w:type="dxa"/>
            <w:tcBorders>
              <w:top w:val="single" w:sz="4" w:space="0" w:color="auto"/>
              <w:left w:val="single" w:sz="4" w:space="0" w:color="auto"/>
              <w:bottom w:val="single" w:sz="4" w:space="0" w:color="auto"/>
              <w:right w:val="single" w:sz="4" w:space="0" w:color="auto"/>
            </w:tcBorders>
          </w:tcPr>
          <w:p w14:paraId="348E4059" w14:textId="77777777" w:rsidR="00ED3AFE" w:rsidRPr="00CB6509" w:rsidRDefault="00ED3AFE" w:rsidP="00ED3AFE">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504760BC" w14:textId="77777777" w:rsidR="00ED3AFE" w:rsidRPr="00CB6509" w:rsidRDefault="00ED3AFE" w:rsidP="00ED3AFE">
            <w:pPr>
              <w:spacing w:line="320" w:lineRule="exact"/>
              <w:ind w:leftChars="47" w:left="113" w:right="114"/>
              <w:jc w:val="both"/>
              <w:rPr>
                <w:b/>
                <w:color w:val="FF0000"/>
              </w:rPr>
            </w:pPr>
          </w:p>
        </w:tc>
      </w:tr>
      <w:tr w:rsidR="00ED3AFE" w:rsidRPr="0032483C" w14:paraId="4F7D7259" w14:textId="77777777" w:rsidTr="00795E9D">
        <w:tc>
          <w:tcPr>
            <w:tcW w:w="1560" w:type="dxa"/>
            <w:tcBorders>
              <w:top w:val="single" w:sz="4" w:space="0" w:color="auto"/>
              <w:left w:val="single" w:sz="4" w:space="0" w:color="auto"/>
              <w:bottom w:val="single" w:sz="4" w:space="0" w:color="auto"/>
              <w:right w:val="single" w:sz="4" w:space="0" w:color="auto"/>
            </w:tcBorders>
          </w:tcPr>
          <w:p w14:paraId="0A85DF55" w14:textId="77777777" w:rsidR="00ED3AFE" w:rsidRPr="0032483C" w:rsidRDefault="00ED3AFE" w:rsidP="00ED3AFE">
            <w:pPr>
              <w:pStyle w:val="afa"/>
              <w:numPr>
                <w:ilvl w:val="0"/>
                <w:numId w:val="83"/>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4CD5729B" w14:textId="786B5E94" w:rsidR="00ED3AFE" w:rsidRPr="0032483C" w:rsidRDefault="00ED3AFE" w:rsidP="00ED3AFE">
            <w:pPr>
              <w:spacing w:line="320" w:lineRule="exact"/>
              <w:ind w:leftChars="47" w:left="113" w:right="114"/>
              <w:jc w:val="both"/>
              <w:rPr>
                <w:color w:val="FF0000"/>
              </w:rPr>
            </w:pPr>
            <w:r w:rsidRPr="00CF43CA">
              <w:rPr>
                <w:kern w:val="0"/>
              </w:rPr>
              <w:t>The supplier shall guarantee the availability of maintenance spare parts for the anticipated life of the System.  Sufficient spare parts shall be held by the successful supplier to cater for the maintenance during the warranty period.</w:t>
            </w:r>
          </w:p>
        </w:tc>
        <w:tc>
          <w:tcPr>
            <w:tcW w:w="1418" w:type="dxa"/>
            <w:tcBorders>
              <w:top w:val="single" w:sz="4" w:space="0" w:color="auto"/>
              <w:left w:val="single" w:sz="4" w:space="0" w:color="auto"/>
              <w:bottom w:val="single" w:sz="4" w:space="0" w:color="auto"/>
              <w:right w:val="single" w:sz="4" w:space="0" w:color="auto"/>
            </w:tcBorders>
          </w:tcPr>
          <w:p w14:paraId="339A7D06" w14:textId="77777777" w:rsidR="00ED3AFE" w:rsidRPr="0032483C"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BB2B6B" w14:textId="77777777" w:rsidR="00ED3AFE" w:rsidRPr="0032483C" w:rsidRDefault="00ED3AFE" w:rsidP="00ED3AFE">
            <w:pPr>
              <w:spacing w:line="320" w:lineRule="exact"/>
              <w:ind w:leftChars="47" w:left="113" w:right="114"/>
              <w:jc w:val="both"/>
              <w:rPr>
                <w:color w:val="FF0000"/>
              </w:rPr>
            </w:pPr>
          </w:p>
        </w:tc>
      </w:tr>
      <w:tr w:rsidR="00ED3AFE" w:rsidRPr="0032483C" w14:paraId="487A0CE2" w14:textId="77777777" w:rsidTr="00795E9D">
        <w:tc>
          <w:tcPr>
            <w:tcW w:w="1560" w:type="dxa"/>
            <w:tcBorders>
              <w:top w:val="single" w:sz="4" w:space="0" w:color="auto"/>
              <w:left w:val="single" w:sz="4" w:space="0" w:color="auto"/>
              <w:bottom w:val="single" w:sz="4" w:space="0" w:color="auto"/>
              <w:right w:val="single" w:sz="4" w:space="0" w:color="auto"/>
            </w:tcBorders>
          </w:tcPr>
          <w:p w14:paraId="1FF959E7" w14:textId="77777777" w:rsidR="00ED3AFE" w:rsidRPr="0032483C" w:rsidRDefault="00ED3AFE" w:rsidP="00ED3AFE">
            <w:pPr>
              <w:pStyle w:val="afa"/>
              <w:numPr>
                <w:ilvl w:val="0"/>
                <w:numId w:val="83"/>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BFAA3EC" w14:textId="4A18449B" w:rsidR="00ED3AFE" w:rsidRPr="0032483C" w:rsidRDefault="00ED3AFE" w:rsidP="00ED3AFE">
            <w:pPr>
              <w:spacing w:line="320" w:lineRule="exact"/>
              <w:ind w:leftChars="47" w:left="113" w:right="114"/>
              <w:jc w:val="both"/>
              <w:rPr>
                <w:color w:val="FF0000"/>
              </w:rPr>
            </w:pPr>
            <w:r w:rsidRPr="00CF43CA">
              <w:t>The suppliers, in their tender submission, shall provide a comprehensive list of recommended spare parts with unit prices valid for at least one (1) year after expiry of warranty.</w:t>
            </w:r>
          </w:p>
        </w:tc>
        <w:tc>
          <w:tcPr>
            <w:tcW w:w="1418" w:type="dxa"/>
            <w:tcBorders>
              <w:top w:val="single" w:sz="4" w:space="0" w:color="auto"/>
              <w:left w:val="single" w:sz="4" w:space="0" w:color="auto"/>
              <w:bottom w:val="single" w:sz="4" w:space="0" w:color="auto"/>
              <w:right w:val="single" w:sz="4" w:space="0" w:color="auto"/>
            </w:tcBorders>
          </w:tcPr>
          <w:p w14:paraId="196F66A2" w14:textId="77777777" w:rsidR="00ED3AFE" w:rsidRPr="0032483C" w:rsidRDefault="00ED3AFE" w:rsidP="00ED3AF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1C11CC8" w14:textId="77777777" w:rsidR="00ED3AFE" w:rsidRPr="0032483C" w:rsidRDefault="00ED3AFE" w:rsidP="00ED3AFE">
            <w:pPr>
              <w:spacing w:line="320" w:lineRule="exact"/>
              <w:ind w:leftChars="47" w:left="113" w:right="114"/>
              <w:jc w:val="both"/>
              <w:rPr>
                <w:color w:val="FF0000"/>
              </w:rPr>
            </w:pPr>
          </w:p>
        </w:tc>
      </w:tr>
    </w:tbl>
    <w:p w14:paraId="6EECC6DD" w14:textId="77777777" w:rsidR="00263C06" w:rsidRPr="0032483C" w:rsidRDefault="00263C06">
      <w:pPr>
        <w:widowControl/>
        <w:rPr>
          <w:rFonts w:eastAsia="Times New Roman"/>
          <w:b/>
          <w:lang w:val="en-US"/>
        </w:rPr>
      </w:pPr>
      <w:r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lastRenderedPageBreak/>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006A2E77"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time periods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System should be </w:t>
      </w:r>
      <w:r w:rsidR="004E295F" w:rsidRPr="0032483C">
        <w:rPr>
          <w:rFonts w:eastAsiaTheme="minorEastAsia"/>
          <w:b/>
          <w:i/>
          <w:lang w:val="en-US"/>
        </w:rPr>
        <w:t>Ready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Design of the System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System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Installation of the System</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365949" w:rsidRDefault="00B93E32">
            <w:pPr>
              <w:keepNext/>
              <w:keepLines/>
              <w:snapToGrid w:val="0"/>
              <w:spacing w:before="160" w:after="160" w:line="240" w:lineRule="atLeast"/>
              <w:jc w:val="both"/>
              <w:outlineLvl w:val="3"/>
              <w:rPr>
                <w:rFonts w:eastAsiaTheme="majorEastAsia"/>
                <w:iCs/>
                <w:lang w:val="en-US"/>
              </w:rPr>
            </w:pPr>
            <w:r w:rsidRPr="00365949">
              <w:rPr>
                <w:rFonts w:eastAsiaTheme="majorEastAsia"/>
                <w:iCs/>
                <w:lang w:val="en-US"/>
              </w:rPr>
              <w:t>Implementation Services (</w:t>
            </w:r>
            <w:r w:rsidRPr="00365949">
              <w:rPr>
                <w:rFonts w:eastAsiaTheme="majorEastAsia"/>
                <w:i/>
                <w:iCs/>
                <w:lang w:val="en-US"/>
              </w:rPr>
              <w:t xml:space="preserve">Please refer to </w:t>
            </w:r>
            <w:r w:rsidR="006A0105" w:rsidRPr="00365949">
              <w:rPr>
                <w:rFonts w:eastAsiaTheme="majorEastAsia"/>
                <w:b/>
                <w:i/>
                <w:iCs/>
                <w:lang w:val="en-US"/>
              </w:rPr>
              <w:t>section B in Part 3</w:t>
            </w:r>
            <w:r w:rsidRPr="00365949">
              <w:rPr>
                <w:rFonts w:eastAsiaTheme="majorEastAsia"/>
                <w:i/>
                <w:iCs/>
                <w:lang w:val="en-US"/>
              </w:rPr>
              <w:t xml:space="preserve"> for details</w:t>
            </w:r>
            <w:r w:rsidRPr="00365949">
              <w:rPr>
                <w:rFonts w:eastAsiaTheme="majorEastAsia"/>
                <w:iCs/>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365949" w:rsidRDefault="009E6D79">
            <w:pPr>
              <w:keepNext/>
              <w:keepLines/>
              <w:snapToGrid w:val="0"/>
              <w:spacing w:before="160" w:after="160" w:line="240" w:lineRule="atLeast"/>
              <w:jc w:val="both"/>
              <w:outlineLvl w:val="3"/>
              <w:rPr>
                <w:rFonts w:eastAsiaTheme="majorEastAsia"/>
                <w:iCs/>
                <w:lang w:val="en-US"/>
              </w:rPr>
            </w:pPr>
            <w:r w:rsidRPr="00365949">
              <w:rPr>
                <w:rFonts w:eastAsiaTheme="majorEastAsia"/>
                <w:iCs/>
                <w:lang w:val="en-US"/>
              </w:rPr>
              <w:t>Delivery of Documentation (</w:t>
            </w:r>
            <w:r w:rsidR="00B93E32" w:rsidRPr="00365949">
              <w:rPr>
                <w:rFonts w:eastAsiaTheme="majorEastAsia"/>
                <w:i/>
                <w:iCs/>
                <w:lang w:val="en-US"/>
              </w:rPr>
              <w:t xml:space="preserve">Please refer to </w:t>
            </w:r>
            <w:r w:rsidR="006A0105" w:rsidRPr="00365949">
              <w:rPr>
                <w:rFonts w:eastAsiaTheme="majorEastAsia"/>
                <w:b/>
                <w:i/>
                <w:iCs/>
                <w:lang w:val="en-US"/>
              </w:rPr>
              <w:t>section D in Part 3</w:t>
            </w:r>
            <w:r w:rsidR="00B93E32" w:rsidRPr="00365949">
              <w:rPr>
                <w:rFonts w:eastAsiaTheme="majorEastAsia"/>
                <w:i/>
                <w:iCs/>
                <w:lang w:val="en-US"/>
              </w:rPr>
              <w:t xml:space="preserve"> for details</w:t>
            </w:r>
            <w:r w:rsidRPr="00365949">
              <w:rPr>
                <w:rFonts w:eastAsiaTheme="majorEastAsia"/>
                <w:iCs/>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365949" w:rsidRDefault="009E6D79">
            <w:pPr>
              <w:keepNext/>
              <w:keepLines/>
              <w:snapToGrid w:val="0"/>
              <w:spacing w:before="160" w:after="160" w:line="240" w:lineRule="atLeast"/>
              <w:jc w:val="both"/>
              <w:outlineLvl w:val="3"/>
              <w:rPr>
                <w:rFonts w:eastAsiaTheme="majorEastAsia"/>
                <w:iCs/>
                <w:lang w:val="en-US"/>
              </w:rPr>
            </w:pPr>
            <w:r w:rsidRPr="00365949">
              <w:rPr>
                <w:rFonts w:eastAsiaTheme="majorEastAsia"/>
                <w:iCs/>
                <w:lang w:val="en-US"/>
              </w:rPr>
              <w:t>Training (</w:t>
            </w:r>
            <w:r w:rsidRPr="00365949">
              <w:rPr>
                <w:rFonts w:eastAsiaTheme="majorEastAsia"/>
                <w:i/>
                <w:iCs/>
                <w:lang w:val="en-US"/>
              </w:rPr>
              <w:t xml:space="preserve">Please refer to </w:t>
            </w:r>
            <w:r w:rsidR="006A0105" w:rsidRPr="00365949">
              <w:rPr>
                <w:rFonts w:eastAsiaTheme="majorEastAsia"/>
                <w:b/>
                <w:i/>
                <w:iCs/>
                <w:lang w:val="en-US"/>
              </w:rPr>
              <w:t>section C in Part 3</w:t>
            </w:r>
            <w:r w:rsidRPr="00365949">
              <w:rPr>
                <w:rFonts w:eastAsiaTheme="majorEastAsia"/>
                <w:i/>
                <w:iCs/>
                <w:lang w:val="en-US"/>
              </w:rPr>
              <w:t xml:space="preserve"> for Details</w:t>
            </w:r>
            <w:r w:rsidRPr="00365949">
              <w:rPr>
                <w:rFonts w:eastAsiaTheme="majorEastAsia"/>
                <w:iCs/>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77777777" w:rsidR="009E6D79" w:rsidRPr="006C08BC" w:rsidRDefault="009E6D79" w:rsidP="008E3296">
            <w:pPr>
              <w:keepNext/>
              <w:keepLines/>
              <w:snapToGrid w:val="0"/>
              <w:spacing w:before="160" w:after="160" w:line="240" w:lineRule="atLeast"/>
              <w:jc w:val="both"/>
              <w:outlineLvl w:val="3"/>
              <w:rPr>
                <w:rFonts w:eastAsiaTheme="majorEastAsia"/>
                <w:i/>
                <w:iCs/>
                <w:color w:val="000000"/>
                <w:lang w:val="en-US"/>
              </w:rPr>
            </w:pPr>
            <w:r w:rsidRPr="006C08BC">
              <w:rPr>
                <w:rFonts w:eastAsiaTheme="majorEastAsia"/>
                <w:iCs/>
                <w:color w:val="000000"/>
                <w:lang w:val="en-US"/>
              </w:rPr>
              <w:t>System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i.e. the date when the System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365949" w:rsidRDefault="008468EF" w:rsidP="008468EF">
      <w:pPr>
        <w:spacing w:after="160" w:line="259" w:lineRule="auto"/>
        <w:jc w:val="both"/>
        <w:rPr>
          <w:b/>
          <w:u w:val="single"/>
          <w:lang w:val="en-US"/>
        </w:rPr>
      </w:pPr>
      <w:r w:rsidRPr="0032483C">
        <w:rPr>
          <w:b/>
          <w:u w:val="single"/>
          <w:lang w:val="en-US"/>
        </w:rPr>
        <w:lastRenderedPageBreak/>
        <w:t xml:space="preserve">Part </w:t>
      </w:r>
      <w:r w:rsidR="00EA1DA0" w:rsidRPr="0032483C">
        <w:rPr>
          <w:b/>
          <w:u w:val="single"/>
          <w:lang w:val="en-US"/>
        </w:rPr>
        <w:t>5</w:t>
      </w:r>
      <w:r w:rsidRPr="0032483C">
        <w:rPr>
          <w:b/>
          <w:u w:val="single"/>
          <w:lang w:val="en-US"/>
        </w:rPr>
        <w:t xml:space="preserve"> – </w:t>
      </w:r>
      <w:r w:rsidR="00EF7980" w:rsidRPr="0032483C">
        <w:rPr>
          <w:b/>
          <w:u w:val="single"/>
          <w:lang w:val="en-US"/>
        </w:rPr>
        <w:t xml:space="preserve">Information on </w:t>
      </w:r>
      <w:r w:rsidRPr="0032483C">
        <w:rPr>
          <w:b/>
          <w:u w:val="single"/>
          <w:lang w:val="en-US"/>
        </w:rPr>
        <w:t xml:space="preserve">Compliance with </w:t>
      </w:r>
      <w:r w:rsidR="00A36B17">
        <w:rPr>
          <w:b/>
          <w:u w:val="single"/>
          <w:lang w:val="en-US"/>
        </w:rPr>
        <w:t>Internation</w:t>
      </w:r>
      <w:r w:rsidR="00A36B17" w:rsidRPr="00365949">
        <w:rPr>
          <w:b/>
          <w:u w:val="single"/>
          <w:lang w:val="en-US"/>
        </w:rPr>
        <w:t>al</w:t>
      </w:r>
      <w:r w:rsidR="00A36B17" w:rsidRPr="00365949">
        <w:rPr>
          <w:b/>
          <w:u w:val="single"/>
        </w:rPr>
        <w:t>, National and other Recognised</w:t>
      </w:r>
      <w:r w:rsidR="00A36B17" w:rsidRPr="00365949">
        <w:rPr>
          <w:b/>
          <w:u w:val="single"/>
          <w:lang w:val="en-US"/>
        </w:rPr>
        <w:t xml:space="preserve"> </w:t>
      </w:r>
      <w:r w:rsidR="00EF7980" w:rsidRPr="00365949">
        <w:rPr>
          <w:b/>
          <w:u w:val="single"/>
          <w:lang w:val="en-US"/>
        </w:rPr>
        <w:t>Standards</w:t>
      </w:r>
      <w:r w:rsidR="00C14875" w:rsidRPr="00365949">
        <w:rPr>
          <w:b/>
          <w:u w:val="single"/>
          <w:lang w:val="en-US"/>
        </w:rPr>
        <w:t xml:space="preserve"> </w:t>
      </w:r>
      <w:r w:rsidR="00A36B17" w:rsidRPr="00365949">
        <w:rPr>
          <w:b/>
          <w:u w:val="single"/>
        </w:rPr>
        <w:t>or Certifications</w:t>
      </w:r>
      <w:r w:rsidR="00A36B17" w:rsidRPr="00365949">
        <w:rPr>
          <w:b/>
          <w:u w:val="single"/>
          <w:lang w:val="en-US"/>
        </w:rPr>
        <w:t xml:space="preserve"> </w:t>
      </w:r>
      <w:r w:rsidR="00C14875" w:rsidRPr="00365949">
        <w:rPr>
          <w:b/>
          <w:u w:val="single"/>
          <w:lang w:val="en-US"/>
        </w:rPr>
        <w:t>(if applicable)</w:t>
      </w:r>
    </w:p>
    <w:p w14:paraId="3C098C33" w14:textId="2BA8EF53" w:rsidR="008468EF" w:rsidRPr="0032483C" w:rsidRDefault="008468EF" w:rsidP="006C08BC">
      <w:pPr>
        <w:spacing w:after="160" w:line="259" w:lineRule="auto"/>
        <w:jc w:val="both"/>
        <w:rPr>
          <w:lang w:val="en-US"/>
        </w:rPr>
      </w:pPr>
      <w:r w:rsidRPr="0032483C">
        <w:rPr>
          <w:lang w:val="en-US"/>
        </w:rPr>
        <w:t>(</w:t>
      </w:r>
      <w:r w:rsidRPr="0032483C">
        <w:rPr>
          <w:i/>
          <w:lang w:val="en-US"/>
        </w:rPr>
        <w:t xml:space="preserve">Note </w:t>
      </w:r>
      <w:r w:rsidR="006C08BC">
        <w:rPr>
          <w:i/>
          <w:lang w:val="en-US"/>
        </w:rPr>
        <w:t>to Suppliers</w:t>
      </w:r>
      <w:r w:rsidRPr="0032483C">
        <w:rPr>
          <w:i/>
          <w:lang w:val="en-US"/>
        </w:rPr>
        <w:t>: Please indicate in the box below whether the pr</w:t>
      </w:r>
      <w:r w:rsidRPr="00060E6D">
        <w:rPr>
          <w:i/>
          <w:lang w:val="en-US"/>
        </w:rPr>
        <w:t xml:space="preserve">oposed </w:t>
      </w:r>
      <w:r w:rsidR="00060E6D" w:rsidRPr="00060E6D">
        <w:rPr>
          <w:i/>
          <w:lang w:val="en-US"/>
        </w:rPr>
        <w:t>Incubator, Shaker, Platelet Aggitator</w:t>
      </w:r>
      <w:r w:rsidRPr="00060E6D">
        <w:rPr>
          <w:i/>
          <w:lang w:val="en-US"/>
        </w:rPr>
        <w:t xml:space="preserve"> can meet with the standards stated in Column I </w:t>
      </w:r>
      <w:r w:rsidRPr="00060E6D">
        <w:rPr>
          <w:b/>
          <w:i/>
          <w:u w:val="single"/>
          <w:lang w:val="en-US"/>
        </w:rPr>
        <w:t>by inserting a tick in an appropriate box under Column III</w:t>
      </w:r>
      <w:r w:rsidRPr="00060E6D">
        <w:rPr>
          <w:i/>
          <w:lang w:val="en-US"/>
        </w:rPr>
        <w:t xml:space="preserve">. If your proposed </w:t>
      </w:r>
      <w:r w:rsidR="00060E6D" w:rsidRPr="00060E6D">
        <w:rPr>
          <w:i/>
          <w:lang w:val="en-US"/>
        </w:rPr>
        <w:t>Incubator, Shaker, Platelet Aggitator</w:t>
      </w:r>
      <w:r w:rsidRPr="00060E6D">
        <w:rPr>
          <w:i/>
          <w:lang w:val="en-US"/>
        </w:rPr>
        <w:t xml:space="preserve"> does not meet the standards stated in Column I, please indicate the equivalent standards met by your proposed </w:t>
      </w:r>
      <w:r w:rsidR="00060E6D" w:rsidRPr="00060E6D">
        <w:rPr>
          <w:i/>
          <w:lang w:val="en-US"/>
        </w:rPr>
        <w:t>Incubator, Shaker, Platelet Aggitator</w:t>
      </w:r>
      <w:r w:rsidRPr="00060E6D">
        <w:rPr>
          <w:i/>
          <w:lang w:val="en-US"/>
        </w:rPr>
        <w:t xml:space="preserve"> in Column IV</w:t>
      </w:r>
      <w:r w:rsidRPr="0032483C">
        <w:rPr>
          <w:i/>
          <w:lang w:val="en-US"/>
        </w:rPr>
        <w:t xml:space="preserve">.  In any case, </w:t>
      </w:r>
      <w:r w:rsidRPr="0032483C">
        <w:rPr>
          <w:b/>
          <w:i/>
          <w:u w:val="single"/>
          <w:lang w:val="en-US"/>
        </w:rPr>
        <w:t>please attach copies of relevant valid certificates to prove compliance with such standards</w:t>
      </w:r>
      <w:r w:rsidRPr="0032483C">
        <w:rPr>
          <w:i/>
          <w:lang w:val="en-US"/>
        </w:rPr>
        <w:t>.</w:t>
      </w:r>
      <w:r w:rsidRPr="0032483C">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32483C" w14:paraId="29D4827B" w14:textId="77777777" w:rsidTr="00C55E3A">
        <w:tc>
          <w:tcPr>
            <w:tcW w:w="1980" w:type="dxa"/>
            <w:vAlign w:val="center"/>
          </w:tcPr>
          <w:p w14:paraId="5554665B" w14:textId="77777777" w:rsidR="008468EF" w:rsidRPr="0032483C" w:rsidRDefault="008468EF" w:rsidP="004659BB">
            <w:pPr>
              <w:spacing w:after="160" w:line="259" w:lineRule="auto"/>
              <w:jc w:val="center"/>
              <w:rPr>
                <w:b/>
                <w:lang w:val="en-US"/>
              </w:rPr>
            </w:pPr>
            <w:r w:rsidRPr="0032483C">
              <w:rPr>
                <w:b/>
                <w:lang w:val="en-US"/>
              </w:rPr>
              <w:t>Column I</w:t>
            </w:r>
          </w:p>
        </w:tc>
        <w:tc>
          <w:tcPr>
            <w:tcW w:w="3240" w:type="dxa"/>
            <w:vAlign w:val="center"/>
          </w:tcPr>
          <w:p w14:paraId="21E78521" w14:textId="77777777" w:rsidR="008468EF" w:rsidRPr="0032483C" w:rsidRDefault="008468EF" w:rsidP="004659BB">
            <w:pPr>
              <w:spacing w:after="160" w:line="259" w:lineRule="auto"/>
              <w:jc w:val="center"/>
              <w:rPr>
                <w:b/>
                <w:lang w:val="en-US"/>
              </w:rPr>
            </w:pPr>
            <w:r w:rsidRPr="0032483C">
              <w:rPr>
                <w:b/>
                <w:lang w:val="en-US"/>
              </w:rPr>
              <w:t>Column II</w:t>
            </w:r>
          </w:p>
        </w:tc>
        <w:tc>
          <w:tcPr>
            <w:tcW w:w="2250" w:type="dxa"/>
            <w:gridSpan w:val="2"/>
            <w:vAlign w:val="center"/>
          </w:tcPr>
          <w:p w14:paraId="49EB152F" w14:textId="77777777" w:rsidR="008468EF" w:rsidRPr="0032483C" w:rsidRDefault="008468EF" w:rsidP="004659BB">
            <w:pPr>
              <w:spacing w:after="160" w:line="259" w:lineRule="auto"/>
              <w:jc w:val="center"/>
              <w:rPr>
                <w:b/>
                <w:lang w:val="en-US"/>
              </w:rPr>
            </w:pPr>
            <w:r w:rsidRPr="0032483C">
              <w:rPr>
                <w:b/>
                <w:lang w:val="en-US"/>
              </w:rPr>
              <w:t>Column III</w:t>
            </w:r>
          </w:p>
        </w:tc>
        <w:tc>
          <w:tcPr>
            <w:tcW w:w="2700" w:type="dxa"/>
            <w:vAlign w:val="center"/>
          </w:tcPr>
          <w:p w14:paraId="5A988FE1" w14:textId="77777777" w:rsidR="008468EF" w:rsidRPr="0032483C" w:rsidRDefault="008468EF" w:rsidP="004659BB">
            <w:pPr>
              <w:spacing w:after="160" w:line="259" w:lineRule="auto"/>
              <w:jc w:val="center"/>
              <w:rPr>
                <w:b/>
                <w:lang w:val="en-US"/>
              </w:rPr>
            </w:pPr>
            <w:r w:rsidRPr="0032483C">
              <w:rPr>
                <w:b/>
                <w:lang w:val="en-US"/>
              </w:rPr>
              <w:t>Column IV</w:t>
            </w:r>
          </w:p>
        </w:tc>
      </w:tr>
      <w:tr w:rsidR="008468EF" w:rsidRPr="0032483C" w14:paraId="47EB3660" w14:textId="77777777" w:rsidTr="00C55E3A">
        <w:tc>
          <w:tcPr>
            <w:tcW w:w="1980" w:type="dxa"/>
            <w:vMerge w:val="restart"/>
            <w:vAlign w:val="center"/>
          </w:tcPr>
          <w:p w14:paraId="589E770F" w14:textId="300C5B02" w:rsidR="008468EF" w:rsidRPr="0032483C" w:rsidRDefault="00A36B17" w:rsidP="004659BB">
            <w:pPr>
              <w:spacing w:line="259" w:lineRule="auto"/>
              <w:jc w:val="center"/>
              <w:rPr>
                <w:lang w:val="en-US"/>
              </w:rPr>
            </w:pPr>
            <w:r w:rsidRPr="00B40F00">
              <w:rPr>
                <w:lang w:val="en-US"/>
              </w:rPr>
              <w:t xml:space="preserve">International, </w:t>
            </w:r>
            <w:r w:rsidRPr="00B40F00">
              <w:t xml:space="preserve">National and other Recognised   </w:t>
            </w:r>
            <w:r w:rsidR="008468EF" w:rsidRPr="00B40F00">
              <w:rPr>
                <w:lang w:val="en-US"/>
              </w:rPr>
              <w:t>Standard</w:t>
            </w:r>
            <w:r w:rsidRPr="00B40F00">
              <w:t>s or Certifications</w:t>
            </w:r>
          </w:p>
        </w:tc>
        <w:tc>
          <w:tcPr>
            <w:tcW w:w="3240" w:type="dxa"/>
            <w:vMerge w:val="restart"/>
            <w:vAlign w:val="center"/>
          </w:tcPr>
          <w:p w14:paraId="524A5423" w14:textId="77777777" w:rsidR="008468EF" w:rsidRPr="0032483C" w:rsidRDefault="00B93E32" w:rsidP="004659BB">
            <w:pPr>
              <w:spacing w:line="259" w:lineRule="auto"/>
              <w:jc w:val="center"/>
              <w:rPr>
                <w:lang w:val="en-US"/>
              </w:rPr>
            </w:pPr>
            <w:r w:rsidRPr="0032483C">
              <w:rPr>
                <w:lang w:val="en-US"/>
              </w:rPr>
              <w:t xml:space="preserve">Requirements </w:t>
            </w:r>
          </w:p>
        </w:tc>
        <w:tc>
          <w:tcPr>
            <w:tcW w:w="2250" w:type="dxa"/>
            <w:gridSpan w:val="2"/>
            <w:vAlign w:val="center"/>
          </w:tcPr>
          <w:p w14:paraId="088AACD1" w14:textId="77777777" w:rsidR="00902E92" w:rsidRPr="0032483C" w:rsidRDefault="008468EF">
            <w:pPr>
              <w:spacing w:line="259" w:lineRule="auto"/>
              <w:jc w:val="center"/>
              <w:rPr>
                <w:lang w:val="en-US"/>
              </w:rPr>
            </w:pPr>
            <w:r w:rsidRPr="0032483C">
              <w:rPr>
                <w:lang w:val="en-US"/>
              </w:rPr>
              <w:t>Comply with the Standard in Column I?</w:t>
            </w:r>
          </w:p>
        </w:tc>
        <w:tc>
          <w:tcPr>
            <w:tcW w:w="2700" w:type="dxa"/>
            <w:vMerge w:val="restart"/>
            <w:vAlign w:val="center"/>
          </w:tcPr>
          <w:p w14:paraId="4B148932" w14:textId="77777777" w:rsidR="008468EF" w:rsidRPr="0032483C" w:rsidRDefault="008468EF" w:rsidP="004659BB">
            <w:pPr>
              <w:spacing w:line="259" w:lineRule="auto"/>
              <w:jc w:val="center"/>
              <w:rPr>
                <w:lang w:val="en-US"/>
              </w:rPr>
            </w:pPr>
            <w:r w:rsidRPr="0032483C">
              <w:rPr>
                <w:lang w:val="en-US"/>
              </w:rPr>
              <w:t xml:space="preserve">Comply with the following equivalent standard </w:t>
            </w:r>
          </w:p>
          <w:p w14:paraId="6DE010A3" w14:textId="77777777" w:rsidR="008468EF" w:rsidRPr="0032483C" w:rsidRDefault="008468EF" w:rsidP="004659BB">
            <w:pPr>
              <w:spacing w:line="259" w:lineRule="auto"/>
              <w:jc w:val="center"/>
              <w:rPr>
                <w:lang w:val="en-US"/>
              </w:rPr>
            </w:pPr>
            <w:r w:rsidRPr="0032483C">
              <w:rPr>
                <w:lang w:val="en-US"/>
              </w:rPr>
              <w:t>(</w:t>
            </w:r>
            <w:r w:rsidRPr="0032483C">
              <w:rPr>
                <w:i/>
                <w:lang w:val="en-US"/>
              </w:rPr>
              <w:t>If “</w:t>
            </w:r>
            <w:r w:rsidRPr="0032483C">
              <w:rPr>
                <w:b/>
                <w:i/>
                <w:lang w:val="en-US"/>
              </w:rPr>
              <w:t>No</w:t>
            </w:r>
            <w:r w:rsidRPr="0032483C">
              <w:rPr>
                <w:i/>
                <w:lang w:val="en-US"/>
              </w:rPr>
              <w:t>” in Column III</w:t>
            </w:r>
            <w:r w:rsidRPr="0032483C">
              <w:rPr>
                <w:lang w:val="en-US"/>
              </w:rPr>
              <w:t>)</w:t>
            </w:r>
          </w:p>
        </w:tc>
      </w:tr>
      <w:tr w:rsidR="008468EF" w:rsidRPr="0032483C" w14:paraId="1711AC29" w14:textId="77777777" w:rsidTr="00C55E3A">
        <w:tc>
          <w:tcPr>
            <w:tcW w:w="1980" w:type="dxa"/>
            <w:vMerge/>
            <w:vAlign w:val="center"/>
          </w:tcPr>
          <w:p w14:paraId="2591CFC7" w14:textId="77777777" w:rsidR="008468EF" w:rsidRPr="0032483C" w:rsidRDefault="008468EF" w:rsidP="004659BB">
            <w:pPr>
              <w:spacing w:line="259" w:lineRule="auto"/>
              <w:jc w:val="center"/>
              <w:rPr>
                <w:lang w:val="en-US"/>
              </w:rPr>
            </w:pPr>
          </w:p>
        </w:tc>
        <w:tc>
          <w:tcPr>
            <w:tcW w:w="3240" w:type="dxa"/>
            <w:vMerge/>
            <w:vAlign w:val="center"/>
          </w:tcPr>
          <w:p w14:paraId="65DCC308" w14:textId="77777777" w:rsidR="008468EF" w:rsidRPr="0032483C" w:rsidRDefault="008468EF" w:rsidP="004659BB">
            <w:pPr>
              <w:spacing w:line="259" w:lineRule="auto"/>
              <w:jc w:val="center"/>
              <w:rPr>
                <w:lang w:val="en-US"/>
              </w:rPr>
            </w:pPr>
          </w:p>
        </w:tc>
        <w:tc>
          <w:tcPr>
            <w:tcW w:w="1125" w:type="dxa"/>
            <w:vAlign w:val="center"/>
          </w:tcPr>
          <w:p w14:paraId="6132FD85" w14:textId="77777777" w:rsidR="008468EF" w:rsidRPr="0032483C" w:rsidRDefault="008468EF" w:rsidP="004659BB">
            <w:pPr>
              <w:spacing w:line="259" w:lineRule="auto"/>
              <w:jc w:val="center"/>
              <w:rPr>
                <w:lang w:val="en-US"/>
              </w:rPr>
            </w:pPr>
            <w:r w:rsidRPr="0032483C">
              <w:rPr>
                <w:lang w:val="en-US"/>
              </w:rPr>
              <w:t>Yes</w:t>
            </w:r>
          </w:p>
        </w:tc>
        <w:tc>
          <w:tcPr>
            <w:tcW w:w="1125" w:type="dxa"/>
            <w:vAlign w:val="center"/>
          </w:tcPr>
          <w:p w14:paraId="7C34BB91" w14:textId="77777777" w:rsidR="008468EF" w:rsidRPr="0032483C" w:rsidRDefault="008468EF" w:rsidP="004659BB">
            <w:pPr>
              <w:spacing w:line="259" w:lineRule="auto"/>
              <w:jc w:val="center"/>
              <w:rPr>
                <w:lang w:val="en-US"/>
              </w:rPr>
            </w:pPr>
            <w:r w:rsidRPr="0032483C">
              <w:rPr>
                <w:lang w:val="en-US"/>
              </w:rPr>
              <w:t>No</w:t>
            </w:r>
          </w:p>
        </w:tc>
        <w:tc>
          <w:tcPr>
            <w:tcW w:w="2700" w:type="dxa"/>
            <w:vMerge/>
            <w:vAlign w:val="center"/>
          </w:tcPr>
          <w:p w14:paraId="0E0CAB3B" w14:textId="77777777" w:rsidR="008468EF" w:rsidRPr="0032483C" w:rsidRDefault="008468EF" w:rsidP="004659BB">
            <w:pPr>
              <w:spacing w:line="259" w:lineRule="auto"/>
              <w:jc w:val="center"/>
              <w:rPr>
                <w:lang w:val="en-US"/>
              </w:rPr>
            </w:pPr>
          </w:p>
        </w:tc>
      </w:tr>
      <w:tr w:rsidR="008468EF" w:rsidRPr="0032483C" w14:paraId="25185481" w14:textId="77777777" w:rsidTr="00C55E3A">
        <w:tc>
          <w:tcPr>
            <w:tcW w:w="1980" w:type="dxa"/>
          </w:tcPr>
          <w:p w14:paraId="1C065D70" w14:textId="1E8D1FDA" w:rsidR="008468EF" w:rsidRPr="0032483C" w:rsidRDefault="008468EF" w:rsidP="00B93E32">
            <w:pPr>
              <w:pStyle w:val="2b"/>
              <w:shd w:val="clear" w:color="auto" w:fill="FFFFFF"/>
              <w:spacing w:before="240" w:after="240"/>
              <w:jc w:val="both"/>
              <w:textAlignment w:val="baseline"/>
              <w:outlineLvl w:val="1"/>
              <w:rPr>
                <w:rFonts w:ascii="Times New Roman" w:hAnsi="Times New Roman"/>
                <w:b w:val="0"/>
                <w:bCs/>
                <w:sz w:val="24"/>
                <w:szCs w:val="24"/>
              </w:rPr>
            </w:pPr>
          </w:p>
        </w:tc>
        <w:tc>
          <w:tcPr>
            <w:tcW w:w="3240" w:type="dxa"/>
          </w:tcPr>
          <w:p w14:paraId="3B3B6289" w14:textId="08A78B06" w:rsidR="008468EF" w:rsidRPr="0032483C" w:rsidRDefault="008468EF" w:rsidP="00B93E32">
            <w:pPr>
              <w:pStyle w:val="2b"/>
              <w:shd w:val="clear" w:color="auto" w:fill="FFFFFF"/>
              <w:spacing w:before="240" w:after="240"/>
              <w:jc w:val="both"/>
              <w:textAlignment w:val="baseline"/>
              <w:outlineLvl w:val="1"/>
              <w:rPr>
                <w:rFonts w:ascii="Times New Roman" w:hAnsi="Times New Roman"/>
                <w:b w:val="0"/>
                <w:sz w:val="24"/>
                <w:szCs w:val="24"/>
                <w:lang w:val="en-US"/>
              </w:rPr>
            </w:pPr>
          </w:p>
        </w:tc>
        <w:tc>
          <w:tcPr>
            <w:tcW w:w="1125" w:type="dxa"/>
          </w:tcPr>
          <w:p w14:paraId="703FFB3B" w14:textId="77777777" w:rsidR="008468EF" w:rsidRPr="0032483C" w:rsidRDefault="008468EF" w:rsidP="00B93E32">
            <w:pPr>
              <w:spacing w:before="240" w:after="240" w:line="259" w:lineRule="auto"/>
              <w:jc w:val="both"/>
              <w:rPr>
                <w:lang w:val="en-US"/>
              </w:rPr>
            </w:pPr>
          </w:p>
        </w:tc>
        <w:tc>
          <w:tcPr>
            <w:tcW w:w="1125" w:type="dxa"/>
          </w:tcPr>
          <w:p w14:paraId="619601FD" w14:textId="77777777" w:rsidR="008468EF" w:rsidRPr="0032483C" w:rsidRDefault="008468EF" w:rsidP="00B93E32">
            <w:pPr>
              <w:spacing w:before="240" w:after="240" w:line="259" w:lineRule="auto"/>
              <w:jc w:val="both"/>
              <w:rPr>
                <w:lang w:val="en-US"/>
              </w:rPr>
            </w:pPr>
          </w:p>
        </w:tc>
        <w:tc>
          <w:tcPr>
            <w:tcW w:w="2700" w:type="dxa"/>
          </w:tcPr>
          <w:p w14:paraId="52D734FB" w14:textId="77777777" w:rsidR="008468EF" w:rsidRPr="0032483C" w:rsidRDefault="008468EF" w:rsidP="00B93E32">
            <w:pPr>
              <w:spacing w:before="240" w:after="240" w:line="259" w:lineRule="auto"/>
              <w:jc w:val="both"/>
              <w:rPr>
                <w:lang w:val="en-US"/>
              </w:rPr>
            </w:pPr>
          </w:p>
        </w:tc>
      </w:tr>
      <w:tr w:rsidR="008468EF" w:rsidRPr="0032483C" w14:paraId="417FE849" w14:textId="77777777" w:rsidTr="00C55E3A">
        <w:tc>
          <w:tcPr>
            <w:tcW w:w="1980" w:type="dxa"/>
          </w:tcPr>
          <w:p w14:paraId="316EB21B" w14:textId="77777777" w:rsidR="008468EF" w:rsidRPr="0032483C" w:rsidRDefault="008468EF" w:rsidP="00B93E32">
            <w:pPr>
              <w:spacing w:before="240" w:after="240" w:line="259" w:lineRule="auto"/>
              <w:jc w:val="both"/>
              <w:rPr>
                <w:lang w:val="en-US"/>
              </w:rPr>
            </w:pPr>
          </w:p>
        </w:tc>
        <w:tc>
          <w:tcPr>
            <w:tcW w:w="3240" w:type="dxa"/>
          </w:tcPr>
          <w:p w14:paraId="7EB37618" w14:textId="77777777" w:rsidR="008468EF" w:rsidRPr="0032483C" w:rsidRDefault="008468EF" w:rsidP="00B93E32">
            <w:pPr>
              <w:spacing w:before="240" w:after="240" w:line="259" w:lineRule="auto"/>
              <w:jc w:val="both"/>
              <w:rPr>
                <w:lang w:val="en-US"/>
              </w:rPr>
            </w:pPr>
          </w:p>
        </w:tc>
        <w:tc>
          <w:tcPr>
            <w:tcW w:w="1125" w:type="dxa"/>
          </w:tcPr>
          <w:p w14:paraId="45C67114" w14:textId="77777777" w:rsidR="008468EF" w:rsidRPr="0032483C" w:rsidRDefault="008468EF" w:rsidP="00B93E32">
            <w:pPr>
              <w:spacing w:before="240" w:after="240" w:line="259" w:lineRule="auto"/>
              <w:jc w:val="both"/>
              <w:rPr>
                <w:lang w:val="en-US"/>
              </w:rPr>
            </w:pPr>
          </w:p>
        </w:tc>
        <w:tc>
          <w:tcPr>
            <w:tcW w:w="1125" w:type="dxa"/>
          </w:tcPr>
          <w:p w14:paraId="68ECD791" w14:textId="77777777" w:rsidR="008468EF" w:rsidRPr="0032483C" w:rsidRDefault="008468EF" w:rsidP="00B93E32">
            <w:pPr>
              <w:spacing w:before="240" w:after="240" w:line="259" w:lineRule="auto"/>
              <w:jc w:val="both"/>
              <w:rPr>
                <w:lang w:val="en-US"/>
              </w:rPr>
            </w:pPr>
          </w:p>
        </w:tc>
        <w:tc>
          <w:tcPr>
            <w:tcW w:w="2700" w:type="dxa"/>
          </w:tcPr>
          <w:p w14:paraId="6116C491" w14:textId="77777777" w:rsidR="008468EF" w:rsidRPr="0032483C" w:rsidRDefault="008468EF" w:rsidP="00B93E32">
            <w:pPr>
              <w:spacing w:before="240" w:after="240" w:line="259" w:lineRule="auto"/>
              <w:jc w:val="both"/>
              <w:rPr>
                <w:lang w:val="en-US"/>
              </w:rPr>
            </w:pPr>
          </w:p>
        </w:tc>
      </w:tr>
      <w:tr w:rsidR="008468EF" w:rsidRPr="0032483C" w14:paraId="1B2B1EA1" w14:textId="77777777" w:rsidTr="00C55E3A">
        <w:tc>
          <w:tcPr>
            <w:tcW w:w="1980" w:type="dxa"/>
          </w:tcPr>
          <w:p w14:paraId="62FF0ACA" w14:textId="77777777" w:rsidR="008468EF" w:rsidRPr="0032483C" w:rsidRDefault="008468EF" w:rsidP="00B93E32">
            <w:pPr>
              <w:spacing w:before="240" w:after="240" w:line="259" w:lineRule="auto"/>
              <w:jc w:val="both"/>
              <w:rPr>
                <w:lang w:val="en-US"/>
              </w:rPr>
            </w:pPr>
          </w:p>
        </w:tc>
        <w:tc>
          <w:tcPr>
            <w:tcW w:w="3240" w:type="dxa"/>
          </w:tcPr>
          <w:p w14:paraId="6D4DD227" w14:textId="77777777" w:rsidR="008468EF" w:rsidRPr="0032483C" w:rsidRDefault="008468EF" w:rsidP="00B93E32">
            <w:pPr>
              <w:spacing w:before="240" w:after="240" w:line="259" w:lineRule="auto"/>
              <w:jc w:val="both"/>
              <w:rPr>
                <w:lang w:val="en-US"/>
              </w:rPr>
            </w:pPr>
          </w:p>
        </w:tc>
        <w:tc>
          <w:tcPr>
            <w:tcW w:w="1125" w:type="dxa"/>
          </w:tcPr>
          <w:p w14:paraId="5D841C26" w14:textId="77777777" w:rsidR="008468EF" w:rsidRPr="0032483C" w:rsidRDefault="008468EF" w:rsidP="00B93E32">
            <w:pPr>
              <w:spacing w:before="240" w:after="240" w:line="259" w:lineRule="auto"/>
              <w:jc w:val="both"/>
              <w:rPr>
                <w:lang w:val="en-US"/>
              </w:rPr>
            </w:pPr>
          </w:p>
        </w:tc>
        <w:tc>
          <w:tcPr>
            <w:tcW w:w="1125" w:type="dxa"/>
          </w:tcPr>
          <w:p w14:paraId="3038D2EB" w14:textId="77777777" w:rsidR="008468EF" w:rsidRPr="0032483C" w:rsidRDefault="008468EF" w:rsidP="00B93E32">
            <w:pPr>
              <w:spacing w:before="240" w:after="240" w:line="259" w:lineRule="auto"/>
              <w:jc w:val="both"/>
              <w:rPr>
                <w:lang w:val="en-US"/>
              </w:rPr>
            </w:pPr>
          </w:p>
        </w:tc>
        <w:tc>
          <w:tcPr>
            <w:tcW w:w="2700" w:type="dxa"/>
          </w:tcPr>
          <w:p w14:paraId="0F00578B" w14:textId="77777777" w:rsidR="008468EF" w:rsidRPr="0032483C" w:rsidRDefault="008468EF" w:rsidP="00B93E32">
            <w:pPr>
              <w:spacing w:before="240" w:after="240" w:line="259" w:lineRule="auto"/>
              <w:jc w:val="both"/>
              <w:rPr>
                <w:lang w:val="en-US"/>
              </w:rPr>
            </w:pPr>
          </w:p>
        </w:tc>
      </w:tr>
      <w:tr w:rsidR="00B93E32" w:rsidRPr="0032483C" w14:paraId="70AA0D62" w14:textId="77777777" w:rsidTr="00C55E3A">
        <w:tc>
          <w:tcPr>
            <w:tcW w:w="1980" w:type="dxa"/>
          </w:tcPr>
          <w:p w14:paraId="6042C3A1" w14:textId="77777777" w:rsidR="00B93E32" w:rsidRPr="0032483C" w:rsidRDefault="00B93E32" w:rsidP="00B93E32">
            <w:pPr>
              <w:spacing w:before="240" w:after="240" w:line="259" w:lineRule="auto"/>
              <w:jc w:val="both"/>
              <w:rPr>
                <w:lang w:val="en-US"/>
              </w:rPr>
            </w:pPr>
          </w:p>
        </w:tc>
        <w:tc>
          <w:tcPr>
            <w:tcW w:w="3240" w:type="dxa"/>
          </w:tcPr>
          <w:p w14:paraId="7C57D9B7" w14:textId="77777777" w:rsidR="00B93E32" w:rsidRPr="0032483C" w:rsidRDefault="00B93E32" w:rsidP="00B93E32">
            <w:pPr>
              <w:spacing w:before="240" w:after="240" w:line="259" w:lineRule="auto"/>
              <w:jc w:val="both"/>
              <w:rPr>
                <w:lang w:val="en-US"/>
              </w:rPr>
            </w:pPr>
          </w:p>
        </w:tc>
        <w:tc>
          <w:tcPr>
            <w:tcW w:w="1125" w:type="dxa"/>
          </w:tcPr>
          <w:p w14:paraId="514846B4" w14:textId="77777777" w:rsidR="00B93E32" w:rsidRPr="0032483C" w:rsidRDefault="00B93E32" w:rsidP="00B93E32">
            <w:pPr>
              <w:spacing w:before="240" w:after="240" w:line="259" w:lineRule="auto"/>
              <w:jc w:val="both"/>
              <w:rPr>
                <w:lang w:val="en-US"/>
              </w:rPr>
            </w:pPr>
          </w:p>
        </w:tc>
        <w:tc>
          <w:tcPr>
            <w:tcW w:w="1125" w:type="dxa"/>
          </w:tcPr>
          <w:p w14:paraId="5CCD3FBB" w14:textId="77777777" w:rsidR="00B93E32" w:rsidRPr="0032483C" w:rsidRDefault="00B93E32" w:rsidP="00B93E32">
            <w:pPr>
              <w:spacing w:before="240" w:after="240" w:line="259" w:lineRule="auto"/>
              <w:jc w:val="both"/>
              <w:rPr>
                <w:lang w:val="en-US"/>
              </w:rPr>
            </w:pPr>
          </w:p>
        </w:tc>
        <w:tc>
          <w:tcPr>
            <w:tcW w:w="2700" w:type="dxa"/>
          </w:tcPr>
          <w:p w14:paraId="4912C8B1" w14:textId="77777777" w:rsidR="00B93E32" w:rsidRPr="0032483C" w:rsidRDefault="00B93E32" w:rsidP="00B93E32">
            <w:pPr>
              <w:spacing w:before="240" w:after="240" w:line="259" w:lineRule="auto"/>
              <w:jc w:val="both"/>
              <w:rPr>
                <w:lang w:val="en-US"/>
              </w:rPr>
            </w:pPr>
          </w:p>
        </w:tc>
      </w:tr>
      <w:tr w:rsidR="008468EF" w:rsidRPr="0032483C" w14:paraId="656B9E92" w14:textId="77777777" w:rsidTr="00C55E3A">
        <w:tc>
          <w:tcPr>
            <w:tcW w:w="1980" w:type="dxa"/>
          </w:tcPr>
          <w:p w14:paraId="46D055B2" w14:textId="77777777" w:rsidR="008468EF" w:rsidRPr="0032483C" w:rsidRDefault="008468EF" w:rsidP="00B93E32">
            <w:pPr>
              <w:spacing w:before="240" w:after="240" w:line="259" w:lineRule="auto"/>
              <w:jc w:val="both"/>
              <w:rPr>
                <w:lang w:val="en-US"/>
              </w:rPr>
            </w:pPr>
          </w:p>
        </w:tc>
        <w:tc>
          <w:tcPr>
            <w:tcW w:w="3240" w:type="dxa"/>
          </w:tcPr>
          <w:p w14:paraId="4174797C" w14:textId="77777777" w:rsidR="008468EF" w:rsidRPr="0032483C" w:rsidRDefault="008468EF" w:rsidP="00B93E32">
            <w:pPr>
              <w:spacing w:before="240" w:after="240" w:line="259" w:lineRule="auto"/>
              <w:jc w:val="both"/>
              <w:rPr>
                <w:lang w:val="en-US"/>
              </w:rPr>
            </w:pPr>
          </w:p>
        </w:tc>
        <w:tc>
          <w:tcPr>
            <w:tcW w:w="1125" w:type="dxa"/>
          </w:tcPr>
          <w:p w14:paraId="2C657280" w14:textId="77777777" w:rsidR="008468EF" w:rsidRPr="0032483C" w:rsidRDefault="008468EF" w:rsidP="00B93E32">
            <w:pPr>
              <w:spacing w:before="240" w:after="240" w:line="259" w:lineRule="auto"/>
              <w:jc w:val="both"/>
              <w:rPr>
                <w:lang w:val="en-US"/>
              </w:rPr>
            </w:pPr>
          </w:p>
        </w:tc>
        <w:tc>
          <w:tcPr>
            <w:tcW w:w="1125" w:type="dxa"/>
          </w:tcPr>
          <w:p w14:paraId="4AE653EB" w14:textId="77777777" w:rsidR="008468EF" w:rsidRPr="0032483C" w:rsidRDefault="008468EF" w:rsidP="00B93E32">
            <w:pPr>
              <w:spacing w:before="240" w:after="240" w:line="259" w:lineRule="auto"/>
              <w:jc w:val="both"/>
              <w:rPr>
                <w:lang w:val="en-US"/>
              </w:rPr>
            </w:pPr>
          </w:p>
        </w:tc>
        <w:tc>
          <w:tcPr>
            <w:tcW w:w="2700" w:type="dxa"/>
          </w:tcPr>
          <w:p w14:paraId="012E39CA" w14:textId="77777777" w:rsidR="008468EF" w:rsidRPr="0032483C" w:rsidRDefault="008468EF" w:rsidP="00B93E32">
            <w:pPr>
              <w:spacing w:before="240" w:after="240" w:line="259" w:lineRule="auto"/>
              <w:jc w:val="both"/>
              <w:rPr>
                <w:lang w:val="en-US"/>
              </w:rPr>
            </w:pPr>
          </w:p>
        </w:tc>
      </w:tr>
      <w:tr w:rsidR="00B93E32" w:rsidRPr="0032483C" w14:paraId="1C1BBAD4" w14:textId="77777777" w:rsidTr="00C55E3A">
        <w:tc>
          <w:tcPr>
            <w:tcW w:w="1980" w:type="dxa"/>
          </w:tcPr>
          <w:p w14:paraId="6CAF3CFA" w14:textId="77777777" w:rsidR="00B93E32" w:rsidRPr="0032483C" w:rsidRDefault="00B93E32" w:rsidP="00B93E32">
            <w:pPr>
              <w:spacing w:before="240" w:after="240" w:line="259" w:lineRule="auto"/>
              <w:jc w:val="both"/>
              <w:rPr>
                <w:lang w:val="en-US"/>
              </w:rPr>
            </w:pPr>
          </w:p>
        </w:tc>
        <w:tc>
          <w:tcPr>
            <w:tcW w:w="3240" w:type="dxa"/>
          </w:tcPr>
          <w:p w14:paraId="19C32461" w14:textId="77777777" w:rsidR="00B93E32" w:rsidRPr="0032483C" w:rsidRDefault="00B93E32" w:rsidP="00B93E32">
            <w:pPr>
              <w:spacing w:before="240" w:after="240" w:line="259" w:lineRule="auto"/>
              <w:jc w:val="both"/>
              <w:rPr>
                <w:lang w:val="en-US"/>
              </w:rPr>
            </w:pPr>
          </w:p>
        </w:tc>
        <w:tc>
          <w:tcPr>
            <w:tcW w:w="1125" w:type="dxa"/>
          </w:tcPr>
          <w:p w14:paraId="6E5763E5" w14:textId="77777777" w:rsidR="00B93E32" w:rsidRPr="0032483C" w:rsidRDefault="00B93E32" w:rsidP="00B93E32">
            <w:pPr>
              <w:spacing w:before="240" w:after="240" w:line="259" w:lineRule="auto"/>
              <w:jc w:val="both"/>
              <w:rPr>
                <w:lang w:val="en-US"/>
              </w:rPr>
            </w:pPr>
          </w:p>
        </w:tc>
        <w:tc>
          <w:tcPr>
            <w:tcW w:w="1125" w:type="dxa"/>
          </w:tcPr>
          <w:p w14:paraId="29A02D0C" w14:textId="77777777" w:rsidR="00B93E32" w:rsidRPr="0032483C" w:rsidRDefault="00B93E32" w:rsidP="00B93E32">
            <w:pPr>
              <w:spacing w:before="240" w:after="240" w:line="259" w:lineRule="auto"/>
              <w:jc w:val="both"/>
              <w:rPr>
                <w:lang w:val="en-US"/>
              </w:rPr>
            </w:pPr>
          </w:p>
        </w:tc>
        <w:tc>
          <w:tcPr>
            <w:tcW w:w="2700" w:type="dxa"/>
          </w:tcPr>
          <w:p w14:paraId="00ECEBB9" w14:textId="77777777" w:rsidR="00B93E32" w:rsidRPr="0032483C" w:rsidRDefault="00B93E32" w:rsidP="00B93E32">
            <w:pPr>
              <w:spacing w:before="240" w:after="240" w:line="259" w:lineRule="auto"/>
              <w:jc w:val="both"/>
              <w:rPr>
                <w:lang w:val="en-US"/>
              </w:rPr>
            </w:pPr>
          </w:p>
        </w:tc>
      </w:tr>
      <w:tr w:rsidR="00B93E32" w:rsidRPr="0032483C" w14:paraId="53CD84D3" w14:textId="77777777" w:rsidTr="00C55E3A">
        <w:tc>
          <w:tcPr>
            <w:tcW w:w="1980" w:type="dxa"/>
          </w:tcPr>
          <w:p w14:paraId="6EDB0758" w14:textId="77777777" w:rsidR="00B93E32" w:rsidRPr="0032483C" w:rsidRDefault="00B93E32" w:rsidP="00B93E32">
            <w:pPr>
              <w:spacing w:before="240" w:after="240" w:line="259" w:lineRule="auto"/>
              <w:jc w:val="both"/>
              <w:rPr>
                <w:lang w:val="en-US"/>
              </w:rPr>
            </w:pPr>
          </w:p>
        </w:tc>
        <w:tc>
          <w:tcPr>
            <w:tcW w:w="3240" w:type="dxa"/>
          </w:tcPr>
          <w:p w14:paraId="63B5A660" w14:textId="77777777" w:rsidR="00B93E32" w:rsidRPr="0032483C" w:rsidRDefault="00B93E32" w:rsidP="00B93E32">
            <w:pPr>
              <w:spacing w:before="240" w:after="240" w:line="259" w:lineRule="auto"/>
              <w:jc w:val="both"/>
              <w:rPr>
                <w:lang w:val="en-US"/>
              </w:rPr>
            </w:pPr>
          </w:p>
        </w:tc>
        <w:tc>
          <w:tcPr>
            <w:tcW w:w="1125" w:type="dxa"/>
          </w:tcPr>
          <w:p w14:paraId="4ABCAC95" w14:textId="77777777" w:rsidR="00B93E32" w:rsidRPr="0032483C" w:rsidRDefault="00B93E32" w:rsidP="00B93E32">
            <w:pPr>
              <w:spacing w:before="240" w:after="240" w:line="259" w:lineRule="auto"/>
              <w:jc w:val="both"/>
              <w:rPr>
                <w:lang w:val="en-US"/>
              </w:rPr>
            </w:pPr>
          </w:p>
        </w:tc>
        <w:tc>
          <w:tcPr>
            <w:tcW w:w="1125" w:type="dxa"/>
          </w:tcPr>
          <w:p w14:paraId="4335A5B2" w14:textId="77777777" w:rsidR="00B93E32" w:rsidRPr="0032483C" w:rsidRDefault="00B93E32" w:rsidP="00B93E32">
            <w:pPr>
              <w:spacing w:before="240" w:after="240" w:line="259" w:lineRule="auto"/>
              <w:jc w:val="both"/>
              <w:rPr>
                <w:lang w:val="en-US"/>
              </w:rPr>
            </w:pPr>
          </w:p>
        </w:tc>
        <w:tc>
          <w:tcPr>
            <w:tcW w:w="2700" w:type="dxa"/>
          </w:tcPr>
          <w:p w14:paraId="7C228822" w14:textId="77777777" w:rsidR="00B93E32" w:rsidRPr="0032483C" w:rsidRDefault="00B93E32" w:rsidP="00B93E32">
            <w:pPr>
              <w:spacing w:before="240" w:after="240" w:line="259" w:lineRule="auto"/>
              <w:jc w:val="both"/>
              <w:rPr>
                <w:lang w:val="en-US"/>
              </w:rPr>
            </w:pPr>
          </w:p>
        </w:tc>
      </w:tr>
      <w:tr w:rsidR="00B93E32" w:rsidRPr="0032483C" w14:paraId="2CBCBEEB" w14:textId="77777777" w:rsidTr="00C55E3A">
        <w:tc>
          <w:tcPr>
            <w:tcW w:w="1980" w:type="dxa"/>
          </w:tcPr>
          <w:p w14:paraId="0E6D71E4" w14:textId="77777777" w:rsidR="00B93E32" w:rsidRPr="0032483C" w:rsidRDefault="00B93E32" w:rsidP="00B93E32">
            <w:pPr>
              <w:spacing w:before="240" w:after="240" w:line="259" w:lineRule="auto"/>
              <w:jc w:val="both"/>
              <w:rPr>
                <w:lang w:val="en-US"/>
              </w:rPr>
            </w:pPr>
          </w:p>
        </w:tc>
        <w:tc>
          <w:tcPr>
            <w:tcW w:w="3240" w:type="dxa"/>
          </w:tcPr>
          <w:p w14:paraId="17B6E623" w14:textId="77777777" w:rsidR="00B93E32" w:rsidRPr="0032483C" w:rsidRDefault="00B93E32" w:rsidP="00B93E32">
            <w:pPr>
              <w:spacing w:before="240" w:after="240" w:line="259" w:lineRule="auto"/>
              <w:jc w:val="both"/>
              <w:rPr>
                <w:lang w:val="en-US"/>
              </w:rPr>
            </w:pPr>
          </w:p>
        </w:tc>
        <w:tc>
          <w:tcPr>
            <w:tcW w:w="1125" w:type="dxa"/>
          </w:tcPr>
          <w:p w14:paraId="5EA789EE" w14:textId="77777777" w:rsidR="00B93E32" w:rsidRPr="0032483C" w:rsidRDefault="00B93E32" w:rsidP="00B93E32">
            <w:pPr>
              <w:spacing w:before="240" w:after="240" w:line="259" w:lineRule="auto"/>
              <w:jc w:val="both"/>
              <w:rPr>
                <w:lang w:val="en-US"/>
              </w:rPr>
            </w:pPr>
          </w:p>
        </w:tc>
        <w:tc>
          <w:tcPr>
            <w:tcW w:w="1125" w:type="dxa"/>
          </w:tcPr>
          <w:p w14:paraId="5C6358A9" w14:textId="77777777" w:rsidR="00B93E32" w:rsidRPr="0032483C" w:rsidRDefault="00B93E32" w:rsidP="00B93E32">
            <w:pPr>
              <w:spacing w:before="240" w:after="240" w:line="259" w:lineRule="auto"/>
              <w:jc w:val="both"/>
              <w:rPr>
                <w:lang w:val="en-US"/>
              </w:rPr>
            </w:pPr>
          </w:p>
        </w:tc>
        <w:tc>
          <w:tcPr>
            <w:tcW w:w="2700" w:type="dxa"/>
          </w:tcPr>
          <w:p w14:paraId="6A4D2621" w14:textId="77777777" w:rsidR="00B93E32" w:rsidRPr="0032483C" w:rsidRDefault="00B93E32" w:rsidP="00B93E32">
            <w:pPr>
              <w:spacing w:before="240" w:after="240" w:line="259" w:lineRule="auto"/>
              <w:jc w:val="both"/>
              <w:rPr>
                <w:lang w:val="en-US"/>
              </w:rPr>
            </w:pPr>
          </w:p>
        </w:tc>
      </w:tr>
      <w:tr w:rsidR="00C84C98" w:rsidRPr="0032483C" w14:paraId="56CD9834" w14:textId="77777777" w:rsidTr="00C55E3A">
        <w:tc>
          <w:tcPr>
            <w:tcW w:w="10170" w:type="dxa"/>
            <w:gridSpan w:val="5"/>
          </w:tcPr>
          <w:p w14:paraId="5FF50BAB" w14:textId="230F2EB0" w:rsidR="00C84C98" w:rsidRPr="0032483C" w:rsidRDefault="00C84C98" w:rsidP="00C55E3A">
            <w:pPr>
              <w:spacing w:after="160" w:line="259" w:lineRule="auto"/>
              <w:jc w:val="both"/>
              <w:rPr>
                <w:lang w:val="en-US"/>
              </w:rPr>
            </w:pPr>
            <w:r w:rsidRPr="0032483C">
              <w:rPr>
                <w:lang w:val="en-US"/>
              </w:rPr>
              <w:t xml:space="preserve">Compliance with </w:t>
            </w:r>
            <w:r w:rsidR="00C55E3A" w:rsidRPr="0032483C">
              <w:rPr>
                <w:lang w:val="en-US"/>
              </w:rPr>
              <w:t xml:space="preserve">other </w:t>
            </w:r>
            <w:r w:rsidRPr="0032483C">
              <w:rPr>
                <w:lang w:val="en-US"/>
              </w:rPr>
              <w:t>intern</w:t>
            </w:r>
            <w:r w:rsidRPr="00060E6D">
              <w:rPr>
                <w:lang w:val="en-US"/>
              </w:rPr>
              <w:t>ational</w:t>
            </w:r>
            <w:r w:rsidR="00A36B17" w:rsidRPr="00060E6D">
              <w:t>, national and recognised</w:t>
            </w:r>
            <w:r w:rsidRPr="00060E6D">
              <w:rPr>
                <w:lang w:val="en-US"/>
              </w:rPr>
              <w:t xml:space="preserve"> standard(s) </w:t>
            </w:r>
            <w:r w:rsidR="00A36B17" w:rsidRPr="00060E6D">
              <w:t xml:space="preserve">or certification(s) </w:t>
            </w:r>
            <w:r w:rsidR="00C55E3A" w:rsidRPr="00060E6D">
              <w:rPr>
                <w:lang w:val="en-US"/>
              </w:rPr>
              <w:t xml:space="preserve">in addition to the above </w:t>
            </w:r>
            <w:r w:rsidRPr="00060E6D">
              <w:rPr>
                <w:lang w:val="en-US"/>
              </w:rPr>
              <w:t>(</w:t>
            </w:r>
            <w:r w:rsidRPr="00060E6D">
              <w:rPr>
                <w:i/>
                <w:lang w:val="en-US"/>
              </w:rPr>
              <w:t>please specify</w:t>
            </w:r>
            <w:r w:rsidRPr="00060E6D">
              <w:rPr>
                <w:lang w:val="en-US"/>
              </w:rPr>
              <w:t>)</w:t>
            </w:r>
          </w:p>
        </w:tc>
      </w:tr>
      <w:tr w:rsidR="008468EF" w:rsidRPr="0032483C" w14:paraId="47DCD97B" w14:textId="77777777" w:rsidTr="00C55E3A">
        <w:tc>
          <w:tcPr>
            <w:tcW w:w="1980" w:type="dxa"/>
          </w:tcPr>
          <w:p w14:paraId="2854F11D" w14:textId="77777777" w:rsidR="008468EF" w:rsidRPr="0032483C" w:rsidRDefault="008468EF" w:rsidP="004659BB">
            <w:pPr>
              <w:spacing w:line="259" w:lineRule="auto"/>
              <w:jc w:val="both"/>
              <w:rPr>
                <w:i/>
                <w:lang w:val="en-US"/>
              </w:rPr>
            </w:pPr>
          </w:p>
        </w:tc>
        <w:tc>
          <w:tcPr>
            <w:tcW w:w="3240" w:type="dxa"/>
          </w:tcPr>
          <w:p w14:paraId="5DB2A06D" w14:textId="77777777" w:rsidR="00B93E32" w:rsidRPr="0032483C" w:rsidRDefault="00B93E32" w:rsidP="008E3296">
            <w:pPr>
              <w:spacing w:line="259" w:lineRule="auto"/>
              <w:jc w:val="both"/>
              <w:rPr>
                <w:lang w:val="en-US"/>
              </w:rPr>
            </w:pPr>
          </w:p>
          <w:p w14:paraId="28C16CF6" w14:textId="77777777" w:rsidR="008E3296" w:rsidRPr="0032483C" w:rsidRDefault="008E3296" w:rsidP="008E3296">
            <w:pPr>
              <w:spacing w:line="259" w:lineRule="auto"/>
              <w:jc w:val="both"/>
              <w:rPr>
                <w:lang w:val="en-US"/>
              </w:rPr>
            </w:pPr>
          </w:p>
          <w:p w14:paraId="1F7DDA68" w14:textId="77777777" w:rsidR="008E3296" w:rsidRPr="0032483C" w:rsidRDefault="008E3296" w:rsidP="008E3296">
            <w:pPr>
              <w:spacing w:line="259" w:lineRule="auto"/>
              <w:jc w:val="both"/>
              <w:rPr>
                <w:lang w:val="en-US"/>
              </w:rPr>
            </w:pPr>
          </w:p>
          <w:p w14:paraId="3A3094BC" w14:textId="77777777" w:rsidR="008E3296" w:rsidRPr="0032483C" w:rsidRDefault="008E3296" w:rsidP="008E3296">
            <w:pPr>
              <w:spacing w:line="259" w:lineRule="auto"/>
              <w:jc w:val="both"/>
              <w:rPr>
                <w:lang w:val="en-US"/>
              </w:rPr>
            </w:pPr>
          </w:p>
          <w:p w14:paraId="74C6B8AD" w14:textId="77777777" w:rsidR="008E3296" w:rsidRPr="0032483C" w:rsidRDefault="008E3296" w:rsidP="008E3296">
            <w:pPr>
              <w:spacing w:line="259" w:lineRule="auto"/>
              <w:jc w:val="both"/>
              <w:rPr>
                <w:lang w:val="en-US"/>
              </w:rPr>
            </w:pPr>
          </w:p>
          <w:p w14:paraId="06A7B086" w14:textId="77777777" w:rsidR="008E3296" w:rsidRPr="0032483C" w:rsidRDefault="008E3296" w:rsidP="008E3296">
            <w:pPr>
              <w:spacing w:line="259" w:lineRule="auto"/>
              <w:jc w:val="both"/>
              <w:rPr>
                <w:lang w:val="en-US"/>
              </w:rPr>
            </w:pPr>
          </w:p>
          <w:p w14:paraId="75B5CF2F" w14:textId="77777777" w:rsidR="008E3296" w:rsidRPr="0032483C" w:rsidRDefault="008E3296" w:rsidP="008E3296">
            <w:pPr>
              <w:spacing w:line="259" w:lineRule="auto"/>
              <w:jc w:val="both"/>
              <w:rPr>
                <w:lang w:val="en-US"/>
              </w:rPr>
            </w:pPr>
          </w:p>
        </w:tc>
        <w:tc>
          <w:tcPr>
            <w:tcW w:w="1125" w:type="dxa"/>
          </w:tcPr>
          <w:p w14:paraId="5ADA3668" w14:textId="77777777" w:rsidR="008468EF" w:rsidRPr="0032483C" w:rsidRDefault="008468EF" w:rsidP="004659BB">
            <w:pPr>
              <w:spacing w:after="160" w:line="259" w:lineRule="auto"/>
              <w:jc w:val="both"/>
              <w:rPr>
                <w:lang w:val="en-US"/>
              </w:rPr>
            </w:pPr>
          </w:p>
        </w:tc>
        <w:tc>
          <w:tcPr>
            <w:tcW w:w="1125" w:type="dxa"/>
          </w:tcPr>
          <w:p w14:paraId="00662933" w14:textId="77777777" w:rsidR="008468EF" w:rsidRPr="0032483C" w:rsidRDefault="008468EF" w:rsidP="004659BB">
            <w:pPr>
              <w:spacing w:after="160" w:line="259" w:lineRule="auto"/>
              <w:jc w:val="both"/>
              <w:rPr>
                <w:lang w:val="en-US"/>
              </w:rPr>
            </w:pPr>
          </w:p>
        </w:tc>
        <w:tc>
          <w:tcPr>
            <w:tcW w:w="2700" w:type="dxa"/>
          </w:tcPr>
          <w:p w14:paraId="6A472ED7" w14:textId="77777777" w:rsidR="008468EF" w:rsidRPr="0032483C" w:rsidRDefault="008468EF" w:rsidP="004659BB">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77DDE577" w14:textId="5275AC94" w:rsidR="00C14875" w:rsidRPr="0032483C" w:rsidRDefault="00527662" w:rsidP="00C14875">
      <w:pPr>
        <w:spacing w:after="120" w:line="259" w:lineRule="auto"/>
        <w:jc w:val="both"/>
        <w:rPr>
          <w:b/>
          <w:u w:val="single"/>
          <w:lang w:val="en-US"/>
        </w:rPr>
      </w:pPr>
      <w:r w:rsidRPr="0032483C">
        <w:rPr>
          <w:b/>
          <w:u w:val="single"/>
          <w:lang w:val="en-US"/>
        </w:rPr>
        <w:lastRenderedPageBreak/>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r w:rsidRPr="0032483C">
        <w:rPr>
          <w:b/>
          <w:u w:val="single"/>
          <w:lang w:val="en-US"/>
        </w:rPr>
        <w:t>Licencing</w:t>
      </w:r>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r w:rsidR="00EF7980" w:rsidRPr="0032483C">
        <w:rPr>
          <w:b/>
          <w:u w:val="single"/>
          <w:lang w:val="en-US"/>
        </w:rPr>
        <w:t xml:space="preserve"> </w:t>
      </w:r>
      <w:r w:rsidR="00C14875" w:rsidRPr="0032483C">
        <w:rPr>
          <w:b/>
          <w:u w:val="single"/>
          <w:lang w:val="en-US"/>
        </w:rPr>
        <w:t>(if applicable)</w:t>
      </w:r>
    </w:p>
    <w:p w14:paraId="16B8EDDC" w14:textId="0CD4E704"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9D45B1" w:rsidRPr="0032483C">
        <w:rPr>
          <w:i/>
          <w:lang w:val="en-US"/>
        </w:rPr>
        <w:t>System</w:t>
      </w:r>
      <w:r w:rsidRPr="0032483C">
        <w:rPr>
          <w:i/>
          <w:lang w:val="en-US"/>
        </w:rPr>
        <w:t xml:space="preserve"> have the following </w:t>
      </w:r>
      <w:r w:rsidR="00EF7980" w:rsidRPr="0032483C">
        <w:rPr>
          <w:i/>
          <w:lang w:val="en-US"/>
        </w:rPr>
        <w:t xml:space="preserve">licence,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If affirmative, please provide copies of relevant licences,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7777777" w:rsidR="005E5CA1" w:rsidRPr="006C08BC" w:rsidRDefault="005E5CA1" w:rsidP="006C08BC">
            <w:pPr>
              <w:jc w:val="center"/>
              <w:rPr>
                <w:sz w:val="22"/>
                <w:lang w:val="en-US"/>
              </w:rPr>
            </w:pPr>
            <w:r w:rsidRPr="006C08BC">
              <w:rPr>
                <w:sz w:val="22"/>
                <w:lang w:val="en-US"/>
              </w:rPr>
              <w:t>Licensing/Certification/Listing Information of the System</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77777777" w:rsidR="00EF7980" w:rsidRPr="006C08BC" w:rsidRDefault="00EF7980" w:rsidP="006C08BC">
            <w:pPr>
              <w:spacing w:before="120" w:after="120"/>
              <w:jc w:val="both"/>
              <w:rPr>
                <w:sz w:val="22"/>
                <w:lang w:val="en-US"/>
              </w:rPr>
            </w:pPr>
            <w:r w:rsidRPr="006C08BC">
              <w:rPr>
                <w:sz w:val="22"/>
                <w:lang w:val="en-US"/>
              </w:rPr>
              <w:t xml:space="preserve">Has the proposed System </w:t>
            </w:r>
            <w:r w:rsidR="005E5CA1" w:rsidRPr="006C08BC">
              <w:rPr>
                <w:sz w:val="22"/>
                <w:lang w:val="en-US"/>
              </w:rPr>
              <w:t>been listed in a valid IA Licence?</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77777777" w:rsidR="005E5CA1" w:rsidRPr="006C08BC" w:rsidRDefault="005E5CA1" w:rsidP="006C08BC">
            <w:pPr>
              <w:spacing w:before="120" w:after="120"/>
              <w:jc w:val="both"/>
              <w:rPr>
                <w:sz w:val="22"/>
                <w:lang w:val="en-US"/>
              </w:rPr>
            </w:pPr>
            <w:r w:rsidRPr="006C08BC">
              <w:rPr>
                <w:sz w:val="22"/>
                <w:lang w:val="en-US"/>
              </w:rPr>
              <w:t>Dose the proposed System have marketing authorization of Food and Drug Administration (FDA) of the United States?</w:t>
            </w:r>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77777777"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77777777" w:rsidR="00D32E88" w:rsidRPr="006C08BC" w:rsidRDefault="00D32E88" w:rsidP="006C08BC">
            <w:pPr>
              <w:spacing w:before="120" w:after="120"/>
              <w:jc w:val="both"/>
              <w:rPr>
                <w:sz w:val="22"/>
                <w:lang w:val="en-US"/>
              </w:rPr>
            </w:pPr>
            <w:r w:rsidRPr="006C08BC">
              <w:rPr>
                <w:sz w:val="22"/>
                <w:lang w:val="en-US"/>
              </w:rPr>
              <w:t>Does the proposed System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0E68BAF5" w:rsidR="005E5CA1" w:rsidRPr="006C08BC" w:rsidRDefault="00D32E88">
            <w:pPr>
              <w:spacing w:before="120" w:after="120"/>
              <w:jc w:val="both"/>
              <w:rPr>
                <w:sz w:val="22"/>
                <w:lang w:val="en-US"/>
              </w:rPr>
            </w:pPr>
            <w:r w:rsidRPr="006C08BC">
              <w:rPr>
                <w:sz w:val="22"/>
                <w:lang w:val="en-US"/>
              </w:rPr>
              <w:t>Has your proposed</w:t>
            </w:r>
            <w:r w:rsidR="005E5CA1" w:rsidRPr="006C08BC">
              <w:rPr>
                <w:sz w:val="22"/>
                <w:lang w:val="en-US"/>
              </w:rPr>
              <w:t xml:space="preserve"> System </w:t>
            </w:r>
            <w:r w:rsidRPr="006C08BC">
              <w:rPr>
                <w:sz w:val="22"/>
                <w:lang w:val="en-US"/>
              </w:rPr>
              <w:t>been</w:t>
            </w:r>
            <w:r w:rsidR="005E5CA1" w:rsidRPr="006C08BC">
              <w:rPr>
                <w:sz w:val="22"/>
                <w:lang w:val="en-US"/>
              </w:rPr>
              <w:t xml:space="preserve"> listed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77777777" w:rsidR="005E5CA1" w:rsidRPr="006C08BC" w:rsidRDefault="00D32E88" w:rsidP="006C08BC">
            <w:pPr>
              <w:spacing w:before="120" w:after="120"/>
              <w:jc w:val="both"/>
              <w:rPr>
                <w:sz w:val="22"/>
                <w:lang w:val="en-US"/>
              </w:rPr>
            </w:pPr>
            <w:r w:rsidRPr="006C08BC">
              <w:rPr>
                <w:sz w:val="22"/>
                <w:lang w:val="en-US"/>
              </w:rPr>
              <w:t>What class of medical device is your proposed System (if applicable)?</w:t>
            </w:r>
          </w:p>
          <w:p w14:paraId="12794F5E"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r w:rsidR="00BA0164" w:rsidRPr="006C08BC">
        <w:rPr>
          <w:sz w:val="22"/>
          <w:lang w:val="en-US"/>
        </w:rPr>
        <w:t>Please provide a copy of the licence/</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57C9E583"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6CCEB59F" w:rsidR="003637CE" w:rsidRPr="00060E6D" w:rsidRDefault="003637CE" w:rsidP="00060E6D">
            <w:pPr>
              <w:snapToGrid w:val="0"/>
              <w:spacing w:before="120" w:after="240" w:line="259" w:lineRule="auto"/>
              <w:ind w:leftChars="-38" w:left="-90" w:right="-1" w:hanging="1"/>
              <w:jc w:val="both"/>
              <w:rPr>
                <w:rFonts w:eastAsiaTheme="minorEastAsia"/>
                <w:lang w:val="en-US"/>
              </w:rPr>
            </w:pPr>
            <w:r w:rsidRPr="00060E6D">
              <w:rPr>
                <w:rFonts w:eastAsiaTheme="minorEastAsia"/>
                <w:lang w:val="en-US"/>
              </w:rPr>
              <w:t xml:space="preserve">Supply, delivery, installation, testing and commissioning </w:t>
            </w:r>
            <w:r w:rsidR="006064D1" w:rsidRPr="00060E6D">
              <w:rPr>
                <w:rFonts w:eastAsiaTheme="minorEastAsia"/>
                <w:lang w:val="en-US"/>
              </w:rPr>
              <w:t xml:space="preserve">of </w:t>
            </w:r>
            <w:r w:rsidR="00260FCD" w:rsidRPr="00060E6D">
              <w:rPr>
                <w:rFonts w:eastAsiaTheme="minorEastAsia"/>
                <w:lang w:val="en-US"/>
              </w:rPr>
              <w:t>the</w:t>
            </w:r>
            <w:r w:rsidR="00695578" w:rsidRPr="00060E6D">
              <w:rPr>
                <w:rFonts w:eastAsiaTheme="minorEastAsia"/>
                <w:lang w:val="en-US"/>
              </w:rPr>
              <w:t xml:space="preserve"> System</w:t>
            </w:r>
            <w:r w:rsidR="006064D1" w:rsidRPr="00060E6D">
              <w:rPr>
                <w:rFonts w:eastAsiaTheme="minorEastAsia"/>
                <w:lang w:val="en-US"/>
              </w:rPr>
              <w:t xml:space="preserve"> and related accessories</w:t>
            </w:r>
            <w:r w:rsidR="00260FCD" w:rsidRPr="00060E6D">
              <w:rPr>
                <w:rFonts w:eastAsiaTheme="minorEastAsia"/>
                <w:lang w:val="en-US"/>
              </w:rPr>
              <w:t xml:space="preserve">, as more </w:t>
            </w:r>
            <w:r w:rsidR="001F4449" w:rsidRPr="00060E6D">
              <w:rPr>
                <w:rFonts w:eastAsiaTheme="minorEastAsia"/>
                <w:lang w:val="en-US"/>
              </w:rPr>
              <w:t>particularly</w:t>
            </w:r>
            <w:r w:rsidR="00260FCD" w:rsidRPr="00060E6D">
              <w:rPr>
                <w:rFonts w:eastAsiaTheme="minorEastAsia"/>
                <w:lang w:val="en-US"/>
              </w:rPr>
              <w:t xml:space="preserve"> specified in </w:t>
            </w:r>
            <w:r w:rsidR="00260FCD" w:rsidRPr="00060E6D">
              <w:rPr>
                <w:rFonts w:eastAsiaTheme="minorEastAsia"/>
                <w:b/>
                <w:lang w:val="en-US"/>
              </w:rPr>
              <w:t>section A1 in Part 3</w:t>
            </w:r>
            <w:r w:rsidR="0068354A" w:rsidRPr="00060E6D">
              <w:rPr>
                <w:rFonts w:eastAsiaTheme="minorEastAsia"/>
                <w:lang w:val="en-US"/>
              </w:rPr>
              <w:t>, including the provision of a minimum 12-months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3C441EBC"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(Please also provide breakdown cost for key components of the System,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060E6D" w:rsidRDefault="006064D1">
            <w:pPr>
              <w:snapToGrid w:val="0"/>
              <w:spacing w:before="120" w:after="240" w:line="259" w:lineRule="auto"/>
              <w:ind w:leftChars="-38" w:left="-90" w:right="-1" w:hanging="1"/>
              <w:jc w:val="both"/>
              <w:rPr>
                <w:rFonts w:eastAsiaTheme="minorEastAsia"/>
                <w:lang w:val="en-US"/>
              </w:rPr>
            </w:pPr>
            <w:r w:rsidRPr="00060E6D">
              <w:rPr>
                <w:rFonts w:eastAsiaTheme="minorEastAsia"/>
                <w:lang w:val="en-US"/>
              </w:rPr>
              <w:t xml:space="preserve">Provision of implementation services as detailed in </w:t>
            </w:r>
            <w:r w:rsidR="009D45B1" w:rsidRPr="00060E6D">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060E6D" w:rsidRDefault="006064D1">
            <w:pPr>
              <w:snapToGrid w:val="0"/>
              <w:spacing w:before="120" w:after="240" w:line="259" w:lineRule="auto"/>
              <w:ind w:leftChars="-38" w:left="-90" w:right="-1" w:hanging="1"/>
              <w:jc w:val="both"/>
              <w:rPr>
                <w:rFonts w:eastAsiaTheme="minorEastAsia"/>
                <w:lang w:val="en-US"/>
              </w:rPr>
            </w:pPr>
            <w:r w:rsidRPr="00060E6D">
              <w:rPr>
                <w:rFonts w:eastAsiaTheme="minorEastAsia"/>
                <w:lang w:val="en-US"/>
              </w:rPr>
              <w:t xml:space="preserve">Provision of training services as detailed in </w:t>
            </w:r>
            <w:r w:rsidR="009D45B1" w:rsidRPr="00060E6D">
              <w:rPr>
                <w:rFonts w:eastAsiaTheme="minorEastAsia"/>
                <w:b/>
                <w:lang w:val="en-US"/>
              </w:rPr>
              <w:t>section C in Part 3</w:t>
            </w:r>
            <w:r w:rsidRPr="00060E6D">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060E6D" w:rsidRDefault="003637CE">
            <w:pPr>
              <w:snapToGrid w:val="0"/>
              <w:spacing w:before="120" w:after="240" w:line="259" w:lineRule="auto"/>
              <w:ind w:leftChars="-38" w:left="-90" w:right="-1" w:hanging="1"/>
              <w:jc w:val="both"/>
              <w:rPr>
                <w:rFonts w:eastAsiaTheme="minorEastAsia"/>
                <w:lang w:val="en-US"/>
              </w:rPr>
            </w:pPr>
            <w:r w:rsidRPr="00060E6D">
              <w:rPr>
                <w:rFonts w:eastAsiaTheme="minorEastAsia"/>
                <w:lang w:val="en-US"/>
              </w:rPr>
              <w:t xml:space="preserve">Documentation </w:t>
            </w:r>
            <w:r w:rsidR="006064D1" w:rsidRPr="00060E6D">
              <w:rPr>
                <w:rFonts w:eastAsiaTheme="minorEastAsia"/>
                <w:lang w:val="en-US"/>
              </w:rPr>
              <w:t xml:space="preserve">as detailed in </w:t>
            </w:r>
            <w:r w:rsidR="009D45B1" w:rsidRPr="00060E6D">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13D67C56" w14:textId="77777777" w:rsidR="002B5DA8" w:rsidRPr="0032483C" w:rsidRDefault="002B5DA8" w:rsidP="000A3D30">
      <w:pPr>
        <w:spacing w:after="160" w:line="259" w:lineRule="auto"/>
        <w:rPr>
          <w:rFonts w:eastAsiaTheme="minorEastAsia"/>
          <w:b/>
          <w:lang w:val="en-US"/>
        </w:rPr>
      </w:pPr>
    </w:p>
    <w:p w14:paraId="07A489FD" w14:textId="77777777" w:rsidR="005E47F3" w:rsidRPr="0032483C" w:rsidRDefault="005E47F3" w:rsidP="000A3D30">
      <w:pPr>
        <w:spacing w:after="160" w:line="259" w:lineRule="auto"/>
        <w:rPr>
          <w:rFonts w:eastAsiaTheme="minorEastAsia"/>
          <w:b/>
          <w:lang w:val="en-US"/>
        </w:rPr>
      </w:pP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5140712F" w:rsidR="007954A1" w:rsidRPr="00060E6D" w:rsidRDefault="0068354A" w:rsidP="001E309F">
      <w:pPr>
        <w:pStyle w:val="afa"/>
        <w:numPr>
          <w:ilvl w:val="0"/>
          <w:numId w:val="70"/>
        </w:numPr>
        <w:spacing w:after="120" w:line="259" w:lineRule="auto"/>
        <w:ind w:leftChars="0" w:left="360"/>
        <w:jc w:val="both"/>
        <w:rPr>
          <w:rFonts w:eastAsiaTheme="minorEastAsia"/>
          <w:i/>
          <w:u w:val="single"/>
          <w:lang w:val="en-US"/>
        </w:rPr>
      </w:pPr>
      <w:r>
        <w:rPr>
          <w:rFonts w:eastAsiaTheme="minorEastAsia"/>
          <w:i/>
          <w:lang w:val="en-US"/>
        </w:rPr>
        <w:t>Pursant to item 1 of Part 7(a) above, t</w:t>
      </w:r>
      <w:r w:rsidRPr="0029061B">
        <w:rPr>
          <w:rFonts w:eastAsiaTheme="minorEastAsia"/>
          <w:i/>
          <w:lang w:val="en-US"/>
        </w:rPr>
        <w:t xml:space="preserve">he proposed System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of not less tha</w:t>
      </w:r>
      <w:r w:rsidR="007954A1" w:rsidRPr="00060E6D">
        <w:rPr>
          <w:rFonts w:eastAsiaTheme="minorEastAsia"/>
          <w:i/>
          <w:lang w:val="en-US"/>
        </w:rPr>
        <w:t xml:space="preserve">n 12 months. The indicative </w:t>
      </w:r>
      <w:r w:rsidR="003E5086" w:rsidRPr="00060E6D">
        <w:rPr>
          <w:rFonts w:eastAsiaTheme="minorEastAsia"/>
          <w:i/>
          <w:lang w:val="en-US"/>
        </w:rPr>
        <w:t>warranty</w:t>
      </w:r>
      <w:r w:rsidR="007954A1" w:rsidRPr="00060E6D">
        <w:rPr>
          <w:rFonts w:eastAsiaTheme="minorEastAsia"/>
          <w:i/>
          <w:lang w:val="en-US"/>
        </w:rPr>
        <w:t xml:space="preserve"> service requirements are stipulated in </w:t>
      </w:r>
      <w:r w:rsidR="009D45B1" w:rsidRPr="00060E6D">
        <w:rPr>
          <w:rFonts w:eastAsiaTheme="minorEastAsia"/>
          <w:b/>
          <w:i/>
          <w:lang w:val="en-US"/>
        </w:rPr>
        <w:t>section G in Part 3</w:t>
      </w:r>
      <w:r w:rsidR="00885416" w:rsidRPr="00060E6D">
        <w:rPr>
          <w:rFonts w:eastAsiaTheme="minorEastAsia"/>
          <w:i/>
          <w:lang w:val="en-US"/>
        </w:rPr>
        <w:t>, which are subject to changes at the sole discretion of the Government</w:t>
      </w:r>
      <w:r w:rsidR="007954A1" w:rsidRPr="00060E6D">
        <w:rPr>
          <w:rFonts w:eastAsiaTheme="minorEastAsia"/>
          <w:i/>
          <w:lang w:val="en-US"/>
        </w:rPr>
        <w:t>.</w:t>
      </w:r>
    </w:p>
    <w:p w14:paraId="62C2A13B" w14:textId="4CFCB629" w:rsidR="00885416"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060E6D">
        <w:rPr>
          <w:rFonts w:eastAsiaTheme="minorEastAsia"/>
          <w:i/>
          <w:lang w:val="en-US"/>
        </w:rPr>
        <w:t xml:space="preserve">Indicative maintenance service requirements after the free warranty period are stipulated in </w:t>
      </w:r>
      <w:r w:rsidR="00033DEF" w:rsidRPr="00060E6D">
        <w:rPr>
          <w:rFonts w:eastAsiaTheme="minorEastAsia"/>
          <w:b/>
          <w:i/>
          <w:lang w:val="en-US"/>
        </w:rPr>
        <w:t>section H in Part 3</w:t>
      </w:r>
      <w:r w:rsidRPr="00060E6D">
        <w:rPr>
          <w:rFonts w:eastAsiaTheme="minorEastAsia"/>
          <w:i/>
          <w:lang w:val="en-US"/>
        </w:rPr>
        <w:t>, wh</w:t>
      </w:r>
      <w:r w:rsidRPr="0032483C">
        <w:rPr>
          <w:rFonts w:eastAsiaTheme="minorEastAsia"/>
          <w:i/>
          <w:lang w:val="en-US"/>
        </w:rPr>
        <w:t>ich are subject to changes at the sole discretion of the Government</w:t>
      </w:r>
    </w:p>
    <w:p w14:paraId="5FB04E91" w14:textId="6242910A" w:rsidR="00214751"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all inclusive</w:t>
      </w:r>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r w:rsidR="00C44F6D" w:rsidRPr="0032483C">
        <w:rPr>
          <w:rFonts w:eastAsiaTheme="minorEastAsia"/>
          <w:i/>
          <w:lang w:val="en-US"/>
        </w:rPr>
        <w:t>labour</w:t>
      </w:r>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that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System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saving that the labour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1618D6B7" w14:textId="37F303DF" w:rsidR="00214751" w:rsidRPr="0032483C" w:rsidRDefault="005B2E06" w:rsidP="001E309F">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System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Pr>
          <w:rFonts w:eastAsiaTheme="minorEastAsia"/>
          <w:b/>
          <w:i/>
          <w:u w:val="single"/>
          <w:lang w:val="en-US"/>
        </w:rPr>
        <w:t>12-months period of maintenance service</w:t>
      </w:r>
      <w:r w:rsidR="00214751" w:rsidRPr="0032483C">
        <w:rPr>
          <w:rFonts w:eastAsiaTheme="minorEastAsia"/>
          <w:i/>
          <w:lang w:val="en-US"/>
        </w:rPr>
        <w:t xml:space="preserve">. </w:t>
      </w:r>
    </w:p>
    <w:p w14:paraId="51F1DA5C" w14:textId="77777777" w:rsidR="007954A1" w:rsidRPr="0032483C" w:rsidRDefault="007954A1" w:rsidP="00356659">
      <w:pPr>
        <w:spacing w:after="120" w:line="259" w:lineRule="auto"/>
        <w:jc w:val="both"/>
        <w:rPr>
          <w:rFonts w:eastAsiaTheme="minorEastAsia"/>
          <w:i/>
          <w:lang w:val="en-US"/>
        </w:rPr>
      </w:pPr>
    </w:p>
    <w:p w14:paraId="4652D7E2" w14:textId="77777777" w:rsidR="007954A1" w:rsidRPr="0032483C" w:rsidRDefault="006C5C30" w:rsidP="001E309F">
      <w:pPr>
        <w:pStyle w:val="afa"/>
        <w:numPr>
          <w:ilvl w:val="0"/>
          <w:numId w:val="71"/>
        </w:numPr>
        <w:spacing w:after="160" w:line="259" w:lineRule="auto"/>
        <w:ind w:leftChars="0"/>
        <w:rPr>
          <w:b/>
          <w:lang w:val="en-US"/>
        </w:rPr>
      </w:pPr>
      <w:r w:rsidRPr="0032483C">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6C5C30" w:rsidRPr="0032483C" w14:paraId="35D88788" w14:textId="77777777" w:rsidTr="00356659">
        <w:trPr>
          <w:trHeight w:val="354"/>
          <w:tblHeader/>
        </w:trPr>
        <w:tc>
          <w:tcPr>
            <w:tcW w:w="4860" w:type="dxa"/>
          </w:tcPr>
          <w:p w14:paraId="2211D67D" w14:textId="159145ED" w:rsidR="006C5C30" w:rsidRPr="0032483C" w:rsidRDefault="005B2E06" w:rsidP="005B2E06">
            <w:pPr>
              <w:tabs>
                <w:tab w:val="left" w:pos="252"/>
              </w:tabs>
              <w:autoSpaceDE w:val="0"/>
              <w:autoSpaceDN w:val="0"/>
              <w:adjustRightInd w:val="0"/>
              <w:spacing w:before="240" w:after="240"/>
              <w:jc w:val="both"/>
              <w:rPr>
                <w:lang w:eastAsia="zh-HK"/>
              </w:rPr>
            </w:pPr>
            <w:r>
              <w:rPr>
                <w:lang w:eastAsia="zh-HK"/>
              </w:rPr>
              <w:t>First 12-months period of maintenance service</w:t>
            </w:r>
            <w:r w:rsidR="00214751" w:rsidRPr="0032483C">
              <w:rPr>
                <w:lang w:eastAsia="zh-HK"/>
              </w:rPr>
              <w:t xml:space="preserve"> after the </w:t>
            </w:r>
            <w:r>
              <w:rPr>
                <w:lang w:eastAsia="zh-HK"/>
              </w:rPr>
              <w:t>end of</w:t>
            </w:r>
            <w:r w:rsidR="00214751" w:rsidRPr="0032483C">
              <w:rPr>
                <w:lang w:eastAsia="zh-HK"/>
              </w:rPr>
              <w:t xml:space="preserve"> warranty period</w:t>
            </w:r>
          </w:p>
        </w:tc>
        <w:tc>
          <w:tcPr>
            <w:tcW w:w="4050" w:type="dxa"/>
          </w:tcPr>
          <w:p w14:paraId="215E3308" w14:textId="77777777" w:rsidR="006C5C30" w:rsidRPr="0032483C"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32483C" w:rsidRDefault="003637CE" w:rsidP="003637CE">
      <w:pPr>
        <w:jc w:val="both"/>
        <w:rPr>
          <w:rFonts w:eastAsiaTheme="minorEastAsia"/>
          <w:lang w:val="en-US"/>
        </w:rPr>
      </w:pPr>
    </w:p>
    <w:p w14:paraId="41A024A9" w14:textId="77777777" w:rsidR="00214751" w:rsidRPr="0032483C" w:rsidRDefault="001D64DA" w:rsidP="001E309F">
      <w:pPr>
        <w:pStyle w:val="afa"/>
        <w:numPr>
          <w:ilvl w:val="0"/>
          <w:numId w:val="71"/>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System’s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1E309F">
      <w:pPr>
        <w:pStyle w:val="afa"/>
        <w:numPr>
          <w:ilvl w:val="0"/>
          <w:numId w:val="71"/>
        </w:numPr>
        <w:spacing w:after="160" w:line="259" w:lineRule="auto"/>
        <w:ind w:leftChars="0"/>
        <w:rPr>
          <w:b/>
          <w:lang w:val="en-US"/>
        </w:rPr>
      </w:pPr>
      <w:r w:rsidRPr="0032483C">
        <w:rPr>
          <w:b/>
          <w:lang w:val="en-US"/>
        </w:rPr>
        <w:lastRenderedPageBreak/>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1E309F">
      <w:pPr>
        <w:pStyle w:val="afa"/>
        <w:numPr>
          <w:ilvl w:val="0"/>
          <w:numId w:val="71"/>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1E309F">
      <w:pPr>
        <w:pStyle w:val="afa"/>
        <w:numPr>
          <w:ilvl w:val="0"/>
          <w:numId w:val="71"/>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6F3EA96E"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System’s software during the serviceable life of the </w:t>
      </w:r>
      <w:r w:rsidRPr="005435DB">
        <w:rPr>
          <w:i/>
        </w:rPr>
        <w:t xml:space="preserve">System </w:t>
      </w:r>
      <w:r w:rsidR="005B2E06" w:rsidRPr="005435DB">
        <w:rPr>
          <w:i/>
        </w:rPr>
        <w:t>for</w:t>
      </w:r>
      <w:r w:rsidRPr="005435DB">
        <w:rPr>
          <w:i/>
        </w:rPr>
        <w:t xml:space="preserve"> the CMH Operator</w:t>
      </w:r>
      <w:r w:rsidR="005B2E06" w:rsidRPr="005435DB">
        <w:rPr>
          <w:i/>
        </w:rPr>
        <w:t>’s consideration</w:t>
      </w:r>
      <w:r w:rsidRPr="005435DB">
        <w:rPr>
          <w:i/>
        </w:rPr>
        <w:t>.</w:t>
      </w:r>
      <w:r w:rsidR="00544054" w:rsidRPr="0032483C">
        <w:rPr>
          <w:i/>
        </w:rPr>
        <w:t xml:space="preserve">  The support services should include but not limited to:</w:t>
      </w:r>
    </w:p>
    <w:p w14:paraId="7B472D65" w14:textId="77777777" w:rsidR="00544054" w:rsidRPr="0032483C" w:rsidRDefault="00356659" w:rsidP="001E309F">
      <w:pPr>
        <w:pStyle w:val="afa"/>
        <w:widowControl/>
        <w:numPr>
          <w:ilvl w:val="0"/>
          <w:numId w:val="73"/>
        </w:numPr>
        <w:tabs>
          <w:tab w:val="left" w:pos="0"/>
        </w:tabs>
        <w:spacing w:after="120"/>
        <w:ind w:leftChars="0"/>
        <w:jc w:val="both"/>
        <w:rPr>
          <w:i/>
        </w:rPr>
      </w:pPr>
      <w:r w:rsidRPr="0032483C">
        <w:rPr>
          <w:i/>
        </w:rPr>
        <w:t>provision and renewal of software toolkits, access codes, passwords, software keys and hardware keys, etc. necessary for all kinds of adjustments, in-depth diagnosis and trouble shooting of the System; and</w:t>
      </w:r>
    </w:p>
    <w:p w14:paraId="74A57E70" w14:textId="77777777" w:rsidR="00356659" w:rsidRPr="0032483C" w:rsidRDefault="00356659" w:rsidP="001E309F">
      <w:pPr>
        <w:pStyle w:val="afa"/>
        <w:widowControl/>
        <w:numPr>
          <w:ilvl w:val="0"/>
          <w:numId w:val="73"/>
        </w:numPr>
        <w:tabs>
          <w:tab w:val="left" w:pos="0"/>
        </w:tabs>
        <w:ind w:leftChars="0"/>
        <w:jc w:val="both"/>
        <w:rPr>
          <w:i/>
        </w:rPr>
      </w:pPr>
      <w:r w:rsidRPr="0032483C">
        <w:rPr>
          <w:i/>
        </w:rPr>
        <w:t>version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lastRenderedPageBreak/>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77777777" w:rsidR="003637CE" w:rsidRPr="006C08BC" w:rsidRDefault="006F4B07" w:rsidP="001E309F">
      <w:pPr>
        <w:pStyle w:val="afa"/>
        <w:widowControl/>
        <w:numPr>
          <w:ilvl w:val="0"/>
          <w:numId w:val="72"/>
        </w:numPr>
        <w:ind w:leftChars="0" w:left="360"/>
        <w:rPr>
          <w:rFonts w:eastAsiaTheme="minorEastAsia"/>
          <w:u w:val="single"/>
          <w:lang w:val="en-US"/>
        </w:rPr>
      </w:pPr>
      <w:r w:rsidRPr="006C08BC">
        <w:rPr>
          <w:rFonts w:eastAsiaTheme="minorEastAsia"/>
          <w:u w:val="single"/>
          <w:lang w:val="en-US"/>
        </w:rPr>
        <w:t xml:space="preserve">Number of proposed System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77777777" w:rsidR="006F4B07" w:rsidRPr="0032483C" w:rsidRDefault="006F4B07" w:rsidP="001E309F">
      <w:pPr>
        <w:pStyle w:val="afa"/>
        <w:widowControl/>
        <w:numPr>
          <w:ilvl w:val="0"/>
          <w:numId w:val="72"/>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System</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77777777"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544054" w:rsidRPr="0032483C">
        <w:rPr>
          <w:rFonts w:eastAsiaTheme="minorEastAsia"/>
          <w:lang w:val="en-US"/>
        </w:rPr>
        <w:t xml:space="preserve">System </w:t>
      </w:r>
      <w:r w:rsidRPr="0032483C">
        <w:rPr>
          <w:rFonts w:eastAsiaTheme="minorEastAsia"/>
          <w:lang w:val="en-US"/>
        </w:rPr>
        <w:t xml:space="preserve">was first launched in the market in </w:t>
      </w:r>
      <w:r w:rsidR="006F4B07" w:rsidRPr="0032483C">
        <w:rPr>
          <w:rFonts w:eastAsiaTheme="minorEastAsia"/>
          <w:lang w:val="en-US"/>
        </w:rPr>
        <w:t>Year  _____________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77777777" w:rsidR="006F4B07" w:rsidRPr="0032483C" w:rsidRDefault="00356659" w:rsidP="001E309F">
      <w:pPr>
        <w:pStyle w:val="afa"/>
        <w:widowControl/>
        <w:numPr>
          <w:ilvl w:val="0"/>
          <w:numId w:val="72"/>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System (if any)</w:t>
      </w:r>
    </w:p>
    <w:p w14:paraId="6E2E4FA9" w14:textId="77777777"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9BD15" w14:textId="77777777" w:rsidR="007707F9" w:rsidRDefault="007707F9" w:rsidP="00F351DB">
      <w:r>
        <w:separator/>
      </w:r>
    </w:p>
  </w:endnote>
  <w:endnote w:type="continuationSeparator" w:id="0">
    <w:p w14:paraId="3E14B22A" w14:textId="77777777" w:rsidR="007707F9" w:rsidRDefault="007707F9"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Condensed">
    <w:altName w:val="Malgun Gothic Semilight"/>
    <w:panose1 w:val="00000000000000000000"/>
    <w:charset w:val="88"/>
    <w:family w:val="swiss"/>
    <w:notTrueType/>
    <w:pitch w:val="default"/>
    <w:sig w:usb0="00000003"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altName w:val="Arial"/>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Gungsuh">
    <w:altName w:val="Malgun Gothic Semilight"/>
    <w:charset w:val="81"/>
    <w:family w:val="roman"/>
    <w:pitch w:val="variable"/>
    <w:sig w:usb0="00000000"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498BB" w14:textId="77777777" w:rsidR="007707F9" w:rsidRDefault="007707F9" w:rsidP="00F351DB">
      <w:r>
        <w:separator/>
      </w:r>
    </w:p>
  </w:footnote>
  <w:footnote w:type="continuationSeparator" w:id="0">
    <w:p w14:paraId="05139945" w14:textId="77777777" w:rsidR="007707F9" w:rsidRDefault="007707F9"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7B38423B" w:rsidR="00121345" w:rsidRDefault="00121345" w:rsidP="00383B0C">
    <w:pPr>
      <w:pStyle w:val="ad"/>
      <w:tabs>
        <w:tab w:val="clear" w:pos="8306"/>
        <w:tab w:val="right" w:pos="8931"/>
      </w:tabs>
      <w:wordWrap w:val="0"/>
      <w:ind w:right="-42"/>
      <w:rPr>
        <w:rStyle w:val="ac"/>
      </w:rPr>
    </w:pPr>
    <w:r>
      <w:rPr>
        <w:lang w:eastAsia="zh-HK"/>
      </w:rPr>
      <w:t xml:space="preserve">CMHPO Reference :  </w:t>
    </w: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AD109B">
      <w:rPr>
        <w:rStyle w:val="ac"/>
        <w:noProof/>
      </w:rPr>
      <w:t>1</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AD109B">
      <w:rPr>
        <w:rStyle w:val="ac"/>
        <w:noProof/>
      </w:rPr>
      <w:t>20</w:t>
    </w:r>
    <w:r>
      <w:rPr>
        <w:rStyle w:val="ac"/>
      </w:rPr>
      <w:fldChar w:fldCharType="end"/>
    </w:r>
  </w:p>
  <w:p w14:paraId="22E03E7E" w14:textId="77777777" w:rsidR="00121345" w:rsidRDefault="00121345"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3C83FB8"/>
    <w:multiLevelType w:val="multilevel"/>
    <w:tmpl w:val="20360E1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6936536"/>
    <w:multiLevelType w:val="hybridMultilevel"/>
    <w:tmpl w:val="9E0A4C3E"/>
    <w:lvl w:ilvl="0" w:tplc="4738C17A">
      <w:start w:val="1"/>
      <w:numFmt w:val="lowerLetter"/>
      <w:lvlText w:val="%1)"/>
      <w:lvlJc w:val="left"/>
      <w:pPr>
        <w:ind w:left="360" w:hanging="360"/>
      </w:pPr>
      <w:rPr>
        <w:rFonts w:eastAsia="Helvetica-Condensed"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94C47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A0178D7"/>
    <w:multiLevelType w:val="hybridMultilevel"/>
    <w:tmpl w:val="5532B598"/>
    <w:lvl w:ilvl="0" w:tplc="3940DCC8">
      <w:start w:val="1"/>
      <w:numFmt w:val="lowerLetter"/>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A21B9E"/>
    <w:multiLevelType w:val="multilevel"/>
    <w:tmpl w:val="CEAA0F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CE6D86"/>
    <w:multiLevelType w:val="multilevel"/>
    <w:tmpl w:val="6FF6C124"/>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9"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78B6C5D"/>
    <w:multiLevelType w:val="multilevel"/>
    <w:tmpl w:val="818A0D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2"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7"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0"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3"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5"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6"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7"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61" w15:restartNumberingAfterBreak="0">
    <w:nsid w:val="266D4B6A"/>
    <w:multiLevelType w:val="multilevel"/>
    <w:tmpl w:val="A600C45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2"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5"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7"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9"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E4F49BA"/>
    <w:multiLevelType w:val="hybridMultilevel"/>
    <w:tmpl w:val="2A740294"/>
    <w:lvl w:ilvl="0" w:tplc="05086D4C">
      <w:start w:val="2"/>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3"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6"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7"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9"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3"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4"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6"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7"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8"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1"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5"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8"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0"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1"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67F4829"/>
    <w:multiLevelType w:val="multilevel"/>
    <w:tmpl w:val="E0747E6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3"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4"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5"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6" w15:restartNumberingAfterBreak="0">
    <w:nsid w:val="488138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9"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0"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2"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4"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6"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DA04283"/>
    <w:multiLevelType w:val="multilevel"/>
    <w:tmpl w:val="F87AE39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8"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0"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3"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6EC7031"/>
    <w:multiLevelType w:val="hybridMultilevel"/>
    <w:tmpl w:val="28547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9"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1"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2"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3"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7" w15:restartNumberingAfterBreak="0">
    <w:nsid w:val="5D177818"/>
    <w:multiLevelType w:val="multilevel"/>
    <w:tmpl w:val="1988FE4E"/>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8"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0"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41"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2"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5"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9"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0"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1"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52"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4"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6"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0"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1"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2"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5"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6"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CBE5CAE"/>
    <w:multiLevelType w:val="multilevel"/>
    <w:tmpl w:val="0409001F"/>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9"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FB232D8"/>
    <w:multiLevelType w:val="hybridMultilevel"/>
    <w:tmpl w:val="B0FC2F16"/>
    <w:lvl w:ilvl="0" w:tplc="DAB8532E">
      <w:start w:val="1"/>
      <w:numFmt w:val="lowerLetter"/>
      <w:lvlText w:val="%1)"/>
      <w:lvlJc w:val="left"/>
      <w:pPr>
        <w:ind w:left="360" w:hanging="360"/>
      </w:pPr>
      <w:rPr>
        <w:rFonts w:eastAsia="Helvetica-Condensed"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1"/>
  </w:num>
  <w:num w:numId="2">
    <w:abstractNumId w:val="43"/>
  </w:num>
  <w:num w:numId="3">
    <w:abstractNumId w:val="136"/>
  </w:num>
  <w:num w:numId="4">
    <w:abstractNumId w:val="105"/>
  </w:num>
  <w:num w:numId="5">
    <w:abstractNumId w:val="111"/>
  </w:num>
  <w:num w:numId="6">
    <w:abstractNumId w:val="144"/>
  </w:num>
  <w:num w:numId="7">
    <w:abstractNumId w:val="7"/>
  </w:num>
  <w:num w:numId="8">
    <w:abstractNumId w:val="174"/>
  </w:num>
  <w:num w:numId="9">
    <w:abstractNumId w:val="139"/>
  </w:num>
  <w:num w:numId="10">
    <w:abstractNumId w:val="82"/>
  </w:num>
  <w:num w:numId="11">
    <w:abstractNumId w:val="132"/>
  </w:num>
  <w:num w:numId="12">
    <w:abstractNumId w:val="86"/>
  </w:num>
  <w:num w:numId="13">
    <w:abstractNumId w:val="53"/>
  </w:num>
  <w:num w:numId="14">
    <w:abstractNumId w:val="76"/>
  </w:num>
  <w:num w:numId="15">
    <w:abstractNumId w:val="96"/>
  </w:num>
  <w:num w:numId="16">
    <w:abstractNumId w:val="89"/>
  </w:num>
  <w:num w:numId="17">
    <w:abstractNumId w:val="47"/>
  </w:num>
  <w:num w:numId="18">
    <w:abstractNumId w:val="134"/>
  </w:num>
  <w:num w:numId="19">
    <w:abstractNumId w:val="34"/>
  </w:num>
  <w:num w:numId="20">
    <w:abstractNumId w:val="123"/>
  </w:num>
  <w:num w:numId="21">
    <w:abstractNumId w:val="33"/>
  </w:num>
  <w:num w:numId="22">
    <w:abstractNumId w:val="173"/>
  </w:num>
  <w:num w:numId="23">
    <w:abstractNumId w:val="98"/>
  </w:num>
  <w:num w:numId="24">
    <w:abstractNumId w:val="56"/>
  </w:num>
  <w:num w:numId="25">
    <w:abstractNumId w:val="179"/>
  </w:num>
  <w:num w:numId="26">
    <w:abstractNumId w:val="0"/>
  </w:num>
  <w:num w:numId="27">
    <w:abstractNumId w:val="75"/>
  </w:num>
  <w:num w:numId="28">
    <w:abstractNumId w:val="109"/>
  </w:num>
  <w:num w:numId="29">
    <w:abstractNumId w:val="148"/>
  </w:num>
  <w:num w:numId="30">
    <w:abstractNumId w:val="141"/>
  </w:num>
  <w:num w:numId="31">
    <w:abstractNumId w:val="46"/>
  </w:num>
  <w:num w:numId="32">
    <w:abstractNumId w:val="72"/>
  </w:num>
  <w:num w:numId="33">
    <w:abstractNumId w:val="113"/>
  </w:num>
  <w:num w:numId="34">
    <w:abstractNumId w:val="94"/>
  </w:num>
  <w:num w:numId="35">
    <w:abstractNumId w:val="150"/>
  </w:num>
  <w:num w:numId="36">
    <w:abstractNumId w:val="97"/>
  </w:num>
  <w:num w:numId="37">
    <w:abstractNumId w:val="171"/>
  </w:num>
  <w:num w:numId="38">
    <w:abstractNumId w:val="49"/>
  </w:num>
  <w:num w:numId="39">
    <w:abstractNumId w:val="108"/>
  </w:num>
  <w:num w:numId="40">
    <w:abstractNumId w:val="130"/>
  </w:num>
  <w:num w:numId="41">
    <w:abstractNumId w:val="100"/>
  </w:num>
  <w:num w:numId="42">
    <w:abstractNumId w:val="104"/>
  </w:num>
  <w:num w:numId="43">
    <w:abstractNumId w:val="131"/>
  </w:num>
  <w:num w:numId="44">
    <w:abstractNumId w:val="21"/>
  </w:num>
  <w:num w:numId="45">
    <w:abstractNumId w:val="99"/>
  </w:num>
  <w:num w:numId="46">
    <w:abstractNumId w:val="169"/>
  </w:num>
  <w:num w:numId="47">
    <w:abstractNumId w:val="52"/>
  </w:num>
  <w:num w:numId="48">
    <w:abstractNumId w:val="23"/>
  </w:num>
  <w:num w:numId="49">
    <w:abstractNumId w:val="149"/>
  </w:num>
  <w:num w:numId="50">
    <w:abstractNumId w:val="119"/>
  </w:num>
  <w:num w:numId="51">
    <w:abstractNumId w:val="66"/>
  </w:num>
  <w:num w:numId="52">
    <w:abstractNumId w:val="41"/>
  </w:num>
  <w:num w:numId="53">
    <w:abstractNumId w:val="128"/>
  </w:num>
  <w:num w:numId="54">
    <w:abstractNumId w:val="165"/>
  </w:num>
  <w:num w:numId="55">
    <w:abstractNumId w:val="85"/>
  </w:num>
  <w:num w:numId="56">
    <w:abstractNumId w:val="78"/>
  </w:num>
  <w:num w:numId="57">
    <w:abstractNumId w:val="175"/>
  </w:num>
  <w:num w:numId="58">
    <w:abstractNumId w:val="64"/>
  </w:num>
  <w:num w:numId="59">
    <w:abstractNumId w:val="60"/>
  </w:num>
  <w:num w:numId="60">
    <w:abstractNumId w:val="140"/>
  </w:num>
  <w:num w:numId="61">
    <w:abstractNumId w:val="83"/>
  </w:num>
  <w:num w:numId="62">
    <w:abstractNumId w:val="156"/>
  </w:num>
  <w:num w:numId="63">
    <w:abstractNumId w:val="79"/>
  </w:num>
  <w:num w:numId="64">
    <w:abstractNumId w:val="55"/>
  </w:num>
  <w:num w:numId="65">
    <w:abstractNumId w:val="170"/>
  </w:num>
  <w:num w:numId="66">
    <w:abstractNumId w:val="63"/>
  </w:num>
  <w:num w:numId="67">
    <w:abstractNumId w:val="116"/>
  </w:num>
  <w:num w:numId="68">
    <w:abstractNumId w:val="37"/>
  </w:num>
  <w:num w:numId="69">
    <w:abstractNumId w:val="176"/>
  </w:num>
  <w:num w:numId="70">
    <w:abstractNumId w:val="35"/>
  </w:num>
  <w:num w:numId="71">
    <w:abstractNumId w:val="54"/>
  </w:num>
  <w:num w:numId="72">
    <w:abstractNumId w:val="181"/>
  </w:num>
  <w:num w:numId="73">
    <w:abstractNumId w:val="31"/>
  </w:num>
  <w:num w:numId="74">
    <w:abstractNumId w:val="126"/>
  </w:num>
  <w:num w:numId="75">
    <w:abstractNumId w:val="106"/>
  </w:num>
  <w:num w:numId="76">
    <w:abstractNumId w:val="17"/>
  </w:num>
  <w:num w:numId="77">
    <w:abstractNumId w:val="61"/>
  </w:num>
  <w:num w:numId="78">
    <w:abstractNumId w:val="71"/>
  </w:num>
  <w:num w:numId="79">
    <w:abstractNumId w:val="102"/>
  </w:num>
  <w:num w:numId="80">
    <w:abstractNumId w:val="117"/>
  </w:num>
  <w:num w:numId="81">
    <w:abstractNumId w:val="178"/>
  </w:num>
  <w:num w:numId="82">
    <w:abstractNumId w:val="137"/>
  </w:num>
  <w:num w:numId="83">
    <w:abstractNumId w:val="38"/>
  </w:num>
  <w:num w:numId="84">
    <w:abstractNumId w:val="40"/>
  </w:num>
  <w:num w:numId="85">
    <w:abstractNumId w:val="32"/>
  </w:num>
  <w:num w:numId="86">
    <w:abstractNumId w:val="22"/>
  </w:num>
  <w:num w:numId="87">
    <w:abstractNumId w:val="184"/>
  </w:num>
  <w:num w:numId="88">
    <w:abstractNumId w:val="27"/>
  </w:num>
  <w:num w:numId="89">
    <w:abstractNumId w:val="67"/>
  </w:num>
  <w:num w:numId="90">
    <w:abstractNumId w:val="13"/>
  </w:num>
  <w:num w:numId="91">
    <w:abstractNumId w:val="2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281"/>
    <w:rsid w:val="00046540"/>
    <w:rsid w:val="00047C77"/>
    <w:rsid w:val="0005133E"/>
    <w:rsid w:val="00051698"/>
    <w:rsid w:val="00052820"/>
    <w:rsid w:val="00052CE6"/>
    <w:rsid w:val="00052D99"/>
    <w:rsid w:val="00053CCD"/>
    <w:rsid w:val="00054694"/>
    <w:rsid w:val="00054791"/>
    <w:rsid w:val="00054A44"/>
    <w:rsid w:val="000553B8"/>
    <w:rsid w:val="00055C7D"/>
    <w:rsid w:val="0005654A"/>
    <w:rsid w:val="00056A3D"/>
    <w:rsid w:val="00060922"/>
    <w:rsid w:val="00060BB3"/>
    <w:rsid w:val="00060E6D"/>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5E28"/>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6DF8"/>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1345"/>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08D"/>
    <w:rsid w:val="00133835"/>
    <w:rsid w:val="00133DC1"/>
    <w:rsid w:val="00133F9C"/>
    <w:rsid w:val="00134141"/>
    <w:rsid w:val="00135653"/>
    <w:rsid w:val="00135BEF"/>
    <w:rsid w:val="001362F9"/>
    <w:rsid w:val="00136D2D"/>
    <w:rsid w:val="00137266"/>
    <w:rsid w:val="001372CD"/>
    <w:rsid w:val="001375C1"/>
    <w:rsid w:val="001407A7"/>
    <w:rsid w:val="00140AC2"/>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812"/>
    <w:rsid w:val="001A5BFE"/>
    <w:rsid w:val="001A6E84"/>
    <w:rsid w:val="001A753B"/>
    <w:rsid w:val="001B06DA"/>
    <w:rsid w:val="001B075F"/>
    <w:rsid w:val="001B0B78"/>
    <w:rsid w:val="001B0D04"/>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62F"/>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09F"/>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4449"/>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2D73"/>
    <w:rsid w:val="002A35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814"/>
    <w:rsid w:val="00315E69"/>
    <w:rsid w:val="00315EE1"/>
    <w:rsid w:val="0031629E"/>
    <w:rsid w:val="003172A0"/>
    <w:rsid w:val="003176A2"/>
    <w:rsid w:val="00317AD0"/>
    <w:rsid w:val="00317ED1"/>
    <w:rsid w:val="00320D7D"/>
    <w:rsid w:val="00320FF4"/>
    <w:rsid w:val="00321330"/>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5949"/>
    <w:rsid w:val="00366648"/>
    <w:rsid w:val="00366923"/>
    <w:rsid w:val="0036698B"/>
    <w:rsid w:val="00366E96"/>
    <w:rsid w:val="003677D8"/>
    <w:rsid w:val="00367AED"/>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336"/>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5F8"/>
    <w:rsid w:val="003A2744"/>
    <w:rsid w:val="003A29C6"/>
    <w:rsid w:val="003A2F3D"/>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C7E60"/>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487"/>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4A0D"/>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E2"/>
    <w:rsid w:val="004B3D03"/>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0E67"/>
    <w:rsid w:val="004E1716"/>
    <w:rsid w:val="004E295F"/>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8A4"/>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3752C"/>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7B"/>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21"/>
    <w:rsid w:val="005D4A8A"/>
    <w:rsid w:val="005D5947"/>
    <w:rsid w:val="005D5A33"/>
    <w:rsid w:val="005D6268"/>
    <w:rsid w:val="005D6353"/>
    <w:rsid w:val="005D6B8A"/>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1DE0"/>
    <w:rsid w:val="00672431"/>
    <w:rsid w:val="00672713"/>
    <w:rsid w:val="00672E68"/>
    <w:rsid w:val="00673EBF"/>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432"/>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50B"/>
    <w:rsid w:val="006C06A3"/>
    <w:rsid w:val="006C08BC"/>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AF1"/>
    <w:rsid w:val="006E2B9F"/>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1EF0"/>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7F9"/>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A53"/>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B00"/>
    <w:rsid w:val="00794ED6"/>
    <w:rsid w:val="00795027"/>
    <w:rsid w:val="007950C9"/>
    <w:rsid w:val="007954A1"/>
    <w:rsid w:val="00795938"/>
    <w:rsid w:val="00795E9D"/>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914"/>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A24"/>
    <w:rsid w:val="007F5DFB"/>
    <w:rsid w:val="007F6450"/>
    <w:rsid w:val="007F69AD"/>
    <w:rsid w:val="007F6B88"/>
    <w:rsid w:val="007F6D33"/>
    <w:rsid w:val="007F7278"/>
    <w:rsid w:val="007F79FE"/>
    <w:rsid w:val="007F7A63"/>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68A"/>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89E"/>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15E6"/>
    <w:rsid w:val="008B2597"/>
    <w:rsid w:val="008B30F9"/>
    <w:rsid w:val="008B31E4"/>
    <w:rsid w:val="008B71E3"/>
    <w:rsid w:val="008B7997"/>
    <w:rsid w:val="008B7CD4"/>
    <w:rsid w:val="008C0183"/>
    <w:rsid w:val="008C023D"/>
    <w:rsid w:val="008C026A"/>
    <w:rsid w:val="008C03BB"/>
    <w:rsid w:val="008C0C8A"/>
    <w:rsid w:val="008C157D"/>
    <w:rsid w:val="008C163F"/>
    <w:rsid w:val="008C167F"/>
    <w:rsid w:val="008C1895"/>
    <w:rsid w:val="008C28A7"/>
    <w:rsid w:val="008C33AE"/>
    <w:rsid w:val="008C3987"/>
    <w:rsid w:val="008C3EC3"/>
    <w:rsid w:val="008C4154"/>
    <w:rsid w:val="008C553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42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47FC5"/>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6D9"/>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94D"/>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2F1"/>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B16"/>
    <w:rsid w:val="00A35F38"/>
    <w:rsid w:val="00A36B17"/>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BC"/>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38EC"/>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D78"/>
    <w:rsid w:val="00AD109B"/>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08D"/>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E7924"/>
    <w:rsid w:val="00AF09E0"/>
    <w:rsid w:val="00AF1111"/>
    <w:rsid w:val="00AF1A02"/>
    <w:rsid w:val="00AF2AC9"/>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619"/>
    <w:rsid w:val="00B04BB9"/>
    <w:rsid w:val="00B05B08"/>
    <w:rsid w:val="00B05BA9"/>
    <w:rsid w:val="00B069E2"/>
    <w:rsid w:val="00B06B6C"/>
    <w:rsid w:val="00B0751F"/>
    <w:rsid w:val="00B10589"/>
    <w:rsid w:val="00B10A97"/>
    <w:rsid w:val="00B1112F"/>
    <w:rsid w:val="00B115D5"/>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0F00"/>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5D2"/>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947"/>
    <w:rsid w:val="00CA7D22"/>
    <w:rsid w:val="00CB13EB"/>
    <w:rsid w:val="00CB1763"/>
    <w:rsid w:val="00CB1943"/>
    <w:rsid w:val="00CB1BA2"/>
    <w:rsid w:val="00CB1E8D"/>
    <w:rsid w:val="00CB4429"/>
    <w:rsid w:val="00CB54D5"/>
    <w:rsid w:val="00CB57BA"/>
    <w:rsid w:val="00CB5BC0"/>
    <w:rsid w:val="00CB63BC"/>
    <w:rsid w:val="00CB64E6"/>
    <w:rsid w:val="00CB6509"/>
    <w:rsid w:val="00CB66FD"/>
    <w:rsid w:val="00CB6FEE"/>
    <w:rsid w:val="00CB725A"/>
    <w:rsid w:val="00CB7702"/>
    <w:rsid w:val="00CB77F9"/>
    <w:rsid w:val="00CB7B63"/>
    <w:rsid w:val="00CC003F"/>
    <w:rsid w:val="00CC01B3"/>
    <w:rsid w:val="00CC20A0"/>
    <w:rsid w:val="00CC2ABF"/>
    <w:rsid w:val="00CC3971"/>
    <w:rsid w:val="00CC3EC3"/>
    <w:rsid w:val="00CC45F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24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2D54"/>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300"/>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3B"/>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BDE"/>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E7B24"/>
    <w:rsid w:val="00DF0348"/>
    <w:rsid w:val="00DF0532"/>
    <w:rsid w:val="00DF06F9"/>
    <w:rsid w:val="00DF0AA1"/>
    <w:rsid w:val="00DF15F3"/>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288"/>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0857"/>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073"/>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A22"/>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3AFE"/>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29DE"/>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1E86"/>
    <w:rsid w:val="00FB2311"/>
    <w:rsid w:val="00FB2512"/>
    <w:rsid w:val="00FB2C40"/>
    <w:rsid w:val="00FB37E6"/>
    <w:rsid w:val="00FB3899"/>
    <w:rsid w:val="00FB4049"/>
    <w:rsid w:val="00FB4DB7"/>
    <w:rsid w:val="00FB53D8"/>
    <w:rsid w:val="00FB56EF"/>
    <w:rsid w:val="00FB5BD4"/>
    <w:rsid w:val="00FB6382"/>
    <w:rsid w:val="00FB6A89"/>
    <w:rsid w:val="00FB6C24"/>
    <w:rsid w:val="00FB7184"/>
    <w:rsid w:val="00FB758E"/>
    <w:rsid w:val="00FB787F"/>
    <w:rsid w:val="00FC00B9"/>
    <w:rsid w:val="00FC1E71"/>
    <w:rsid w:val="00FC257B"/>
    <w:rsid w:val="00FC38AB"/>
    <w:rsid w:val="00FC3C3E"/>
    <w:rsid w:val="00FC3E1B"/>
    <w:rsid w:val="00FC4740"/>
    <w:rsid w:val="00FC5264"/>
    <w:rsid w:val="00FC53E1"/>
    <w:rsid w:val="00FC5BF6"/>
    <w:rsid w:val="00FC5C61"/>
    <w:rsid w:val="00FC5DB0"/>
    <w:rsid w:val="00FC6D33"/>
    <w:rsid w:val="00FC700D"/>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C5BCD-C61F-4E67-9716-6904E48638FF}">
  <ds:schemaRefs>
    <ds:schemaRef ds:uri="http://purl.org/dc/terms/"/>
    <ds:schemaRef ds:uri="http://schemas.microsoft.com/office/infopath/2007/PartnerControls"/>
    <ds:schemaRef ds:uri="9f16971d-c72f-4bda-8d8d-f56bcf992ad4"/>
    <ds:schemaRef ds:uri="http://schemas.microsoft.com/office/2006/documentManagement/types"/>
    <ds:schemaRef ds:uri="http://schemas.microsoft.com/office/2006/metadata/properties"/>
    <ds:schemaRef ds:uri="http://purl.org/dc/elements/1.1/"/>
    <ds:schemaRef ds:uri="eb81234a-a7e2-40e4-8e6a-13865be79f3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4.xml><?xml version="1.0" encoding="utf-8"?>
<ds:datastoreItem xmlns:ds="http://schemas.openxmlformats.org/officeDocument/2006/customXml" ds:itemID="{7EF7B661-BC91-4847-8F8F-2DE732F7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5190</Words>
  <Characters>26160</Characters>
  <Application>Microsoft Office Word</Application>
  <DocSecurity>0</DocSecurity>
  <Lines>1006</Lines>
  <Paragraphs>387</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30963</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8</cp:revision>
  <cp:lastPrinted>2024-02-07T01:22:00Z</cp:lastPrinted>
  <dcterms:created xsi:type="dcterms:W3CDTF">2026-01-07T08:23:00Z</dcterms:created>
  <dcterms:modified xsi:type="dcterms:W3CDTF">2026-01-14T03:06:00Z</dcterms:modified>
</cp:coreProperties>
</file>