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71E0AC7F" w:rsidR="00E54ADD" w:rsidRPr="009C3E8F" w:rsidRDefault="000B7B49" w:rsidP="00E54ADD">
      <w:r>
        <w:t xml:space="preserve"> </w:t>
      </w:r>
    </w:p>
    <w:p w14:paraId="4C426B25" w14:textId="77777777" w:rsidR="00E54ADD" w:rsidRPr="0032483C" w:rsidRDefault="00E54ADD" w:rsidP="00E54ADD">
      <w:pPr>
        <w:spacing w:after="160" w:line="259" w:lineRule="auto"/>
        <w:ind w:leftChars="177" w:left="850" w:hanging="425"/>
        <w:jc w:val="center"/>
        <w:rPr>
          <w:b/>
          <w:lang w:val="en-US"/>
        </w:rPr>
      </w:pPr>
      <w:r w:rsidRPr="0032483C">
        <w:rPr>
          <w:b/>
          <w:lang w:val="en-US"/>
        </w:rPr>
        <w:t>P R O F O R M A</w:t>
      </w:r>
    </w:p>
    <w:p w14:paraId="2B154CAD" w14:textId="30047F49" w:rsidR="00E54ADD" w:rsidRPr="00571C03" w:rsidRDefault="00E54ADD" w:rsidP="00D3494E">
      <w:pPr>
        <w:jc w:val="center"/>
        <w:rPr>
          <w:rFonts w:eastAsia="SimSun"/>
          <w:b/>
          <w:bCs/>
          <w:color w:val="0D0D0D" w:themeColor="text1" w:themeTint="F2"/>
          <w:lang w:val="en-US" w:eastAsia="zh-CN"/>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r>
      <w:r w:rsidR="002E73F3">
        <w:rPr>
          <w:b/>
          <w:bCs/>
          <w:color w:val="0D0D0D" w:themeColor="text1" w:themeTint="F2"/>
          <w:lang w:eastAsia="zh-CN"/>
        </w:rPr>
        <w:t xml:space="preserve">Supply </w:t>
      </w:r>
      <w:r w:rsidR="00D3494E" w:rsidRPr="00A8644D">
        <w:rPr>
          <w:b/>
          <w:bCs/>
          <w:color w:val="0D0D0D" w:themeColor="text1" w:themeTint="F2"/>
          <w:lang w:eastAsia="zh-CN"/>
        </w:rPr>
        <w:t xml:space="preserve">of </w:t>
      </w:r>
      <w:r w:rsidR="00E73A05">
        <w:rPr>
          <w:b/>
          <w:bCs/>
          <w:color w:val="0D0D0D" w:themeColor="text1" w:themeTint="F2"/>
          <w:lang w:eastAsia="zh-CN"/>
        </w:rPr>
        <w:t>Centrifuge</w:t>
      </w:r>
    </w:p>
    <w:p w14:paraId="6B2B4157" w14:textId="7A4E3A5A" w:rsidR="00D3494E" w:rsidRPr="00A8644D" w:rsidRDefault="008911D6" w:rsidP="00D3494E">
      <w:pPr>
        <w:ind w:leftChars="177" w:left="850" w:hanging="425"/>
        <w:jc w:val="center"/>
        <w:rPr>
          <w:b/>
          <w:bCs/>
          <w:color w:val="0D0D0D" w:themeColor="text1" w:themeTint="F2"/>
          <w:lang w:eastAsia="zh-CN"/>
        </w:rPr>
      </w:pPr>
      <w:r>
        <w:rPr>
          <w:b/>
          <w:bCs/>
          <w:color w:val="0D0D0D" w:themeColor="text1" w:themeTint="F2"/>
          <w:lang w:eastAsia="zh-CN"/>
        </w:rPr>
        <w:t>to T</w:t>
      </w:r>
      <w:r w:rsidR="00D3494E" w:rsidRPr="00A8644D">
        <w:rPr>
          <w:b/>
          <w:bCs/>
          <w:color w:val="0D0D0D" w:themeColor="text1" w:themeTint="F2"/>
          <w:lang w:eastAsia="zh-CN"/>
        </w:rPr>
        <w:t>he Chinese Medicine Hospital</w:t>
      </w:r>
      <w:r w:rsidR="00AF5207" w:rsidRPr="00A8644D">
        <w:rPr>
          <w:b/>
          <w:bCs/>
          <w:color w:val="0D0D0D" w:themeColor="text1" w:themeTint="F2"/>
          <w:lang w:eastAsia="zh-CN"/>
        </w:rPr>
        <w:t xml:space="preserve"> of Hong Kong</w:t>
      </w:r>
      <w:r w:rsidR="00D3494E" w:rsidRPr="00A8644D">
        <w:rPr>
          <w:b/>
          <w:bCs/>
          <w:color w:val="0D0D0D" w:themeColor="text1" w:themeTint="F2"/>
          <w:lang w:eastAsia="zh-CN"/>
        </w:rPr>
        <w:t xml:space="preserve"> (“CMH</w:t>
      </w:r>
      <w:r w:rsidR="00AF5207" w:rsidRPr="00A8644D">
        <w:rPr>
          <w:b/>
          <w:bCs/>
          <w:color w:val="0D0D0D" w:themeColor="text1" w:themeTint="F2"/>
          <w:lang w:eastAsia="zh-CN"/>
        </w:rPr>
        <w:t>HK</w:t>
      </w:r>
      <w:r w:rsidR="00D3494E" w:rsidRPr="00A8644D">
        <w:rPr>
          <w:b/>
          <w:bCs/>
          <w:color w:val="0D0D0D" w:themeColor="text1" w:themeTint="F2"/>
          <w:lang w:eastAsia="zh-CN"/>
        </w:rPr>
        <w:t>”)</w:t>
      </w:r>
    </w:p>
    <w:p w14:paraId="63AAE7CA" w14:textId="77777777" w:rsidR="00E54ADD" w:rsidRPr="00A8644D" w:rsidRDefault="00E54ADD" w:rsidP="00E54ADD">
      <w:pPr>
        <w:spacing w:after="160" w:line="259" w:lineRule="auto"/>
        <w:ind w:left="425" w:hangingChars="177" w:hanging="425"/>
        <w:jc w:val="both"/>
        <w:rPr>
          <w:b/>
          <w:color w:val="0D0D0D" w:themeColor="text1" w:themeTint="F2"/>
          <w:u w:val="single"/>
        </w:rPr>
      </w:pPr>
    </w:p>
    <w:p w14:paraId="4D8FF133" w14:textId="77777777" w:rsidR="006C08BC" w:rsidRPr="00A8644D" w:rsidRDefault="006C08BC" w:rsidP="006C08BC">
      <w:pPr>
        <w:spacing w:line="259" w:lineRule="auto"/>
        <w:jc w:val="both"/>
        <w:rPr>
          <w:color w:val="0D0D0D" w:themeColor="text1" w:themeTint="F2"/>
          <w:lang w:val="en-US"/>
        </w:rPr>
      </w:pPr>
      <w:r w:rsidRPr="00A8644D">
        <w:rPr>
          <w:color w:val="0D0D0D" w:themeColor="text1" w:themeTint="F2"/>
          <w:lang w:val="en-US"/>
        </w:rPr>
        <w:t xml:space="preserve">To : </w:t>
      </w:r>
      <w:r w:rsidRPr="00A8644D">
        <w:rPr>
          <w:color w:val="0D0D0D" w:themeColor="text1" w:themeTint="F2"/>
          <w:lang w:val="en-US"/>
        </w:rPr>
        <w:tab/>
        <w:t>Project Director (CMHPO)</w:t>
      </w:r>
    </w:p>
    <w:p w14:paraId="262506F3" w14:textId="50A2D36D" w:rsidR="006C08BC" w:rsidRPr="00A8644D" w:rsidRDefault="006C08BC" w:rsidP="006C08BC">
      <w:pPr>
        <w:spacing w:after="240" w:line="259" w:lineRule="auto"/>
        <w:jc w:val="both"/>
        <w:rPr>
          <w:color w:val="0D0D0D" w:themeColor="text1" w:themeTint="F2"/>
          <w:lang w:val="en-US"/>
        </w:rPr>
      </w:pPr>
      <w:r w:rsidRPr="00A8644D">
        <w:rPr>
          <w:color w:val="0D0D0D" w:themeColor="text1" w:themeTint="F2"/>
          <w:lang w:val="en-US"/>
        </w:rPr>
        <w:tab/>
        <w:t xml:space="preserve">(Attn. </w:t>
      </w:r>
      <w:r w:rsidR="009D4B47" w:rsidRPr="00A8644D">
        <w:rPr>
          <w:color w:val="0D0D0D" w:themeColor="text1" w:themeTint="F2"/>
        </w:rPr>
        <w:t>Ms Teresa TONG</w:t>
      </w:r>
      <w:r w:rsidRPr="00A8644D">
        <w:rPr>
          <w:color w:val="0D0D0D" w:themeColor="text1" w:themeTint="F2"/>
          <w:lang w:eastAsia="zh-HK"/>
        </w:rPr>
        <w:t>)</w:t>
      </w:r>
      <w:bookmarkStart w:id="0" w:name="_GoBack"/>
      <w:bookmarkEnd w:id="0"/>
    </w:p>
    <w:p w14:paraId="75884E73" w14:textId="015ADCC6" w:rsidR="006C08BC" w:rsidRPr="00A832D7" w:rsidRDefault="00BD7468"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Pr>
          <w:rFonts w:eastAsiaTheme="minorEastAsia"/>
          <w:color w:val="0D0D0D" w:themeColor="text1" w:themeTint="F2"/>
          <w:lang w:val="en-US"/>
        </w:rPr>
        <w:t>[by fax: 2127</w:t>
      </w:r>
      <w:r w:rsidR="006C08BC" w:rsidRPr="00A8644D">
        <w:rPr>
          <w:rFonts w:eastAsiaTheme="minorEastAsia"/>
          <w:color w:val="0D0D0D" w:themeColor="text1" w:themeTint="F2"/>
          <w:lang w:val="en-US"/>
        </w:rPr>
        <w:t xml:space="preserve">4795 or email: </w:t>
      </w:r>
      <w:r w:rsidR="009D4B47" w:rsidRPr="00A8644D">
        <w:rPr>
          <w:rFonts w:eastAsiaTheme="minorEastAsia"/>
          <w:color w:val="0D0D0D" w:themeColor="text1" w:themeTint="F2"/>
          <w:lang w:val="en-US"/>
        </w:rPr>
        <w:t>tlmtong</w:t>
      </w:r>
      <w:r w:rsidR="006C08BC" w:rsidRPr="00A8644D">
        <w:rPr>
          <w:rFonts w:eastAsiaTheme="minorEastAsia"/>
          <w:color w:val="0D0D0D" w:themeColor="text1" w:themeTint="F2"/>
          <w:lang w:val="en-US"/>
        </w:rPr>
        <w:t>@healthbureau</w:t>
      </w:r>
      <w:r w:rsidR="006C08BC" w:rsidRPr="00A41B1A">
        <w:rPr>
          <w:rFonts w:eastAsiaTheme="minorEastAsia"/>
          <w:lang w:val="en-US"/>
        </w:rPr>
        <w:t>.gov.hk</w:t>
      </w:r>
      <w:r w:rsidR="006C08BC" w:rsidRPr="00A832D7">
        <w:rPr>
          <w:rFonts w:eastAsiaTheme="minorEastAsia"/>
          <w:lang w:val="en-US"/>
        </w:rPr>
        <w:t>]</w:t>
      </w:r>
    </w:p>
    <w:p w14:paraId="09367822" w14:textId="40E7718A" w:rsidR="006C08BC" w:rsidRPr="00FD47B6" w:rsidRDefault="006C08BC" w:rsidP="006C08BC">
      <w:pPr>
        <w:spacing w:after="160" w:line="259"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7C6FF9">
        <w:rPr>
          <w:rFonts w:eastAsiaTheme="minorEastAsia"/>
          <w:color w:val="0D0D0D" w:themeColor="text1" w:themeTint="F2"/>
          <w:lang w:val="en-US"/>
        </w:rPr>
        <w:t xml:space="preserve">ref: </w:t>
      </w:r>
      <w:r w:rsidR="009D4B47" w:rsidRPr="007C6FF9">
        <w:rPr>
          <w:rFonts w:eastAsiaTheme="minorEastAsia"/>
          <w:color w:val="0D0D0D" w:themeColor="text1" w:themeTint="F2"/>
          <w:lang w:val="en-US"/>
        </w:rPr>
        <w:t>-</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4AA25BE2" w:rsidR="00383B0C" w:rsidRPr="00464571" w:rsidRDefault="00383B0C" w:rsidP="00383B0C">
      <w:pPr>
        <w:spacing w:after="160" w:line="259" w:lineRule="auto"/>
        <w:ind w:firstLineChars="295" w:firstLine="708"/>
        <w:jc w:val="both"/>
        <w:rPr>
          <w:rFonts w:eastAsiaTheme="minorEastAsia"/>
          <w:lang w:val="en-US"/>
        </w:rPr>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RFI </w:t>
      </w:r>
      <w:r w:rsidRPr="00A8644D">
        <w:rPr>
          <w:rFonts w:eastAsiaTheme="minorEastAsia"/>
          <w:color w:val="0D0D0D" w:themeColor="text1" w:themeTint="F2"/>
          <w:lang w:val="en-US"/>
        </w:rPr>
        <w:t>of the CMH</w:t>
      </w:r>
      <w:r w:rsidR="00D85300" w:rsidRPr="00A8644D">
        <w:rPr>
          <w:rFonts w:eastAsiaTheme="minorEastAsia"/>
          <w:color w:val="0D0D0D" w:themeColor="text1" w:themeTint="F2"/>
          <w:lang w:val="en-US"/>
        </w:rPr>
        <w:t>HK</w:t>
      </w:r>
      <w:r w:rsidRPr="00A8644D">
        <w:rPr>
          <w:rFonts w:eastAsiaTheme="minorEastAsia"/>
          <w:color w:val="0D0D0D" w:themeColor="text1" w:themeTint="F2"/>
          <w:lang w:val="en-US"/>
        </w:rPr>
        <w:t xml:space="preserve">, </w:t>
      </w:r>
      <w:r>
        <w:rPr>
          <w:rFonts w:eastAsiaTheme="minorEastAsia"/>
          <w:lang w:val="en-US"/>
        </w:rPr>
        <w:t xml:space="preserve">my/our company, with contact details provided in Part 1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to 9 o</w:t>
      </w:r>
      <w:r w:rsidR="001F4449">
        <w:rPr>
          <w:rFonts w:eastAsiaTheme="minorEastAsia"/>
          <w:lang w:val="en-US"/>
        </w:rPr>
        <w:t>f</w:t>
      </w:r>
      <w:r>
        <w:rPr>
          <w:rFonts w:eastAsiaTheme="minorEastAsia"/>
          <w:lang w:val="en-US"/>
        </w:rPr>
        <w:t xml:space="preserve"> this </w:t>
      </w:r>
      <w:proofErr w:type="spellStart"/>
      <w:r>
        <w:rPr>
          <w:rFonts w:eastAsiaTheme="minorEastAsia"/>
          <w:lang w:val="en-US"/>
        </w:rPr>
        <w:t>Proforma</w:t>
      </w:r>
      <w:proofErr w:type="spellEnd"/>
      <w:r>
        <w:rPr>
          <w:rFonts w:eastAsiaTheme="minorEastAsia"/>
          <w:lang w:val="en-US"/>
        </w:rPr>
        <w:t>.</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Email:_______________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60704B44" w:rsidR="002A6E83" w:rsidRPr="0032483C" w:rsidRDefault="006C08BC" w:rsidP="00E644AC">
      <w:pPr>
        <w:widowControl/>
        <w:jc w:val="both"/>
        <w:rPr>
          <w:color w:val="0070C0"/>
        </w:rPr>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Pr>
          <w:rFonts w:eastAsiaTheme="minorEastAsia"/>
          <w:i/>
          <w:lang w:val="en-US"/>
        </w:rPr>
        <w:t>Request for Market Information</w:t>
      </w:r>
      <w:r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E66EC9" w:rsidRDefault="009F34BF" w:rsidP="001E309F">
      <w:pPr>
        <w:pStyle w:val="afa"/>
        <w:widowControl/>
        <w:numPr>
          <w:ilvl w:val="0"/>
          <w:numId w:val="66"/>
        </w:numPr>
        <w:spacing w:after="120"/>
        <w:ind w:leftChars="0" w:left="540" w:hanging="540"/>
        <w:rPr>
          <w:rFonts w:eastAsia="Times New Roman"/>
          <w:bCs/>
          <w:u w:val="single"/>
          <w:lang w:val="en-US"/>
        </w:rPr>
      </w:pPr>
      <w:r w:rsidRPr="00E66EC9">
        <w:rPr>
          <w:rFonts w:eastAsia="Times New Roman"/>
          <w:bCs/>
          <w:u w:val="single"/>
          <w:lang w:val="en-US"/>
        </w:rPr>
        <w:t>Purpose</w:t>
      </w:r>
    </w:p>
    <w:p w14:paraId="32A3D191" w14:textId="3C0E1488" w:rsidR="009F34BF" w:rsidRPr="00E66EC9" w:rsidRDefault="009F34BF" w:rsidP="00935446">
      <w:pPr>
        <w:autoSpaceDE w:val="0"/>
        <w:autoSpaceDN w:val="0"/>
        <w:spacing w:before="93"/>
        <w:ind w:left="540" w:right="-7"/>
        <w:jc w:val="both"/>
        <w:outlineLvl w:val="1"/>
        <w:rPr>
          <w:rFonts w:eastAsia="Times New Roman"/>
          <w:lang w:val="en-US"/>
        </w:rPr>
      </w:pPr>
      <w:r w:rsidRPr="00E66EC9">
        <w:rPr>
          <w:rFonts w:eastAsia="Times New Roman"/>
          <w:lang w:val="en-US"/>
        </w:rPr>
        <w:t>Chinese Medicine Hospital Project Office (“</w:t>
      </w:r>
      <w:r w:rsidRPr="00E66EC9">
        <w:rPr>
          <w:rFonts w:eastAsia="Times New Roman"/>
          <w:b/>
          <w:lang w:val="en-US"/>
        </w:rPr>
        <w:t>CMHPO</w:t>
      </w:r>
      <w:r w:rsidRPr="00E66EC9">
        <w:rPr>
          <w:rFonts w:eastAsia="Times New Roman"/>
          <w:lang w:val="en-US"/>
        </w:rPr>
        <w:t>”) of the Health Bureau (“</w:t>
      </w:r>
      <w:r w:rsidRPr="00E66EC9">
        <w:rPr>
          <w:rFonts w:eastAsia="Times New Roman"/>
          <w:b/>
          <w:lang w:val="en-US"/>
        </w:rPr>
        <w:t>HHB</w:t>
      </w:r>
      <w:r w:rsidRPr="00E66EC9">
        <w:rPr>
          <w:rFonts w:eastAsia="Times New Roman"/>
          <w:lang w:val="en-US"/>
        </w:rPr>
        <w:t xml:space="preserve">”) of the Government intends to invite a tender for the </w:t>
      </w:r>
      <w:r w:rsidR="00935446" w:rsidRPr="00E66EC9">
        <w:rPr>
          <w:rFonts w:eastAsia="Times New Roman"/>
          <w:lang w:val="en-US"/>
        </w:rPr>
        <w:t>s</w:t>
      </w:r>
      <w:r w:rsidRPr="00E66EC9">
        <w:rPr>
          <w:rFonts w:eastAsia="Times New Roman"/>
          <w:lang w:val="en-US"/>
        </w:rPr>
        <w:t xml:space="preserve">upply and </w:t>
      </w:r>
      <w:r w:rsidR="00935446" w:rsidRPr="00E66EC9">
        <w:rPr>
          <w:rFonts w:eastAsia="Times New Roman"/>
          <w:lang w:val="en-US"/>
        </w:rPr>
        <w:t>i</w:t>
      </w:r>
      <w:r w:rsidRPr="00E66EC9">
        <w:rPr>
          <w:rFonts w:eastAsia="Times New Roman"/>
          <w:lang w:val="en-US"/>
        </w:rPr>
        <w:t xml:space="preserve">nstallation </w:t>
      </w:r>
      <w:r w:rsidRPr="00E66EC9">
        <w:rPr>
          <w:rFonts w:eastAsia="Times New Roman"/>
          <w:color w:val="0D0D0D" w:themeColor="text1" w:themeTint="F2"/>
          <w:lang w:val="en-US"/>
        </w:rPr>
        <w:t xml:space="preserve">of </w:t>
      </w:r>
      <w:r w:rsidR="00634637" w:rsidRPr="00E66EC9">
        <w:rPr>
          <w:rFonts w:eastAsia="Times New Roman"/>
          <w:color w:val="0D0D0D" w:themeColor="text1" w:themeTint="F2"/>
          <w:lang w:val="en-US"/>
        </w:rPr>
        <w:t xml:space="preserve">Centrifuge </w:t>
      </w:r>
      <w:r w:rsidR="004909DE" w:rsidRPr="00E66EC9">
        <w:rPr>
          <w:rFonts w:eastAsia="Times New Roman"/>
          <w:color w:val="0D0D0D" w:themeColor="text1" w:themeTint="F2"/>
          <w:lang w:val="en-US"/>
        </w:rPr>
        <w:t>(hereinafter refers as the “</w:t>
      </w:r>
      <w:r w:rsidR="004909DE" w:rsidRPr="00E66EC9">
        <w:rPr>
          <w:rFonts w:eastAsia="Times New Roman"/>
          <w:b/>
          <w:color w:val="0D0D0D" w:themeColor="text1" w:themeTint="F2"/>
          <w:lang w:val="en-US"/>
        </w:rPr>
        <w:t>System</w:t>
      </w:r>
      <w:r w:rsidR="004909DE" w:rsidRPr="00E66EC9">
        <w:rPr>
          <w:rFonts w:eastAsia="Times New Roman"/>
          <w:color w:val="0D0D0D" w:themeColor="text1" w:themeTint="F2"/>
          <w:lang w:val="en-US"/>
        </w:rPr>
        <w:t>”</w:t>
      </w:r>
      <w:r w:rsidR="00634637" w:rsidRPr="00E66EC9">
        <w:rPr>
          <w:rFonts w:eastAsia="Times New Roman"/>
          <w:color w:val="0D0D0D" w:themeColor="text1" w:themeTint="F2"/>
          <w:lang w:val="en-US"/>
        </w:rPr>
        <w:t xml:space="preserve"> or “</w:t>
      </w:r>
      <w:r w:rsidR="00634637" w:rsidRPr="00E66EC9">
        <w:rPr>
          <w:rFonts w:eastAsia="Times New Roman"/>
          <w:b/>
          <w:color w:val="0D0D0D" w:themeColor="text1" w:themeTint="F2"/>
          <w:lang w:val="en-US"/>
        </w:rPr>
        <w:t>Centrifuge”</w:t>
      </w:r>
      <w:r w:rsidR="004909DE" w:rsidRPr="00E66EC9">
        <w:rPr>
          <w:rFonts w:eastAsia="Times New Roman"/>
          <w:b/>
          <w:color w:val="0D0D0D" w:themeColor="text1" w:themeTint="F2"/>
          <w:lang w:val="en-US"/>
        </w:rPr>
        <w:t>)</w:t>
      </w:r>
      <w:r w:rsidRPr="00E66EC9">
        <w:rPr>
          <w:rFonts w:eastAsia="Times New Roman"/>
          <w:color w:val="0D0D0D" w:themeColor="text1" w:themeTint="F2"/>
          <w:lang w:val="en-US"/>
        </w:rPr>
        <w:t xml:space="preserve"> for </w:t>
      </w:r>
      <w:r w:rsidR="00C1765A" w:rsidRPr="00E66EC9">
        <w:rPr>
          <w:rFonts w:eastAsia="Times New Roman"/>
          <w:color w:val="0D0D0D" w:themeColor="text1" w:themeTint="F2"/>
          <w:lang w:val="en-US"/>
        </w:rPr>
        <w:t xml:space="preserve">the </w:t>
      </w:r>
      <w:r w:rsidR="00935446" w:rsidRPr="00E66EC9">
        <w:rPr>
          <w:rFonts w:eastAsia="Times New Roman"/>
          <w:color w:val="0D0D0D" w:themeColor="text1" w:themeTint="F2"/>
          <w:lang w:val="en-US"/>
        </w:rPr>
        <w:t>Chinese Medicine Hospital</w:t>
      </w:r>
      <w:r w:rsidR="00D85300" w:rsidRPr="00E66EC9">
        <w:rPr>
          <w:rFonts w:eastAsia="Times New Roman"/>
          <w:color w:val="0D0D0D" w:themeColor="text1" w:themeTint="F2"/>
          <w:lang w:val="en-US"/>
        </w:rPr>
        <w:t xml:space="preserve"> of Hong </w:t>
      </w:r>
      <w:r w:rsidR="00D85300" w:rsidRPr="00E66EC9">
        <w:rPr>
          <w:rFonts w:eastAsia="Times New Roman"/>
          <w:lang w:val="en-US"/>
        </w:rPr>
        <w:t>Kong</w:t>
      </w:r>
      <w:r w:rsidR="00935446" w:rsidRPr="00E66EC9">
        <w:rPr>
          <w:rFonts w:eastAsia="Times New Roman"/>
          <w:lang w:val="en-US"/>
        </w:rPr>
        <w:t xml:space="preserve"> (“</w:t>
      </w:r>
      <w:r w:rsidR="00935446" w:rsidRPr="00E66EC9">
        <w:rPr>
          <w:rFonts w:eastAsia="Times New Roman"/>
          <w:b/>
          <w:vanish/>
          <w:lang w:val="en-US"/>
        </w:rPr>
        <w:t>op</w:t>
      </w:r>
      <w:r w:rsidRPr="00E66EC9">
        <w:rPr>
          <w:rFonts w:eastAsia="Times New Roman"/>
          <w:b/>
          <w:lang w:val="en-US"/>
        </w:rPr>
        <w:t>CMH</w:t>
      </w:r>
      <w:r w:rsidR="00D85300" w:rsidRPr="00E66EC9">
        <w:rPr>
          <w:rFonts w:eastAsia="Times New Roman"/>
          <w:b/>
          <w:lang w:val="en-US"/>
        </w:rPr>
        <w:t>HK</w:t>
      </w:r>
      <w:r w:rsidR="00935446" w:rsidRPr="00E66EC9">
        <w:rPr>
          <w:rFonts w:eastAsia="Times New Roman"/>
          <w:lang w:val="en-US"/>
        </w:rPr>
        <w:t>”)</w:t>
      </w:r>
      <w:r w:rsidRPr="00E66EC9">
        <w:rPr>
          <w:rFonts w:eastAsia="Times New Roman"/>
          <w:lang w:val="en-US"/>
        </w:rPr>
        <w:t xml:space="preserve"> located at </w:t>
      </w:r>
      <w:r w:rsidR="00D85300" w:rsidRPr="00E66EC9">
        <w:rPr>
          <w:rFonts w:eastAsia="Times New Roman"/>
          <w:lang w:val="en-US"/>
        </w:rPr>
        <w:t xml:space="preserve">1 </w:t>
      </w:r>
      <w:r w:rsidRPr="00E66EC9">
        <w:rPr>
          <w:rFonts w:eastAsia="Times New Roman"/>
          <w:lang w:val="en-US"/>
        </w:rPr>
        <w:t xml:space="preserve">Pak Shing </w:t>
      </w:r>
      <w:proofErr w:type="spellStart"/>
      <w:r w:rsidRPr="00E66EC9">
        <w:rPr>
          <w:rFonts w:eastAsia="Times New Roman"/>
          <w:lang w:val="en-US"/>
        </w:rPr>
        <w:t>Kok</w:t>
      </w:r>
      <w:proofErr w:type="spellEnd"/>
      <w:r w:rsidRPr="00E66EC9">
        <w:rPr>
          <w:rFonts w:eastAsia="Times New Roman"/>
          <w:lang w:val="en-US"/>
        </w:rPr>
        <w:t xml:space="preserve"> in </w:t>
      </w:r>
      <w:proofErr w:type="spellStart"/>
      <w:r w:rsidRPr="00E66EC9">
        <w:rPr>
          <w:rFonts w:eastAsia="Times New Roman"/>
          <w:lang w:val="en-US"/>
        </w:rPr>
        <w:t>Tseung</w:t>
      </w:r>
      <w:proofErr w:type="spellEnd"/>
      <w:r w:rsidRPr="00E66EC9">
        <w:rPr>
          <w:rFonts w:eastAsia="Times New Roman"/>
          <w:lang w:val="en-US"/>
        </w:rPr>
        <w:t xml:space="preserve"> Kwan O</w:t>
      </w:r>
      <w:r w:rsidR="008911D6" w:rsidRPr="00E66EC9">
        <w:rPr>
          <w:rFonts w:eastAsia="Times New Roman"/>
          <w:lang w:val="en-US"/>
        </w:rPr>
        <w:t>, New Territories</w:t>
      </w:r>
      <w:r w:rsidR="00D85300" w:rsidRPr="00E66EC9">
        <w:rPr>
          <w:rFonts w:eastAsia="Times New Roman"/>
          <w:lang w:val="en-US"/>
        </w:rPr>
        <w:t>, Hong Kong</w:t>
      </w:r>
      <w:r w:rsidRPr="00E66EC9">
        <w:rPr>
          <w:rFonts w:eastAsia="Times New Roman"/>
          <w:lang w:val="en-US"/>
        </w:rPr>
        <w:t xml:space="preserve">. </w:t>
      </w:r>
      <w:r w:rsidR="00935446" w:rsidRPr="00E66EC9">
        <w:rPr>
          <w:rFonts w:eastAsia="Times New Roman"/>
          <w:lang w:val="en-US"/>
        </w:rPr>
        <w:t xml:space="preserve"> The CMHPO therefore wishes to collect market information on </w:t>
      </w:r>
      <w:r w:rsidR="00D85300" w:rsidRPr="00E66EC9">
        <w:rPr>
          <w:rFonts w:eastAsia="Times New Roman"/>
          <w:lang w:val="en-US"/>
        </w:rPr>
        <w:t>this</w:t>
      </w:r>
      <w:r w:rsidR="007C6FF9" w:rsidRPr="00E66EC9">
        <w:rPr>
          <w:rFonts w:eastAsia="Times New Roman"/>
          <w:lang w:val="en-US"/>
        </w:rPr>
        <w:t xml:space="preserve"> System</w:t>
      </w:r>
      <w:r w:rsidR="00935446" w:rsidRPr="00E66EC9">
        <w:rPr>
          <w:rFonts w:eastAsia="Times New Roman"/>
          <w:lang w:val="en-US"/>
        </w:rPr>
        <w:t>.</w:t>
      </w:r>
    </w:p>
    <w:p w14:paraId="51AB6E42" w14:textId="77777777" w:rsidR="009F34BF" w:rsidRPr="00E66EC9" w:rsidRDefault="009F34BF" w:rsidP="009F34BF">
      <w:pPr>
        <w:autoSpaceDE w:val="0"/>
        <w:autoSpaceDN w:val="0"/>
        <w:spacing w:before="93"/>
        <w:outlineLvl w:val="1"/>
        <w:rPr>
          <w:rFonts w:eastAsiaTheme="minorEastAsia"/>
          <w:u w:val="single"/>
          <w:lang w:val="en-US"/>
        </w:rPr>
      </w:pPr>
    </w:p>
    <w:p w14:paraId="38B1B7DD" w14:textId="77777777" w:rsidR="00935446" w:rsidRPr="00E66EC9" w:rsidRDefault="00935446" w:rsidP="001E309F">
      <w:pPr>
        <w:pStyle w:val="afa"/>
        <w:widowControl/>
        <w:numPr>
          <w:ilvl w:val="0"/>
          <w:numId w:val="66"/>
        </w:numPr>
        <w:spacing w:after="120"/>
        <w:ind w:leftChars="0" w:left="540" w:hanging="540"/>
        <w:rPr>
          <w:rFonts w:eastAsia="Times New Roman"/>
          <w:bCs/>
          <w:u w:val="single"/>
          <w:lang w:val="en-US"/>
        </w:rPr>
      </w:pPr>
      <w:r w:rsidRPr="00E66EC9">
        <w:rPr>
          <w:rFonts w:eastAsia="Times New Roman"/>
          <w:bCs/>
          <w:u w:val="single"/>
          <w:lang w:val="en-US"/>
        </w:rPr>
        <w:t>Background of the CMH Project</w:t>
      </w:r>
    </w:p>
    <w:p w14:paraId="14E7639E" w14:textId="1139365A" w:rsidR="00935446" w:rsidRPr="00E66EC9" w:rsidRDefault="00935446" w:rsidP="00414F3A">
      <w:pPr>
        <w:pStyle w:val="afa"/>
        <w:autoSpaceDE w:val="0"/>
        <w:autoSpaceDN w:val="0"/>
        <w:spacing w:before="93"/>
        <w:ind w:leftChars="0" w:left="540"/>
        <w:jc w:val="both"/>
        <w:outlineLvl w:val="1"/>
        <w:rPr>
          <w:rFonts w:eastAsiaTheme="minorEastAsia"/>
          <w:lang w:val="en-US"/>
        </w:rPr>
      </w:pPr>
      <w:r w:rsidRPr="00E66EC9">
        <w:rPr>
          <w:rFonts w:eastAsiaTheme="minorEastAsia"/>
          <w:lang w:val="en-US"/>
        </w:rPr>
        <w:t xml:space="preserve">The Chief Executive announced in the 2014 Policy Address that the Government had decided to reserve a site in </w:t>
      </w:r>
      <w:proofErr w:type="spellStart"/>
      <w:r w:rsidRPr="00E66EC9">
        <w:rPr>
          <w:rFonts w:eastAsiaTheme="minorEastAsia"/>
          <w:lang w:val="en-US"/>
        </w:rPr>
        <w:t>Tseung</w:t>
      </w:r>
      <w:proofErr w:type="spellEnd"/>
      <w:r w:rsidRPr="00E66EC9">
        <w:rPr>
          <w:rFonts w:eastAsiaTheme="minorEastAsia"/>
          <w:lang w:val="en-US"/>
        </w:rPr>
        <w:t xml:space="preserve"> Kwan O for setting up a CMH</w:t>
      </w:r>
      <w:r w:rsidR="00D85300" w:rsidRPr="00E66EC9">
        <w:rPr>
          <w:rFonts w:eastAsiaTheme="minorEastAsia"/>
          <w:lang w:val="en-US"/>
        </w:rPr>
        <w:t>HK</w:t>
      </w:r>
      <w:r w:rsidR="002826A7">
        <w:rPr>
          <w:rFonts w:eastAsiaTheme="minorEastAsia"/>
          <w:lang w:val="en-US"/>
        </w:rPr>
        <w:t xml:space="preserve">.  </w:t>
      </w:r>
      <w:r w:rsidRPr="00E66EC9">
        <w:rPr>
          <w:rFonts w:eastAsiaTheme="minorEastAsia"/>
          <w:lang w:val="en-US"/>
        </w:rPr>
        <w:t>The 2017 Policy Address stated that the Government decided to finance the construction of the CMH</w:t>
      </w:r>
      <w:r w:rsidR="00D85300" w:rsidRPr="00E66EC9">
        <w:rPr>
          <w:rFonts w:eastAsiaTheme="minorEastAsia"/>
          <w:lang w:val="en-US"/>
        </w:rPr>
        <w:t>HK</w:t>
      </w:r>
      <w:r w:rsidRPr="00E66EC9">
        <w:rPr>
          <w:rFonts w:eastAsiaTheme="minorEastAsia"/>
          <w:lang w:val="en-US"/>
        </w:rPr>
        <w:t xml:space="preserve"> and identify by way of tender a suitable non-profit-making </w:t>
      </w:r>
      <w:proofErr w:type="spellStart"/>
      <w:r w:rsidRPr="00E66EC9">
        <w:rPr>
          <w:rFonts w:eastAsiaTheme="minorEastAsia"/>
          <w:lang w:val="en-US"/>
        </w:rPr>
        <w:t>organisation</w:t>
      </w:r>
      <w:proofErr w:type="spellEnd"/>
      <w:r w:rsidRPr="00E66EC9">
        <w:rPr>
          <w:rFonts w:eastAsiaTheme="minorEastAsia"/>
          <w:lang w:val="en-US"/>
        </w:rPr>
        <w:t xml:space="preserve"> (“NPMO”) to operate the CMH</w:t>
      </w:r>
      <w:r w:rsidR="00D85300" w:rsidRPr="00E66EC9">
        <w:rPr>
          <w:rFonts w:eastAsiaTheme="minorEastAsia"/>
          <w:lang w:val="en-US"/>
        </w:rPr>
        <w:t>HK</w:t>
      </w:r>
      <w:r w:rsidRPr="00E66EC9">
        <w:rPr>
          <w:rFonts w:eastAsiaTheme="minorEastAsia"/>
          <w:lang w:val="en-US"/>
        </w:rPr>
        <w:t xml:space="preserve">. </w:t>
      </w:r>
      <w:r w:rsidR="00D73637" w:rsidRPr="00E66EC9">
        <w:rPr>
          <w:rFonts w:eastAsiaTheme="minorEastAsia"/>
          <w:lang w:val="en-US"/>
        </w:rPr>
        <w:t xml:space="preserve"> </w:t>
      </w:r>
      <w:r w:rsidRPr="00E66EC9">
        <w:rPr>
          <w:rFonts w:eastAsiaTheme="minorEastAsia"/>
          <w:lang w:val="en-US"/>
        </w:rPr>
        <w:t>CMH</w:t>
      </w:r>
      <w:r w:rsidR="00D85300" w:rsidRPr="00E66EC9">
        <w:rPr>
          <w:rFonts w:eastAsiaTheme="minorEastAsia"/>
          <w:lang w:val="en-US"/>
        </w:rPr>
        <w:t>HK</w:t>
      </w:r>
      <w:r w:rsidRPr="00E66EC9">
        <w:rPr>
          <w:rFonts w:eastAsiaTheme="minorEastAsia"/>
          <w:lang w:val="en-US"/>
        </w:rPr>
        <w:t xml:space="preserve"> will be owned by the Government and the selected NPMO will operate the CMH</w:t>
      </w:r>
      <w:r w:rsidR="00D85300" w:rsidRPr="00E66EC9">
        <w:rPr>
          <w:rFonts w:eastAsiaTheme="minorEastAsia"/>
          <w:lang w:val="en-US"/>
        </w:rPr>
        <w:t>HK</w:t>
      </w:r>
      <w:r w:rsidRPr="00E66EC9">
        <w:rPr>
          <w:rFonts w:eastAsiaTheme="minorEastAsia"/>
          <w:lang w:val="en-US"/>
        </w:rPr>
        <w:t>.  The CMH</w:t>
      </w:r>
      <w:r w:rsidR="00D85300" w:rsidRPr="00E66EC9">
        <w:rPr>
          <w:rFonts w:eastAsiaTheme="minorEastAsia"/>
          <w:lang w:val="en-US"/>
        </w:rPr>
        <w:t>HK</w:t>
      </w:r>
      <w:r w:rsidRPr="00E66EC9">
        <w:rPr>
          <w:rFonts w:eastAsiaTheme="minorEastAsia"/>
          <w:lang w:val="en-US"/>
        </w:rPr>
        <w:t xml:space="preserve"> would be positioned as a flagship Chinese Medicine (“CM”) institution leading the development of CM services and </w:t>
      </w:r>
      <w:r w:rsidR="002826A7">
        <w:rPr>
          <w:rFonts w:eastAsiaTheme="minorEastAsia"/>
          <w:lang w:val="en-US"/>
        </w:rPr>
        <w:t xml:space="preserve">Chinese medicines in Hong Kong.  </w:t>
      </w:r>
      <w:r w:rsidRPr="00E66EC9">
        <w:rPr>
          <w:rFonts w:eastAsiaTheme="minorEastAsia"/>
          <w:lang w:val="en-US"/>
        </w:rPr>
        <w:t>It will be a change driver, promoting service development, education and training, innovation and research, and facilitating collaboration with both local and international parties.</w:t>
      </w:r>
    </w:p>
    <w:p w14:paraId="0BE55F12" w14:textId="3C3A2AEB" w:rsidR="00935446" w:rsidRPr="00E66EC9" w:rsidRDefault="00935446" w:rsidP="00414F3A">
      <w:pPr>
        <w:pStyle w:val="afa"/>
        <w:autoSpaceDE w:val="0"/>
        <w:autoSpaceDN w:val="0"/>
        <w:spacing w:before="93"/>
        <w:ind w:leftChars="0" w:left="540"/>
        <w:jc w:val="both"/>
        <w:outlineLvl w:val="1"/>
        <w:rPr>
          <w:rFonts w:eastAsiaTheme="minorEastAsia"/>
          <w:lang w:val="en-US"/>
        </w:rPr>
      </w:pPr>
      <w:r w:rsidRPr="00E66EC9">
        <w:rPr>
          <w:rFonts w:eastAsiaTheme="minorEastAsia"/>
          <w:lang w:val="en-US"/>
        </w:rPr>
        <w:t>The CMH</w:t>
      </w:r>
      <w:r w:rsidR="00D85300" w:rsidRPr="00E66EC9">
        <w:rPr>
          <w:rFonts w:eastAsiaTheme="minorEastAsia"/>
          <w:lang w:val="en-US"/>
        </w:rPr>
        <w:t>HK</w:t>
      </w:r>
      <w:r w:rsidRPr="00E66EC9">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w:t>
      </w:r>
      <w:r w:rsidR="002826A7">
        <w:rPr>
          <w:rFonts w:eastAsiaTheme="minorEastAsia"/>
          <w:lang w:val="en-US"/>
        </w:rPr>
        <w:t xml:space="preserve">ern Medicine (“ICWM”) services.  </w:t>
      </w:r>
      <w:r w:rsidRPr="00E66EC9">
        <w:rPr>
          <w:rFonts w:eastAsiaTheme="minorEastAsia"/>
          <w:lang w:val="en-US"/>
        </w:rPr>
        <w:t>The scope of service to be provided in the CMH</w:t>
      </w:r>
      <w:r w:rsidR="00D85300" w:rsidRPr="00E66EC9">
        <w:rPr>
          <w:rFonts w:eastAsiaTheme="minorEastAsia"/>
          <w:lang w:val="en-US"/>
        </w:rPr>
        <w:t>HK</w:t>
      </w:r>
      <w:r w:rsidRPr="00E66EC9">
        <w:rPr>
          <w:rFonts w:eastAsiaTheme="minorEastAsia"/>
          <w:lang w:val="en-US"/>
        </w:rPr>
        <w:t xml:space="preserve"> covers inpatient, day-patient, outpatient and community outreach services. </w:t>
      </w:r>
    </w:p>
    <w:p w14:paraId="797CF1A1" w14:textId="7E615DFC" w:rsidR="00935446" w:rsidRPr="00E66EC9" w:rsidRDefault="00935446" w:rsidP="00414F3A">
      <w:pPr>
        <w:pStyle w:val="afa"/>
        <w:autoSpaceDE w:val="0"/>
        <w:autoSpaceDN w:val="0"/>
        <w:spacing w:before="93"/>
        <w:ind w:leftChars="0" w:left="540"/>
        <w:jc w:val="both"/>
        <w:outlineLvl w:val="1"/>
        <w:rPr>
          <w:rFonts w:eastAsiaTheme="minorEastAsia"/>
          <w:lang w:val="en-US"/>
        </w:rPr>
      </w:pPr>
      <w:r w:rsidRPr="00E66EC9">
        <w:rPr>
          <w:rFonts w:eastAsiaTheme="minorEastAsia"/>
          <w:lang w:val="en-US"/>
        </w:rPr>
        <w:t>To take forward the planning and development of the project on CMH</w:t>
      </w:r>
      <w:r w:rsidR="00D85300" w:rsidRPr="00E66EC9">
        <w:rPr>
          <w:rFonts w:eastAsiaTheme="minorEastAsia"/>
          <w:lang w:val="en-US"/>
        </w:rPr>
        <w:t>HK</w:t>
      </w:r>
      <w:r w:rsidRPr="00E66EC9">
        <w:rPr>
          <w:rFonts w:eastAsiaTheme="minorEastAsia"/>
          <w:lang w:val="en-US"/>
        </w:rPr>
        <w:t>, a designated office i.e. CMHPO, was established under the Health Bureau (the former Food and Health Bureau) on 2 May 2018.  Hong Kong Baptist University (HKBU) was selected as the Contractor for the CMH</w:t>
      </w:r>
      <w:r w:rsidR="00D85300" w:rsidRPr="00E66EC9">
        <w:rPr>
          <w:rFonts w:eastAsiaTheme="minorEastAsia"/>
          <w:lang w:val="en-US"/>
        </w:rPr>
        <w:t>HK</w:t>
      </w:r>
      <w:r w:rsidRPr="00E66EC9">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3A2F3D" w:rsidRPr="00E66EC9">
        <w:rPr>
          <w:rFonts w:eastAsiaTheme="minorEastAsia"/>
          <w:lang w:val="en-US"/>
        </w:rPr>
        <w:t>HK</w:t>
      </w:r>
      <w:r w:rsidRPr="00E66EC9">
        <w:rPr>
          <w:rFonts w:eastAsiaTheme="minorEastAsia"/>
          <w:lang w:val="en-US"/>
        </w:rPr>
        <w:t xml:space="preserve">. </w:t>
      </w:r>
      <w:r w:rsidR="00D73637" w:rsidRPr="00E66EC9">
        <w:rPr>
          <w:rFonts w:eastAsiaTheme="minorEastAsia"/>
          <w:lang w:val="en-US"/>
        </w:rPr>
        <w:t xml:space="preserve"> </w:t>
      </w:r>
      <w:r w:rsidRPr="00E66EC9">
        <w:rPr>
          <w:rFonts w:eastAsiaTheme="minorEastAsia"/>
          <w:lang w:val="en-US"/>
        </w:rPr>
        <w:t>The CMH</w:t>
      </w:r>
      <w:r w:rsidR="00D85300" w:rsidRPr="00E66EC9">
        <w:rPr>
          <w:rFonts w:eastAsiaTheme="minorEastAsia"/>
          <w:lang w:val="en-US"/>
        </w:rPr>
        <w:t>HK</w:t>
      </w:r>
      <w:r w:rsidRPr="00E66EC9">
        <w:rPr>
          <w:rFonts w:eastAsiaTheme="minorEastAsia"/>
          <w:lang w:val="en-US"/>
        </w:rPr>
        <w:t xml:space="preserve"> project has proceeded to the</w:t>
      </w:r>
      <w:r w:rsidR="00796AF5" w:rsidRPr="00E66EC9">
        <w:rPr>
          <w:rFonts w:eastAsiaTheme="minorEastAsia"/>
          <w:lang w:val="en-US"/>
        </w:rPr>
        <w:t xml:space="preserve"> commissioning stage in 2021, and</w:t>
      </w:r>
      <w:r w:rsidR="00756296" w:rsidRPr="00E66EC9">
        <w:rPr>
          <w:rFonts w:eastAsiaTheme="minorEastAsia"/>
          <w:lang w:val="en-US"/>
        </w:rPr>
        <w:t xml:space="preserve"> </w:t>
      </w:r>
      <w:r w:rsidRPr="00E66EC9">
        <w:rPr>
          <w:rFonts w:eastAsiaTheme="minorEastAsia"/>
          <w:lang w:val="en-US"/>
        </w:rPr>
        <w:t>commence</w:t>
      </w:r>
      <w:r w:rsidR="00756296" w:rsidRPr="00E66EC9">
        <w:rPr>
          <w:rFonts w:eastAsiaTheme="minorEastAsia"/>
          <w:lang w:val="en-US"/>
        </w:rPr>
        <w:t>d</w:t>
      </w:r>
      <w:r w:rsidRPr="00E66EC9">
        <w:rPr>
          <w:rFonts w:eastAsiaTheme="minorEastAsia"/>
          <w:lang w:val="en-US"/>
        </w:rPr>
        <w:t xml:space="preserve"> hospital services </w:t>
      </w:r>
      <w:r w:rsidR="00796AF5" w:rsidRPr="00E66EC9">
        <w:rPr>
          <w:rFonts w:eastAsiaTheme="minorEastAsia"/>
          <w:lang w:val="en-US"/>
        </w:rPr>
        <w:t xml:space="preserve">by phases </w:t>
      </w:r>
      <w:r w:rsidR="00756296" w:rsidRPr="00E66EC9">
        <w:rPr>
          <w:rFonts w:eastAsiaTheme="minorEastAsia"/>
          <w:lang w:val="en-US"/>
        </w:rPr>
        <w:t xml:space="preserve">since 11 December </w:t>
      </w:r>
      <w:r w:rsidRPr="00E66EC9">
        <w:rPr>
          <w:rFonts w:eastAsiaTheme="minorEastAsia"/>
          <w:lang w:val="en-US"/>
        </w:rPr>
        <w:t>2025.</w:t>
      </w:r>
    </w:p>
    <w:p w14:paraId="494EA141" w14:textId="4E69286E" w:rsidR="00935446" w:rsidRPr="00E66EC9" w:rsidRDefault="00935446" w:rsidP="00414F3A">
      <w:pPr>
        <w:pStyle w:val="afa"/>
        <w:autoSpaceDE w:val="0"/>
        <w:autoSpaceDN w:val="0"/>
        <w:spacing w:before="93"/>
        <w:ind w:leftChars="0" w:left="540"/>
        <w:jc w:val="both"/>
        <w:outlineLvl w:val="1"/>
        <w:rPr>
          <w:rFonts w:eastAsiaTheme="minorEastAsia"/>
          <w:lang w:val="en-US"/>
        </w:rPr>
      </w:pPr>
      <w:r w:rsidRPr="00E66EC9">
        <w:rPr>
          <w:rFonts w:eastAsiaTheme="minorEastAsia"/>
          <w:lang w:val="en-US"/>
        </w:rPr>
        <w:t>More information on the services provision and design of the CMH</w:t>
      </w:r>
      <w:r w:rsidR="00D85300" w:rsidRPr="00E66EC9">
        <w:rPr>
          <w:rFonts w:eastAsiaTheme="minorEastAsia"/>
          <w:lang w:val="en-US"/>
        </w:rPr>
        <w:t>HK</w:t>
      </w:r>
      <w:r w:rsidRPr="00E66EC9">
        <w:rPr>
          <w:rFonts w:eastAsiaTheme="minorEastAsia"/>
          <w:lang w:val="en-US"/>
        </w:rPr>
        <w:t xml:space="preserve"> can be found in the following link: </w:t>
      </w:r>
    </w:p>
    <w:p w14:paraId="688D0683" w14:textId="5F0DE82B" w:rsidR="00935446" w:rsidRPr="00E66EC9" w:rsidRDefault="00786934"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E66EC9">
          <w:rPr>
            <w:rStyle w:val="a7"/>
          </w:rPr>
          <w:t>https://www.healthbureau.gov.hk/en/press_and_publications/otherinfo/200900_cmhp/index.html</w:t>
        </w:r>
      </w:hyperlink>
    </w:p>
    <w:p w14:paraId="053FCFDF" w14:textId="77777777" w:rsidR="00935446" w:rsidRPr="00E66EC9" w:rsidRDefault="00935446" w:rsidP="00935446">
      <w:pPr>
        <w:autoSpaceDE w:val="0"/>
        <w:autoSpaceDN w:val="0"/>
        <w:spacing w:before="93"/>
        <w:ind w:left="540"/>
        <w:outlineLvl w:val="1"/>
        <w:rPr>
          <w:rFonts w:eastAsiaTheme="minorEastAsia"/>
          <w:u w:val="single"/>
          <w:lang w:val="en-US"/>
        </w:rPr>
      </w:pPr>
    </w:p>
    <w:p w14:paraId="7C165049" w14:textId="77777777" w:rsidR="00935446" w:rsidRPr="00E66EC9" w:rsidRDefault="00935446" w:rsidP="009F34BF">
      <w:pPr>
        <w:autoSpaceDE w:val="0"/>
        <w:autoSpaceDN w:val="0"/>
        <w:spacing w:before="93"/>
        <w:jc w:val="both"/>
        <w:outlineLvl w:val="1"/>
        <w:rPr>
          <w:rFonts w:eastAsiaTheme="minorEastAsia"/>
          <w:i/>
          <w:lang w:val="en-US"/>
        </w:rPr>
      </w:pPr>
    </w:p>
    <w:p w14:paraId="1AA3448F" w14:textId="77777777" w:rsidR="006C08BC" w:rsidRPr="00E66EC9" w:rsidRDefault="006C08BC" w:rsidP="006C08BC">
      <w:pPr>
        <w:spacing w:after="160" w:line="259" w:lineRule="auto"/>
        <w:rPr>
          <w:b/>
          <w:lang w:val="en-US"/>
        </w:rPr>
      </w:pPr>
      <w:r w:rsidRPr="00E66EC9">
        <w:rPr>
          <w:b/>
          <w:lang w:val="en-US"/>
        </w:rPr>
        <w:t>Note to Suppliers</w:t>
      </w:r>
    </w:p>
    <w:p w14:paraId="0489D9A0" w14:textId="3A93C68C" w:rsidR="006C08BC" w:rsidRPr="00E66EC9" w:rsidRDefault="006C08BC" w:rsidP="004640E7">
      <w:pPr>
        <w:pStyle w:val="afa"/>
        <w:numPr>
          <w:ilvl w:val="0"/>
          <w:numId w:val="74"/>
        </w:numPr>
        <w:autoSpaceDE w:val="0"/>
        <w:autoSpaceDN w:val="0"/>
        <w:spacing w:before="93"/>
        <w:ind w:leftChars="0" w:rightChars="-3" w:right="-7"/>
        <w:jc w:val="both"/>
        <w:outlineLvl w:val="1"/>
        <w:rPr>
          <w:lang w:val="en-US"/>
        </w:rPr>
      </w:pPr>
      <w:r w:rsidRPr="00E66EC9">
        <w:rPr>
          <w:lang w:val="en-US"/>
        </w:rPr>
        <w:t xml:space="preserve">If your company have more than one </w:t>
      </w:r>
      <w:r w:rsidR="00A90438" w:rsidRPr="00E66EC9">
        <w:rPr>
          <w:lang w:val="en-US"/>
        </w:rPr>
        <w:t xml:space="preserve">Centrifuge </w:t>
      </w:r>
      <w:r w:rsidRPr="00E66EC9">
        <w:rPr>
          <w:color w:val="0D0D0D" w:themeColor="text1" w:themeTint="F2"/>
          <w:lang w:val="en-US"/>
        </w:rPr>
        <w:t xml:space="preserve">that </w:t>
      </w:r>
      <w:r w:rsidRPr="00E66EC9">
        <w:rPr>
          <w:lang w:val="en-US"/>
        </w:rPr>
        <w:t xml:space="preserve">may meet the requirements of the System stated in this </w:t>
      </w:r>
      <w:proofErr w:type="spellStart"/>
      <w:r w:rsidRPr="00E66EC9">
        <w:rPr>
          <w:lang w:val="en-US"/>
        </w:rPr>
        <w:t>Proforma</w:t>
      </w:r>
      <w:proofErr w:type="spellEnd"/>
      <w:r w:rsidRPr="00E66EC9">
        <w:rPr>
          <w:lang w:val="en-US"/>
        </w:rPr>
        <w:t xml:space="preserve">, </w:t>
      </w:r>
      <w:r w:rsidRPr="00E66EC9">
        <w:rPr>
          <w:b/>
          <w:lang w:val="en-US"/>
        </w:rPr>
        <w:t xml:space="preserve">please complete and return, together with relevant supporting documents, </w:t>
      </w:r>
      <w:r w:rsidRPr="00E66EC9">
        <w:rPr>
          <w:b/>
          <w:u w:val="single"/>
          <w:lang w:val="en-US"/>
        </w:rPr>
        <w:t xml:space="preserve">one set of </w:t>
      </w:r>
      <w:proofErr w:type="spellStart"/>
      <w:r w:rsidRPr="00E66EC9">
        <w:rPr>
          <w:b/>
          <w:u w:val="single"/>
          <w:lang w:val="en-US"/>
        </w:rPr>
        <w:t>Proforma</w:t>
      </w:r>
      <w:proofErr w:type="spellEnd"/>
      <w:r w:rsidRPr="00E66EC9">
        <w:rPr>
          <w:b/>
          <w:u w:val="single"/>
          <w:lang w:val="en-US"/>
        </w:rPr>
        <w:t xml:space="preserve"> for each </w:t>
      </w:r>
      <w:r w:rsidRPr="00E66EC9">
        <w:rPr>
          <w:b/>
          <w:color w:val="0D0D0D" w:themeColor="text1" w:themeTint="F2"/>
          <w:u w:val="single"/>
          <w:lang w:val="en-US"/>
        </w:rPr>
        <w:t>different</w:t>
      </w:r>
      <w:r w:rsidRPr="00E66EC9">
        <w:rPr>
          <w:b/>
          <w:color w:val="0D0D0D" w:themeColor="text1" w:themeTint="F2"/>
          <w:lang w:val="en-US"/>
        </w:rPr>
        <w:t xml:space="preserve"> </w:t>
      </w:r>
      <w:r w:rsidR="00A90438" w:rsidRPr="00E66EC9">
        <w:rPr>
          <w:rFonts w:eastAsia="Times New Roman"/>
          <w:b/>
          <w:color w:val="0D0D0D" w:themeColor="text1" w:themeTint="F2"/>
          <w:lang w:val="en-US"/>
        </w:rPr>
        <w:t>Centrifuge</w:t>
      </w:r>
      <w:r w:rsidRPr="00E66EC9">
        <w:rPr>
          <w:color w:val="0D0D0D" w:themeColor="text1" w:themeTint="F2"/>
          <w:lang w:val="en-US"/>
        </w:rPr>
        <w:t>.</w:t>
      </w:r>
    </w:p>
    <w:p w14:paraId="321E97EE" w14:textId="77777777" w:rsidR="009F34BF" w:rsidRPr="00E66EC9" w:rsidRDefault="009F34BF" w:rsidP="00797279">
      <w:pPr>
        <w:spacing w:line="259" w:lineRule="auto"/>
        <w:jc w:val="both"/>
        <w:rPr>
          <w:lang w:val="en-US"/>
        </w:rPr>
      </w:pPr>
    </w:p>
    <w:p w14:paraId="5AB7466C" w14:textId="29075CE1" w:rsidR="00C84C98" w:rsidRPr="00E66EC9" w:rsidRDefault="00C84C98">
      <w:pPr>
        <w:widowControl/>
        <w:rPr>
          <w:b/>
          <w:lang w:val="en-US"/>
        </w:rPr>
      </w:pPr>
      <w:r w:rsidRPr="00E66EC9">
        <w:rPr>
          <w:b/>
          <w:lang w:val="en-US"/>
        </w:rPr>
        <w:br w:type="page"/>
      </w:r>
    </w:p>
    <w:p w14:paraId="44158995" w14:textId="77777777" w:rsidR="00C1765A" w:rsidRPr="00E66EC9" w:rsidRDefault="00C1765A" w:rsidP="00E54ADD">
      <w:pPr>
        <w:spacing w:after="160" w:line="259" w:lineRule="auto"/>
        <w:jc w:val="both"/>
        <w:rPr>
          <w:b/>
          <w:u w:val="single"/>
          <w:lang w:val="en-US"/>
        </w:rPr>
      </w:pPr>
      <w:r w:rsidRPr="00E66EC9">
        <w:rPr>
          <w:b/>
          <w:u w:val="single"/>
          <w:lang w:val="en-US"/>
        </w:rPr>
        <w:lastRenderedPageBreak/>
        <w:t xml:space="preserve">Part 2 – </w:t>
      </w:r>
      <w:r w:rsidR="00A541BA" w:rsidRPr="00E66EC9">
        <w:rPr>
          <w:b/>
          <w:u w:val="single"/>
          <w:lang w:val="en-US"/>
        </w:rPr>
        <w:t>General</w:t>
      </w:r>
      <w:r w:rsidR="00ED1587" w:rsidRPr="00E66EC9">
        <w:rPr>
          <w:b/>
          <w:u w:val="single"/>
          <w:lang w:val="en-US"/>
        </w:rPr>
        <w:t xml:space="preserve"> Information</w:t>
      </w:r>
      <w:r w:rsidRPr="00E66EC9">
        <w:rPr>
          <w:b/>
          <w:u w:val="single"/>
          <w:lang w:val="en-US"/>
        </w:rPr>
        <w:t xml:space="preserve"> of </w:t>
      </w:r>
      <w:r w:rsidR="00A541BA" w:rsidRPr="00E66EC9">
        <w:rPr>
          <w:b/>
          <w:u w:val="single"/>
          <w:lang w:val="en-US"/>
        </w:rPr>
        <w:t>the</w:t>
      </w:r>
      <w:r w:rsidR="004909DE" w:rsidRPr="00E66EC9">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E66EC9" w14:paraId="26E9C90E" w14:textId="77777777" w:rsidTr="00FD1239">
        <w:trPr>
          <w:trHeight w:val="567"/>
        </w:trPr>
        <w:tc>
          <w:tcPr>
            <w:tcW w:w="4230" w:type="dxa"/>
            <w:shd w:val="clear" w:color="auto" w:fill="auto"/>
          </w:tcPr>
          <w:p w14:paraId="094BE5A2" w14:textId="77777777" w:rsidR="00ED1587" w:rsidRPr="00E66EC9"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E66EC9">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E66EC9"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E66EC9" w14:paraId="048F7F55" w14:textId="77777777" w:rsidTr="00FD1239">
        <w:trPr>
          <w:trHeight w:val="567"/>
        </w:trPr>
        <w:tc>
          <w:tcPr>
            <w:tcW w:w="4230" w:type="dxa"/>
            <w:shd w:val="clear" w:color="auto" w:fill="auto"/>
          </w:tcPr>
          <w:p w14:paraId="71D2F659" w14:textId="77777777" w:rsidR="00ED1587" w:rsidRPr="00E66EC9"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E66EC9">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E66EC9"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E66EC9" w14:paraId="56637A2F" w14:textId="77777777" w:rsidTr="00FD1239">
        <w:trPr>
          <w:trHeight w:val="567"/>
        </w:trPr>
        <w:tc>
          <w:tcPr>
            <w:tcW w:w="4230" w:type="dxa"/>
            <w:shd w:val="clear" w:color="auto" w:fill="auto"/>
          </w:tcPr>
          <w:p w14:paraId="101486D8" w14:textId="77777777" w:rsidR="00ED1587" w:rsidRPr="00E66EC9"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E66EC9">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E66EC9"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E66EC9"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E66EC9"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E66EC9" w14:paraId="5EED89A7" w14:textId="77777777" w:rsidTr="00FD1239">
        <w:trPr>
          <w:trHeight w:val="567"/>
        </w:trPr>
        <w:tc>
          <w:tcPr>
            <w:tcW w:w="4230" w:type="dxa"/>
            <w:shd w:val="clear" w:color="auto" w:fill="auto"/>
          </w:tcPr>
          <w:p w14:paraId="41534287" w14:textId="77777777" w:rsidR="00ED1587" w:rsidRPr="00E66EC9"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E66EC9">
              <w:rPr>
                <w:rFonts w:ascii="Times New Roman" w:eastAsiaTheme="minorEastAsia" w:hAnsi="Times New Roman"/>
                <w:kern w:val="1"/>
                <w:szCs w:val="24"/>
                <w:lang w:val="en-US" w:eastAsia="ar-SA"/>
              </w:rPr>
              <w:t xml:space="preserve">Product name of the </w:t>
            </w:r>
            <w:r w:rsidR="0007646E" w:rsidRPr="00E66EC9">
              <w:rPr>
                <w:rFonts w:ascii="Times New Roman" w:eastAsiaTheme="minorEastAsia" w:hAnsi="Times New Roman"/>
                <w:kern w:val="1"/>
                <w:szCs w:val="24"/>
                <w:lang w:val="en-US" w:eastAsia="ar-SA"/>
              </w:rPr>
              <w:t>System</w:t>
            </w:r>
          </w:p>
        </w:tc>
        <w:tc>
          <w:tcPr>
            <w:tcW w:w="4860" w:type="dxa"/>
            <w:shd w:val="clear" w:color="auto" w:fill="auto"/>
          </w:tcPr>
          <w:p w14:paraId="322C0CA3" w14:textId="77777777" w:rsidR="00ED1587" w:rsidRPr="00E66EC9"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E66EC9" w14:paraId="06B02624" w14:textId="77777777" w:rsidTr="00FD1239">
        <w:trPr>
          <w:trHeight w:val="567"/>
        </w:trPr>
        <w:tc>
          <w:tcPr>
            <w:tcW w:w="4230" w:type="dxa"/>
            <w:shd w:val="clear" w:color="auto" w:fill="auto"/>
          </w:tcPr>
          <w:p w14:paraId="59C6AD99" w14:textId="77777777" w:rsidR="00ED1587" w:rsidRPr="00E66EC9"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E66EC9">
              <w:rPr>
                <w:rFonts w:ascii="Times New Roman" w:eastAsiaTheme="minorEastAsia" w:hAnsi="Times New Roman"/>
                <w:kern w:val="1"/>
                <w:szCs w:val="24"/>
                <w:lang w:val="en-US" w:eastAsia="ar-SA"/>
              </w:rPr>
              <w:t>Model number/ name/</w:t>
            </w:r>
            <w:r w:rsidRPr="00E66EC9">
              <w:rPr>
                <w:rFonts w:ascii="Times New Roman" w:eastAsiaTheme="minorEastAsia" w:hAnsi="Times New Roman"/>
                <w:kern w:val="1"/>
                <w:szCs w:val="24"/>
                <w:lang w:val="en-US"/>
              </w:rPr>
              <w:t xml:space="preserve"> version number of the </w:t>
            </w:r>
            <w:r w:rsidR="0007646E" w:rsidRPr="00E66EC9">
              <w:rPr>
                <w:rFonts w:ascii="Times New Roman" w:eastAsiaTheme="minorEastAsia" w:hAnsi="Times New Roman"/>
                <w:kern w:val="1"/>
                <w:szCs w:val="24"/>
                <w:lang w:val="en-US"/>
              </w:rPr>
              <w:t>System</w:t>
            </w:r>
          </w:p>
        </w:tc>
        <w:tc>
          <w:tcPr>
            <w:tcW w:w="4860" w:type="dxa"/>
            <w:shd w:val="clear" w:color="auto" w:fill="auto"/>
          </w:tcPr>
          <w:p w14:paraId="35FEAFEF" w14:textId="77777777" w:rsidR="00ED1587" w:rsidRPr="00E66EC9"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E66EC9" w14:paraId="57FDE29F" w14:textId="77777777" w:rsidTr="00FD1239">
        <w:trPr>
          <w:trHeight w:val="567"/>
        </w:trPr>
        <w:tc>
          <w:tcPr>
            <w:tcW w:w="4230" w:type="dxa"/>
            <w:shd w:val="clear" w:color="auto" w:fill="auto"/>
          </w:tcPr>
          <w:p w14:paraId="2EB3DD0A" w14:textId="77777777" w:rsidR="00ED1587" w:rsidRPr="00E66EC9"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E66EC9">
              <w:rPr>
                <w:rFonts w:ascii="Times New Roman" w:eastAsiaTheme="minorEastAsia" w:hAnsi="Times New Roman"/>
                <w:kern w:val="1"/>
                <w:szCs w:val="24"/>
                <w:lang w:val="en-US" w:eastAsia="ar-SA"/>
              </w:rPr>
              <w:t>Authorised</w:t>
            </w:r>
            <w:proofErr w:type="spellEnd"/>
            <w:r w:rsidRPr="00E66EC9">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E66EC9"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E66EC9"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E66EC9" w14:paraId="4732987F" w14:textId="77777777" w:rsidTr="00FD1239">
        <w:trPr>
          <w:trHeight w:val="567"/>
        </w:trPr>
        <w:tc>
          <w:tcPr>
            <w:tcW w:w="4230" w:type="dxa"/>
            <w:shd w:val="clear" w:color="auto" w:fill="auto"/>
          </w:tcPr>
          <w:p w14:paraId="41EBD2C4" w14:textId="77777777" w:rsidR="00ED1587" w:rsidRPr="00E66EC9"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E66EC9">
              <w:rPr>
                <w:rFonts w:ascii="Times New Roman" w:eastAsiaTheme="minorEastAsia" w:hAnsi="Times New Roman"/>
                <w:kern w:val="1"/>
                <w:szCs w:val="24"/>
                <w:lang w:val="en-US" w:eastAsia="ar-SA"/>
              </w:rPr>
              <w:t>Packing</w:t>
            </w:r>
            <w:r w:rsidR="005E0250" w:rsidRPr="00E66EC9">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E66EC9"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E66EC9" w14:paraId="3C1C7D4D" w14:textId="77777777" w:rsidTr="00FD1239">
        <w:trPr>
          <w:trHeight w:val="567"/>
        </w:trPr>
        <w:tc>
          <w:tcPr>
            <w:tcW w:w="4230" w:type="dxa"/>
            <w:shd w:val="clear" w:color="auto" w:fill="auto"/>
          </w:tcPr>
          <w:p w14:paraId="7B111FD1" w14:textId="77777777" w:rsidR="00ED1587" w:rsidRPr="00E66EC9"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E66EC9">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E66EC9"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E66EC9"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E66EC9" w14:paraId="2DE746A4" w14:textId="77777777" w:rsidTr="00FD1239">
        <w:trPr>
          <w:trHeight w:val="567"/>
        </w:trPr>
        <w:tc>
          <w:tcPr>
            <w:tcW w:w="4230" w:type="dxa"/>
            <w:shd w:val="clear" w:color="auto" w:fill="auto"/>
          </w:tcPr>
          <w:p w14:paraId="2BFFB8BC" w14:textId="77777777" w:rsidR="005E0250" w:rsidRPr="00E66EC9"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color w:val="0D0D0D" w:themeColor="text1" w:themeTint="F2"/>
                <w:kern w:val="1"/>
                <w:szCs w:val="24"/>
                <w:lang w:val="en-US" w:eastAsia="ar-SA"/>
              </w:rPr>
            </w:pPr>
            <w:r w:rsidRPr="00E66EC9">
              <w:rPr>
                <w:rFonts w:ascii="Times New Roman" w:eastAsiaTheme="minorEastAsia" w:hAnsi="Times New Roman"/>
                <w:color w:val="0D0D0D" w:themeColor="text1" w:themeTint="F2"/>
                <w:kern w:val="1"/>
                <w:szCs w:val="24"/>
                <w:lang w:val="en-US" w:eastAsia="ar-SA"/>
              </w:rPr>
              <w:t>W</w:t>
            </w:r>
            <w:r w:rsidR="00ED1587" w:rsidRPr="00E66EC9">
              <w:rPr>
                <w:rFonts w:ascii="Times New Roman" w:eastAsiaTheme="minorEastAsia" w:hAnsi="Times New Roman"/>
                <w:color w:val="0D0D0D" w:themeColor="text1" w:themeTint="F2"/>
                <w:kern w:val="1"/>
                <w:szCs w:val="24"/>
                <w:lang w:val="en-US" w:eastAsia="ar-SA"/>
              </w:rPr>
              <w:t xml:space="preserve">arranty period </w:t>
            </w:r>
            <w:r w:rsidR="005E0250" w:rsidRPr="00E66EC9">
              <w:rPr>
                <w:rFonts w:ascii="Times New Roman" w:eastAsiaTheme="minorEastAsia" w:hAnsi="Times New Roman"/>
                <w:color w:val="0D0D0D" w:themeColor="text1" w:themeTint="F2"/>
                <w:kern w:val="1"/>
                <w:szCs w:val="24"/>
                <w:lang w:val="en-US" w:eastAsia="ar-SA"/>
              </w:rPr>
              <w:t>of the System</w:t>
            </w:r>
            <w:r w:rsidRPr="00E66EC9">
              <w:rPr>
                <w:rFonts w:ascii="Times New Roman" w:eastAsiaTheme="minorEastAsia" w:hAnsi="Times New Roman"/>
                <w:color w:val="0D0D0D" w:themeColor="text1" w:themeTint="F2"/>
                <w:kern w:val="1"/>
                <w:szCs w:val="24"/>
                <w:lang w:val="en-US" w:eastAsia="ar-SA"/>
              </w:rPr>
              <w:t xml:space="preserve"> </w:t>
            </w:r>
          </w:p>
          <w:p w14:paraId="0C5EBBE6" w14:textId="0D6DF9AF" w:rsidR="00ED1587" w:rsidRPr="00E66EC9"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E66EC9">
              <w:rPr>
                <w:rFonts w:ascii="Times New Roman" w:eastAsiaTheme="minorEastAsia" w:hAnsi="Times New Roman"/>
                <w:color w:val="0D0D0D" w:themeColor="text1" w:themeTint="F2"/>
                <w:kern w:val="1"/>
                <w:szCs w:val="24"/>
                <w:lang w:val="en-US" w:eastAsia="ar-SA"/>
              </w:rPr>
              <w:t>(</w:t>
            </w:r>
            <w:r w:rsidR="005E0250" w:rsidRPr="00E66EC9">
              <w:rPr>
                <w:rFonts w:ascii="Times New Roman" w:eastAsiaTheme="minorEastAsia" w:hAnsi="Times New Roman"/>
                <w:i/>
                <w:color w:val="0D0D0D" w:themeColor="text1" w:themeTint="F2"/>
                <w:kern w:val="1"/>
                <w:szCs w:val="24"/>
                <w:lang w:val="en-US" w:eastAsia="ar-SA"/>
              </w:rPr>
              <w:t>Please refer to</w:t>
            </w:r>
            <w:r w:rsidRPr="00E66EC9">
              <w:rPr>
                <w:rFonts w:ascii="Times New Roman" w:eastAsiaTheme="minorEastAsia" w:hAnsi="Times New Roman"/>
                <w:i/>
                <w:color w:val="0D0D0D" w:themeColor="text1" w:themeTint="F2"/>
                <w:kern w:val="1"/>
                <w:szCs w:val="24"/>
                <w:lang w:val="en-US" w:eastAsia="ar-SA"/>
              </w:rPr>
              <w:t xml:space="preserve"> </w:t>
            </w:r>
            <w:r w:rsidR="00A8644D" w:rsidRPr="00E66EC9">
              <w:rPr>
                <w:rFonts w:ascii="Times New Roman" w:eastAsiaTheme="minorEastAsia" w:hAnsi="Times New Roman"/>
                <w:i/>
                <w:color w:val="0D0D0D" w:themeColor="text1" w:themeTint="F2"/>
                <w:kern w:val="1"/>
                <w:szCs w:val="24"/>
                <w:lang w:val="en-US" w:eastAsia="ar-SA"/>
              </w:rPr>
              <w:t>section F</w:t>
            </w:r>
            <w:r w:rsidR="00E27584" w:rsidRPr="00E66EC9">
              <w:rPr>
                <w:rFonts w:ascii="Times New Roman" w:eastAsiaTheme="minorEastAsia" w:hAnsi="Times New Roman"/>
                <w:i/>
                <w:color w:val="0D0D0D" w:themeColor="text1" w:themeTint="F2"/>
                <w:kern w:val="1"/>
                <w:szCs w:val="24"/>
                <w:lang w:val="en-US" w:eastAsia="ar-SA"/>
              </w:rPr>
              <w:t xml:space="preserve"> in Part 3</w:t>
            </w:r>
            <w:r w:rsidRPr="00E66EC9">
              <w:rPr>
                <w:rFonts w:ascii="Times New Roman" w:eastAsiaTheme="minorEastAsia" w:hAnsi="Times New Roman"/>
                <w:i/>
                <w:color w:val="0D0D0D" w:themeColor="text1" w:themeTint="F2"/>
                <w:kern w:val="1"/>
                <w:szCs w:val="24"/>
                <w:lang w:val="en-US" w:eastAsia="ar-SA"/>
              </w:rPr>
              <w:t xml:space="preserve"> </w:t>
            </w:r>
            <w:r w:rsidRPr="00E66EC9">
              <w:rPr>
                <w:rFonts w:ascii="Times New Roman" w:eastAsiaTheme="minorEastAsia" w:hAnsi="Times New Roman"/>
                <w:i/>
                <w:kern w:val="1"/>
                <w:szCs w:val="24"/>
                <w:lang w:val="en-US" w:eastAsia="ar-SA"/>
              </w:rPr>
              <w:t>for detail</w:t>
            </w:r>
            <w:r w:rsidR="005E0250" w:rsidRPr="00E66EC9">
              <w:rPr>
                <w:rFonts w:ascii="Times New Roman" w:eastAsiaTheme="minorEastAsia" w:hAnsi="Times New Roman"/>
                <w:i/>
                <w:kern w:val="1"/>
                <w:szCs w:val="24"/>
                <w:lang w:val="en-US" w:eastAsia="ar-SA"/>
              </w:rPr>
              <w:t>s of the warranty service</w:t>
            </w:r>
            <w:r w:rsidRPr="00E66EC9">
              <w:rPr>
                <w:rFonts w:ascii="Times New Roman" w:eastAsiaTheme="minorEastAsia" w:hAnsi="Times New Roman"/>
                <w:i/>
                <w:kern w:val="1"/>
                <w:szCs w:val="24"/>
                <w:lang w:val="en-US" w:eastAsia="ar-SA"/>
              </w:rPr>
              <w:t xml:space="preserve"> requirements</w:t>
            </w:r>
            <w:r w:rsidRPr="00E66EC9">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E66EC9"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510160D7" w14:textId="77777777" w:rsidR="007C6FF9" w:rsidRPr="00E66EC9"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E66EC9">
              <w:rPr>
                <w:rFonts w:eastAsiaTheme="minorEastAsia"/>
                <w:kern w:val="1"/>
                <w:lang w:val="en-US" w:eastAsia="ar-SA"/>
              </w:rPr>
              <w:t xml:space="preserve">____________ months </w:t>
            </w:r>
          </w:p>
          <w:p w14:paraId="25BAC553" w14:textId="47CE50DF" w:rsidR="005E0250" w:rsidRPr="00E66EC9"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E66EC9">
              <w:rPr>
                <w:rFonts w:eastAsiaTheme="minorEastAsia"/>
                <w:kern w:val="1"/>
                <w:lang w:val="en-US" w:eastAsia="ar-SA"/>
              </w:rPr>
              <w:t>from Acceptance of the System</w:t>
            </w:r>
          </w:p>
          <w:p w14:paraId="0930BDA0" w14:textId="77777777" w:rsidR="005E0250" w:rsidRPr="00E66EC9"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E66EC9">
              <w:rPr>
                <w:rFonts w:eastAsiaTheme="minorEastAsia"/>
                <w:kern w:val="1"/>
                <w:lang w:val="en-US" w:eastAsia="ar-SA"/>
              </w:rPr>
              <w:t>(</w:t>
            </w:r>
            <w:r w:rsidRPr="00E66EC9">
              <w:rPr>
                <w:rFonts w:eastAsiaTheme="minorEastAsia"/>
                <w:i/>
                <w:kern w:val="1"/>
                <w:lang w:val="en-US" w:eastAsia="ar-SA"/>
              </w:rPr>
              <w:t>Should not be less than 12 months</w:t>
            </w:r>
            <w:r w:rsidRPr="00E66EC9">
              <w:rPr>
                <w:rFonts w:eastAsiaTheme="minorEastAsia"/>
                <w:kern w:val="1"/>
                <w:lang w:val="en-US" w:eastAsia="ar-SA"/>
              </w:rPr>
              <w:t>)</w:t>
            </w:r>
          </w:p>
        </w:tc>
      </w:tr>
      <w:tr w:rsidR="002826A7" w:rsidRPr="00E66EC9" w14:paraId="0C37A0B0" w14:textId="77777777" w:rsidTr="00FD1239">
        <w:trPr>
          <w:trHeight w:val="567"/>
        </w:trPr>
        <w:tc>
          <w:tcPr>
            <w:tcW w:w="4230" w:type="dxa"/>
            <w:shd w:val="clear" w:color="auto" w:fill="auto"/>
          </w:tcPr>
          <w:p w14:paraId="1E717D92" w14:textId="3CCF1655" w:rsidR="002826A7" w:rsidRPr="00E66EC9" w:rsidRDefault="002826A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E66EC9">
              <w:rPr>
                <w:rFonts w:ascii="Times New Roman" w:eastAsiaTheme="minorEastAsia" w:hAnsi="Times New Roman"/>
                <w:kern w:val="1"/>
                <w:szCs w:val="24"/>
                <w:lang w:val="en-US" w:eastAsia="ar-SA"/>
              </w:rPr>
              <w:t>Expected serviceable life (</w:t>
            </w:r>
            <w:r w:rsidRPr="00E66EC9">
              <w:rPr>
                <w:rFonts w:ascii="Times New Roman" w:eastAsiaTheme="minorEastAsia" w:hAnsi="Times New Roman"/>
                <w:i/>
                <w:kern w:val="1"/>
                <w:szCs w:val="24"/>
                <w:lang w:val="en-US" w:eastAsia="ar-SA"/>
              </w:rPr>
              <w:t>Please specify any components of the System that cannot meet the serviceable life</w:t>
            </w:r>
            <w:r w:rsidRPr="00E66EC9">
              <w:rPr>
                <w:rFonts w:ascii="Times New Roman" w:eastAsiaTheme="minorEastAsia" w:hAnsi="Times New Roman"/>
                <w:kern w:val="1"/>
                <w:szCs w:val="24"/>
                <w:lang w:val="en-US" w:eastAsia="ar-SA"/>
              </w:rPr>
              <w:t>)</w:t>
            </w:r>
          </w:p>
        </w:tc>
        <w:tc>
          <w:tcPr>
            <w:tcW w:w="4860" w:type="dxa"/>
            <w:shd w:val="clear" w:color="auto" w:fill="auto"/>
          </w:tcPr>
          <w:p w14:paraId="14470400" w14:textId="77777777" w:rsidR="002826A7" w:rsidRPr="00E66EC9" w:rsidRDefault="002826A7" w:rsidP="002826A7">
            <w:pPr>
              <w:suppressAutoHyphens/>
              <w:snapToGrid w:val="0"/>
              <w:spacing w:before="120" w:after="120" w:line="259" w:lineRule="auto"/>
              <w:ind w:rightChars="95" w:right="228" w:firstLine="29"/>
              <w:jc w:val="both"/>
              <w:rPr>
                <w:rFonts w:eastAsiaTheme="minorEastAsia"/>
                <w:kern w:val="1"/>
                <w:lang w:val="en-US" w:eastAsia="ar-SA"/>
              </w:rPr>
            </w:pPr>
            <w:r w:rsidRPr="00E66EC9">
              <w:rPr>
                <w:rFonts w:eastAsiaTheme="minorEastAsia"/>
                <w:kern w:val="1"/>
                <w:lang w:val="en-US" w:eastAsia="ar-SA"/>
              </w:rPr>
              <w:t>The System shall have a serviceable life of  _______ years from its date of acceptance except the following components:</w:t>
            </w:r>
          </w:p>
          <w:p w14:paraId="03713378" w14:textId="77777777" w:rsidR="002826A7" w:rsidRPr="00E66EC9" w:rsidRDefault="002826A7" w:rsidP="002826A7">
            <w:pPr>
              <w:suppressAutoHyphens/>
              <w:snapToGrid w:val="0"/>
              <w:spacing w:before="120" w:after="120" w:line="259" w:lineRule="auto"/>
              <w:ind w:rightChars="95" w:right="228" w:firstLine="29"/>
              <w:jc w:val="both"/>
              <w:rPr>
                <w:rFonts w:eastAsiaTheme="minorEastAsia"/>
                <w:kern w:val="1"/>
                <w:lang w:val="en-US" w:eastAsia="ar-SA"/>
              </w:rPr>
            </w:pPr>
          </w:p>
          <w:p w14:paraId="28D0304D" w14:textId="77777777" w:rsidR="002826A7" w:rsidRPr="00E66EC9" w:rsidRDefault="002826A7" w:rsidP="002826A7">
            <w:pPr>
              <w:suppressAutoHyphens/>
              <w:snapToGrid w:val="0"/>
              <w:spacing w:before="120" w:after="120" w:line="259" w:lineRule="auto"/>
              <w:ind w:rightChars="95" w:right="228" w:firstLine="29"/>
              <w:rPr>
                <w:rFonts w:eastAsiaTheme="minorEastAsia"/>
                <w:kern w:val="1"/>
                <w:lang w:val="en-US" w:eastAsia="ar-SA"/>
              </w:rPr>
            </w:pPr>
            <w:r w:rsidRPr="00E66EC9">
              <w:rPr>
                <w:rFonts w:eastAsiaTheme="minorEastAsia"/>
                <w:kern w:val="1"/>
                <w:lang w:val="en-US" w:eastAsia="ar-SA"/>
              </w:rPr>
              <w:t xml:space="preserve"> ____________________________________</w:t>
            </w:r>
          </w:p>
          <w:p w14:paraId="02EAFEA5" w14:textId="55D9CC2B" w:rsidR="002826A7" w:rsidRPr="00E66EC9" w:rsidRDefault="002826A7" w:rsidP="002826A7">
            <w:pPr>
              <w:suppressAutoHyphens/>
              <w:snapToGrid w:val="0"/>
              <w:spacing w:before="120" w:after="120" w:line="259" w:lineRule="auto"/>
              <w:ind w:rightChars="95" w:right="228" w:firstLine="29"/>
              <w:jc w:val="both"/>
              <w:rPr>
                <w:rFonts w:eastAsiaTheme="minorEastAsia"/>
                <w:kern w:val="1"/>
                <w:lang w:val="en-US" w:eastAsia="ar-SA"/>
              </w:rPr>
            </w:pPr>
            <w:r w:rsidRPr="00E66EC9">
              <w:rPr>
                <w:rFonts w:eastAsiaTheme="minorEastAsia"/>
                <w:kern w:val="1"/>
                <w:lang w:val="en-US" w:eastAsia="ar-SA"/>
              </w:rPr>
              <w:t>(</w:t>
            </w:r>
            <w:r w:rsidRPr="00E66EC9">
              <w:rPr>
                <w:rFonts w:eastAsiaTheme="minorEastAsia"/>
                <w:i/>
                <w:kern w:val="1"/>
                <w:lang w:val="en-US" w:eastAsia="ar-SA"/>
              </w:rPr>
              <w:t>Please also provide the expected life of these excluded components</w:t>
            </w:r>
            <w:r w:rsidRPr="00E66EC9">
              <w:rPr>
                <w:rFonts w:eastAsiaTheme="minorEastAsia"/>
                <w:kern w:val="1"/>
                <w:lang w:val="en-US" w:eastAsia="ar-SA"/>
              </w:rPr>
              <w:t>)</w:t>
            </w:r>
          </w:p>
        </w:tc>
      </w:tr>
      <w:tr w:rsidR="007954A1" w:rsidRPr="00E66EC9" w14:paraId="0498ED6C" w14:textId="77777777" w:rsidTr="00FD1239">
        <w:trPr>
          <w:trHeight w:val="567"/>
        </w:trPr>
        <w:tc>
          <w:tcPr>
            <w:tcW w:w="4230" w:type="dxa"/>
            <w:shd w:val="clear" w:color="auto" w:fill="auto"/>
          </w:tcPr>
          <w:p w14:paraId="1C8DDF2B" w14:textId="2834D9A2" w:rsidR="007954A1" w:rsidRPr="00E66EC9" w:rsidRDefault="002826A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13113B">
              <w:rPr>
                <w:rFonts w:ascii="Times New Roman" w:eastAsiaTheme="minorEastAsia" w:hAnsi="Times New Roman"/>
                <w:color w:val="171717" w:themeColor="background2" w:themeShade="1A"/>
                <w:kern w:val="1"/>
                <w:sz w:val="22"/>
                <w:lang w:val="en-US" w:eastAsia="ar-SA"/>
              </w:rPr>
              <w:t>*Total weight of the proposed System</w:t>
            </w:r>
          </w:p>
        </w:tc>
        <w:tc>
          <w:tcPr>
            <w:tcW w:w="4860" w:type="dxa"/>
            <w:shd w:val="clear" w:color="auto" w:fill="auto"/>
          </w:tcPr>
          <w:p w14:paraId="6B85BC62" w14:textId="072DC67A" w:rsidR="00995D1E" w:rsidRPr="00E66EC9" w:rsidRDefault="002826A7" w:rsidP="0047363D">
            <w:pPr>
              <w:suppressAutoHyphens/>
              <w:snapToGrid w:val="0"/>
              <w:spacing w:before="120" w:after="120" w:line="259" w:lineRule="auto"/>
              <w:ind w:rightChars="95" w:right="228" w:firstLine="29"/>
              <w:jc w:val="both"/>
              <w:rPr>
                <w:rFonts w:eastAsiaTheme="minorEastAsia"/>
                <w:kern w:val="1"/>
                <w:lang w:val="en-US" w:eastAsia="ar-SA"/>
              </w:rPr>
            </w:pPr>
            <w:r w:rsidRPr="0013113B">
              <w:rPr>
                <w:rFonts w:eastAsiaTheme="minorEastAsia"/>
                <w:color w:val="171717" w:themeColor="background2" w:themeShade="1A"/>
                <w:kern w:val="1"/>
                <w:sz w:val="22"/>
                <w:szCs w:val="22"/>
                <w:lang w:val="en-US" w:eastAsia="ar-SA"/>
              </w:rPr>
              <w:t>____________kg</w:t>
            </w:r>
          </w:p>
        </w:tc>
      </w:tr>
    </w:tbl>
    <w:p w14:paraId="0F817989" w14:textId="4BF27D75" w:rsidR="0032666B" w:rsidRPr="00E66EC9" w:rsidRDefault="0032666B" w:rsidP="00FC53E1">
      <w:pPr>
        <w:spacing w:after="160" w:line="259" w:lineRule="auto"/>
        <w:jc w:val="both"/>
        <w:rPr>
          <w:b/>
          <w:u w:val="single"/>
          <w:lang w:val="en-US"/>
        </w:rPr>
      </w:pPr>
    </w:p>
    <w:p w14:paraId="56353246" w14:textId="4A03EE03" w:rsidR="009D4B47" w:rsidRPr="00E66EC9" w:rsidRDefault="002826A7" w:rsidP="00FC53E1">
      <w:pPr>
        <w:spacing w:after="160" w:line="259" w:lineRule="auto"/>
        <w:jc w:val="both"/>
        <w:rPr>
          <w:b/>
          <w:u w:val="single"/>
          <w:lang w:val="en-US"/>
        </w:rPr>
      </w:pPr>
      <w:r w:rsidRPr="0013113B">
        <w:rPr>
          <w:color w:val="171717" w:themeColor="background2" w:themeShade="1A"/>
          <w:sz w:val="22"/>
          <w:szCs w:val="22"/>
          <w:lang w:val="en-US"/>
        </w:rPr>
        <w:t>*</w:t>
      </w:r>
      <w:r w:rsidRPr="0013113B">
        <w:rPr>
          <w:i/>
          <w:color w:val="171717" w:themeColor="background2" w:themeShade="1A"/>
          <w:sz w:val="22"/>
          <w:szCs w:val="22"/>
          <w:lang w:val="en-US"/>
        </w:rPr>
        <w:t xml:space="preserve">The maximum floor loading capacity where the System is to be installed is </w:t>
      </w:r>
      <w:r w:rsidRPr="0013113B">
        <w:rPr>
          <w:b/>
          <w:i/>
          <w:color w:val="171717" w:themeColor="background2" w:themeShade="1A"/>
          <w:sz w:val="22"/>
          <w:szCs w:val="22"/>
          <w:u w:val="single"/>
          <w:lang w:val="en-US"/>
        </w:rPr>
        <w:t xml:space="preserve">5 </w:t>
      </w:r>
      <w:proofErr w:type="spellStart"/>
      <w:r w:rsidRPr="0013113B">
        <w:rPr>
          <w:b/>
          <w:i/>
          <w:color w:val="171717" w:themeColor="background2" w:themeShade="1A"/>
          <w:sz w:val="22"/>
          <w:szCs w:val="22"/>
          <w:u w:val="single"/>
          <w:lang w:val="en-US"/>
        </w:rPr>
        <w:t>kPa</w:t>
      </w:r>
      <w:proofErr w:type="spellEnd"/>
      <w:r w:rsidRPr="0013113B">
        <w:rPr>
          <w:i/>
          <w:color w:val="171717" w:themeColor="background2" w:themeShade="1A"/>
          <w:sz w:val="22"/>
          <w:szCs w:val="22"/>
          <w:lang w:val="en-US"/>
        </w:rPr>
        <w:t>. Please ensure that your proposed System can comply with this requirement.</w:t>
      </w:r>
    </w:p>
    <w:p w14:paraId="55F12999" w14:textId="77777777" w:rsidR="009D4B47" w:rsidRPr="00E66EC9" w:rsidRDefault="009D4B47" w:rsidP="00FC53E1">
      <w:pPr>
        <w:spacing w:after="160" w:line="259" w:lineRule="auto"/>
        <w:jc w:val="both"/>
        <w:rPr>
          <w:b/>
          <w:u w:val="single"/>
          <w:lang w:val="en-US"/>
        </w:rPr>
      </w:pPr>
    </w:p>
    <w:p w14:paraId="7984E188" w14:textId="67A29366" w:rsidR="00FC53E1" w:rsidRPr="00E66EC9" w:rsidRDefault="00FC53E1" w:rsidP="00FC53E1">
      <w:pPr>
        <w:spacing w:after="160" w:line="259" w:lineRule="auto"/>
        <w:jc w:val="both"/>
        <w:rPr>
          <w:b/>
          <w:u w:val="single"/>
          <w:lang w:val="en-US"/>
        </w:rPr>
      </w:pPr>
      <w:r w:rsidRPr="00E66EC9">
        <w:rPr>
          <w:b/>
          <w:u w:val="single"/>
          <w:lang w:val="en-US"/>
        </w:rPr>
        <w:t xml:space="preserve">Part 3 – </w:t>
      </w:r>
      <w:r w:rsidR="0029061B" w:rsidRPr="00E66EC9">
        <w:rPr>
          <w:b/>
          <w:u w:val="single"/>
          <w:lang w:val="en-US"/>
        </w:rPr>
        <w:t>Indicative Technical Requirements</w:t>
      </w:r>
    </w:p>
    <w:p w14:paraId="79CD1B62" w14:textId="2444355B" w:rsidR="00BA2756" w:rsidRPr="00E66EC9" w:rsidRDefault="00FC53E1" w:rsidP="00414F3A">
      <w:pPr>
        <w:tabs>
          <w:tab w:val="left" w:pos="1440"/>
        </w:tabs>
        <w:autoSpaceDE w:val="0"/>
        <w:autoSpaceDN w:val="0"/>
        <w:spacing w:after="120" w:line="242" w:lineRule="auto"/>
        <w:ind w:left="810" w:right="40" w:hanging="810"/>
        <w:rPr>
          <w:color w:val="0D0D0D" w:themeColor="text1" w:themeTint="F2"/>
          <w:lang w:val="en-US"/>
        </w:rPr>
      </w:pPr>
      <w:r w:rsidRPr="00E66EC9">
        <w:rPr>
          <w:i/>
          <w:u w:val="single"/>
          <w:lang w:val="en-US"/>
        </w:rPr>
        <w:t>Note</w:t>
      </w:r>
      <w:r w:rsidR="00BA2756" w:rsidRPr="00E66EC9">
        <w:rPr>
          <w:i/>
          <w:u w:val="single"/>
          <w:lang w:val="en-US"/>
        </w:rPr>
        <w:t xml:space="preserve">s </w:t>
      </w:r>
      <w:r w:rsidR="006C08BC" w:rsidRPr="00E66EC9">
        <w:rPr>
          <w:i/>
          <w:u w:val="single"/>
          <w:lang w:val="en-US"/>
        </w:rPr>
        <w:t xml:space="preserve">to Suppliers </w:t>
      </w:r>
      <w:r w:rsidR="00BA2756" w:rsidRPr="00E66EC9">
        <w:rPr>
          <w:i/>
          <w:u w:val="single"/>
          <w:lang w:val="en-US"/>
        </w:rPr>
        <w:t xml:space="preserve">for </w:t>
      </w:r>
      <w:r w:rsidR="00BA2756" w:rsidRPr="00E66EC9">
        <w:rPr>
          <w:i/>
          <w:color w:val="0D0D0D" w:themeColor="text1" w:themeTint="F2"/>
          <w:u w:val="single"/>
          <w:lang w:val="en-US"/>
        </w:rPr>
        <w:t>Completion of Part 3</w:t>
      </w:r>
    </w:p>
    <w:p w14:paraId="4CA07DE7" w14:textId="68DCD2C4" w:rsidR="009A2EAD" w:rsidRPr="00E66EC9" w:rsidRDefault="009A2EAD"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E66EC9">
        <w:rPr>
          <w:rFonts w:eastAsia="Times New Roman"/>
          <w:i/>
          <w:color w:val="0D0D0D" w:themeColor="text1" w:themeTint="F2"/>
          <w:lang w:val="en-US"/>
        </w:rPr>
        <w:t>Unless specified otherwise, the “</w:t>
      </w:r>
      <w:r w:rsidRPr="00E66EC9">
        <w:rPr>
          <w:rFonts w:eastAsia="Times New Roman"/>
          <w:b/>
          <w:i/>
          <w:color w:val="0D0D0D" w:themeColor="text1" w:themeTint="F2"/>
          <w:lang w:val="en-US"/>
        </w:rPr>
        <w:t>System</w:t>
      </w:r>
      <w:r w:rsidRPr="00E66EC9">
        <w:rPr>
          <w:rFonts w:eastAsia="Times New Roman"/>
          <w:i/>
          <w:color w:val="0D0D0D" w:themeColor="text1" w:themeTint="F2"/>
          <w:lang w:val="en-US"/>
        </w:rPr>
        <w:t xml:space="preserve">” in this Part 3 </w:t>
      </w:r>
      <w:r w:rsidRPr="00E66EC9">
        <w:rPr>
          <w:rFonts w:eastAsia="Times New Roman"/>
          <w:b/>
          <w:i/>
          <w:color w:val="0D0D0D" w:themeColor="text1" w:themeTint="F2"/>
          <w:u w:val="single"/>
          <w:lang w:val="en-US"/>
        </w:rPr>
        <w:t xml:space="preserve">refers to </w:t>
      </w:r>
      <w:r w:rsidR="006A0105" w:rsidRPr="00E66EC9">
        <w:rPr>
          <w:rFonts w:eastAsia="Times New Roman"/>
          <w:b/>
          <w:i/>
          <w:color w:val="0D0D0D" w:themeColor="text1" w:themeTint="F2"/>
          <w:u w:val="single"/>
          <w:lang w:val="en-US"/>
        </w:rPr>
        <w:t xml:space="preserve">section </w:t>
      </w:r>
      <w:r w:rsidR="009D4B47" w:rsidRPr="00E66EC9">
        <w:rPr>
          <w:rFonts w:eastAsia="Times New Roman"/>
          <w:b/>
          <w:i/>
          <w:color w:val="262626" w:themeColor="text1" w:themeTint="D9"/>
          <w:u w:val="single"/>
          <w:lang w:val="en-US"/>
        </w:rPr>
        <w:t>A1</w:t>
      </w:r>
      <w:r w:rsidR="0032666B" w:rsidRPr="00E66EC9">
        <w:rPr>
          <w:rFonts w:eastAsia="Times New Roman"/>
          <w:b/>
          <w:i/>
          <w:color w:val="262626" w:themeColor="text1" w:themeTint="D9"/>
          <w:u w:val="single"/>
          <w:lang w:val="en-US"/>
        </w:rPr>
        <w:t>.1-1.7</w:t>
      </w:r>
      <w:r w:rsidR="006A0105" w:rsidRPr="00E66EC9">
        <w:rPr>
          <w:rFonts w:eastAsia="Times New Roman"/>
          <w:b/>
          <w:i/>
          <w:color w:val="262626" w:themeColor="text1" w:themeTint="D9"/>
          <w:u w:val="single"/>
          <w:lang w:val="en-US"/>
        </w:rPr>
        <w:t xml:space="preserve"> </w:t>
      </w:r>
      <w:r w:rsidR="006A0105" w:rsidRPr="00E66EC9">
        <w:rPr>
          <w:rFonts w:eastAsia="Times New Roman"/>
          <w:b/>
          <w:i/>
          <w:color w:val="0D0D0D" w:themeColor="text1" w:themeTint="F2"/>
          <w:u w:val="single"/>
          <w:lang w:val="en-US"/>
        </w:rPr>
        <w:t>below</w:t>
      </w:r>
      <w:r w:rsidR="006A0105" w:rsidRPr="00E66EC9">
        <w:rPr>
          <w:rFonts w:eastAsia="Times New Roman"/>
          <w:i/>
          <w:lang w:val="en-US"/>
        </w:rPr>
        <w:t>.</w:t>
      </w:r>
    </w:p>
    <w:p w14:paraId="440AF822" w14:textId="77777777" w:rsidR="00BA2756" w:rsidRPr="00E66EC9" w:rsidRDefault="00FC53E1"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E66EC9">
        <w:rPr>
          <w:i/>
          <w:lang w:val="en-US"/>
        </w:rPr>
        <w:t>The indicative technical requirements are for the purpose of collecting market information only.  They are subject to changes and do no</w:t>
      </w:r>
      <w:r w:rsidR="00BA2756" w:rsidRPr="00E66EC9">
        <w:rPr>
          <w:i/>
          <w:lang w:val="en-US"/>
        </w:rPr>
        <w:t>t represent the final technical requirement</w:t>
      </w:r>
      <w:r w:rsidRPr="00E66EC9">
        <w:rPr>
          <w:i/>
          <w:lang w:val="en-US"/>
        </w:rPr>
        <w:t>s of the intended tender.</w:t>
      </w:r>
    </w:p>
    <w:p w14:paraId="73DE1BCC" w14:textId="2CDB3BC9" w:rsidR="00B770DD" w:rsidRPr="00E66EC9" w:rsidRDefault="00BA2756" w:rsidP="001E309F">
      <w:pPr>
        <w:pStyle w:val="afa"/>
        <w:numPr>
          <w:ilvl w:val="0"/>
          <w:numId w:val="67"/>
        </w:numPr>
        <w:spacing w:after="60"/>
        <w:ind w:leftChars="0" w:left="450"/>
        <w:jc w:val="both"/>
        <w:rPr>
          <w:rFonts w:eastAsia="Times New Roman"/>
          <w:b/>
          <w:bCs/>
          <w:i/>
          <w:u w:color="000000"/>
          <w:lang w:val="en-US"/>
        </w:rPr>
      </w:pPr>
      <w:r w:rsidRPr="00E66EC9">
        <w:rPr>
          <w:rFonts w:eastAsia="Times New Roman"/>
          <w:i/>
          <w:lang w:val="en-US"/>
        </w:rPr>
        <w:t xml:space="preserve">Please </w:t>
      </w:r>
      <w:r w:rsidR="00AF54D0" w:rsidRPr="00E66EC9">
        <w:rPr>
          <w:rFonts w:eastAsia="Times New Roman"/>
          <w:i/>
          <w:lang w:val="en-US"/>
        </w:rPr>
        <w:t>indicate, as a point by point compliance statement, whether your proposed System “</w:t>
      </w:r>
      <w:r w:rsidR="00AF54D0" w:rsidRPr="00E66EC9">
        <w:rPr>
          <w:rFonts w:eastAsia="Times New Roman"/>
          <w:b/>
          <w:i/>
          <w:lang w:val="en-US"/>
        </w:rPr>
        <w:t>Comply</w:t>
      </w:r>
      <w:r w:rsidR="00AF54D0" w:rsidRPr="00E66EC9">
        <w:rPr>
          <w:rFonts w:eastAsia="Times New Roman"/>
          <w:i/>
          <w:lang w:val="en-US"/>
        </w:rPr>
        <w:t>” or “</w:t>
      </w:r>
      <w:r w:rsidR="00AF54D0" w:rsidRPr="00E66EC9">
        <w:rPr>
          <w:rFonts w:eastAsia="Times New Roman"/>
          <w:b/>
          <w:i/>
          <w:lang w:val="en-US"/>
        </w:rPr>
        <w:t>Not Comply</w:t>
      </w:r>
      <w:r w:rsidR="00AF54D0" w:rsidRPr="00E66EC9">
        <w:rPr>
          <w:rFonts w:eastAsia="Times New Roman"/>
          <w:i/>
          <w:lang w:val="en-US"/>
        </w:rPr>
        <w:t xml:space="preserve">” with an </w:t>
      </w:r>
      <w:r w:rsidR="003E5086" w:rsidRPr="00E66EC9">
        <w:rPr>
          <w:rFonts w:eastAsia="Times New Roman"/>
          <w:i/>
          <w:lang w:val="en-US"/>
        </w:rPr>
        <w:t>indicative</w:t>
      </w:r>
      <w:r w:rsidR="00AF54D0" w:rsidRPr="00E66EC9">
        <w:rPr>
          <w:rFonts w:eastAsia="Times New Roman"/>
          <w:i/>
          <w:lang w:val="en-US"/>
        </w:rPr>
        <w:t xml:space="preserve"> technical requirement stated in Column II by ticking (</w:t>
      </w:r>
      <w:r w:rsidR="00FF64FD" w:rsidRPr="00E66EC9">
        <w:rPr>
          <w:rFonts w:eastAsia="Times New Roman"/>
          <w:i/>
          <w:lang w:val="en-US"/>
        </w:rPr>
        <w:sym w:font="Wingdings 2" w:char="F050"/>
      </w:r>
      <w:r w:rsidR="00AF54D0" w:rsidRPr="00E66EC9">
        <w:rPr>
          <w:rFonts w:eastAsia="Times New Roman"/>
          <w:i/>
          <w:lang w:val="en-US"/>
        </w:rPr>
        <w:t xml:space="preserve">) in the appropriate box under </w:t>
      </w:r>
      <w:r w:rsidR="00AF54D0" w:rsidRPr="00E66EC9">
        <w:rPr>
          <w:rFonts w:eastAsia="Times New Roman"/>
          <w:b/>
          <w:i/>
          <w:lang w:val="en-US"/>
        </w:rPr>
        <w:t>Column I</w:t>
      </w:r>
      <w:r w:rsidR="00C9087D" w:rsidRPr="00E66EC9">
        <w:rPr>
          <w:rFonts w:eastAsia="Times New Roman"/>
          <w:b/>
          <w:i/>
          <w:lang w:val="en-US"/>
        </w:rPr>
        <w:t>II</w:t>
      </w:r>
      <w:r w:rsidR="00AF54D0" w:rsidRPr="00E66EC9">
        <w:rPr>
          <w:rFonts w:eastAsia="Times New Roman"/>
          <w:i/>
          <w:lang w:val="en-US"/>
        </w:rPr>
        <w:t xml:space="preserve"> and </w:t>
      </w:r>
      <w:r w:rsidR="00AF54D0" w:rsidRPr="00E66EC9">
        <w:rPr>
          <w:rFonts w:eastAsia="Times New Roman"/>
          <w:b/>
          <w:i/>
          <w:lang w:val="en-US"/>
        </w:rPr>
        <w:t xml:space="preserve">Column </w:t>
      </w:r>
      <w:r w:rsidR="00C9087D" w:rsidRPr="00E66EC9">
        <w:rPr>
          <w:rFonts w:eastAsia="Times New Roman"/>
          <w:b/>
          <w:i/>
          <w:lang w:val="en-US"/>
        </w:rPr>
        <w:t>I</w:t>
      </w:r>
      <w:r w:rsidR="00AF54D0" w:rsidRPr="00E66EC9">
        <w:rPr>
          <w:rFonts w:eastAsia="Times New Roman"/>
          <w:b/>
          <w:i/>
          <w:lang w:val="en-US"/>
        </w:rPr>
        <w:t>V</w:t>
      </w:r>
      <w:r w:rsidR="00AF54D0" w:rsidRPr="00E66EC9">
        <w:rPr>
          <w:rFonts w:eastAsia="Times New Roman"/>
          <w:i/>
          <w:lang w:val="en-US"/>
        </w:rPr>
        <w:t xml:space="preserve"> respectively.</w:t>
      </w:r>
      <w:r w:rsidRPr="00E66EC9">
        <w:rPr>
          <w:rFonts w:eastAsia="Times New Roman"/>
          <w:i/>
          <w:lang w:val="en-US"/>
        </w:rPr>
        <w:t xml:space="preserve"> </w:t>
      </w:r>
    </w:p>
    <w:p w14:paraId="2ADD4D15" w14:textId="4A42C761" w:rsidR="00C3093F" w:rsidRPr="00E66EC9" w:rsidRDefault="00C3093F" w:rsidP="001E309F">
      <w:pPr>
        <w:pStyle w:val="afa"/>
        <w:numPr>
          <w:ilvl w:val="0"/>
          <w:numId w:val="67"/>
        </w:numPr>
        <w:spacing w:after="60"/>
        <w:ind w:leftChars="0" w:left="450"/>
        <w:jc w:val="both"/>
        <w:rPr>
          <w:rFonts w:eastAsia="Times New Roman"/>
          <w:b/>
          <w:bCs/>
          <w:i/>
          <w:u w:color="000000"/>
          <w:lang w:val="en-US"/>
        </w:rPr>
      </w:pPr>
      <w:r w:rsidRPr="00E66EC9">
        <w:rPr>
          <w:rFonts w:eastAsia="Times New Roman"/>
          <w:b/>
          <w:i/>
          <w:u w:val="single"/>
          <w:lang w:val="en-US"/>
        </w:rPr>
        <w:t>Where applicable</w:t>
      </w:r>
      <w:r w:rsidRPr="00E66EC9">
        <w:rPr>
          <w:rFonts w:eastAsia="Times New Roman"/>
          <w:i/>
          <w:lang w:val="en-US"/>
        </w:rPr>
        <w:t>, please quote the value of your proposed System in either Column I</w:t>
      </w:r>
      <w:r w:rsidR="00B93E32" w:rsidRPr="00E66EC9">
        <w:rPr>
          <w:rFonts w:eastAsia="Times New Roman"/>
          <w:i/>
          <w:lang w:val="en-US"/>
        </w:rPr>
        <w:t>II</w:t>
      </w:r>
      <w:r w:rsidRPr="00E66EC9">
        <w:rPr>
          <w:rFonts w:eastAsia="Times New Roman"/>
          <w:i/>
          <w:lang w:val="en-US"/>
        </w:rPr>
        <w:t xml:space="preserve"> (if “</w:t>
      </w:r>
      <w:r w:rsidRPr="00E66EC9">
        <w:rPr>
          <w:rFonts w:eastAsia="Times New Roman"/>
          <w:b/>
          <w:i/>
          <w:lang w:val="en-US"/>
        </w:rPr>
        <w:t>Comply</w:t>
      </w:r>
      <w:r w:rsidRPr="00E66EC9">
        <w:rPr>
          <w:rFonts w:eastAsia="Times New Roman"/>
          <w:i/>
          <w:lang w:val="en-US"/>
        </w:rPr>
        <w:t xml:space="preserve">”) or Column </w:t>
      </w:r>
      <w:r w:rsidR="00B93E32" w:rsidRPr="00E66EC9">
        <w:rPr>
          <w:rFonts w:eastAsia="Times New Roman"/>
          <w:i/>
          <w:lang w:val="en-US"/>
        </w:rPr>
        <w:t>I</w:t>
      </w:r>
      <w:r w:rsidRPr="00E66EC9">
        <w:rPr>
          <w:rFonts w:eastAsia="Times New Roman"/>
          <w:i/>
          <w:lang w:val="en-US"/>
        </w:rPr>
        <w:t>V (if “</w:t>
      </w:r>
      <w:r w:rsidRPr="00E66EC9">
        <w:rPr>
          <w:rFonts w:eastAsia="Times New Roman"/>
          <w:b/>
          <w:i/>
          <w:lang w:val="en-US"/>
        </w:rPr>
        <w:t>Not Comply</w:t>
      </w:r>
      <w:r w:rsidRPr="00E66EC9">
        <w:rPr>
          <w:rFonts w:eastAsia="Times New Roman"/>
          <w:i/>
          <w:lang w:val="en-US"/>
        </w:rPr>
        <w:t xml:space="preserve">”) respectively against corresponding indicative technical requirement  </w:t>
      </w:r>
      <w:r w:rsidR="00B770DD" w:rsidRPr="00E66EC9">
        <w:rPr>
          <w:rFonts w:eastAsia="Times New Roman"/>
          <w:i/>
          <w:lang w:val="en-US"/>
        </w:rPr>
        <w:t>(use additional sh</w:t>
      </w:r>
      <w:r w:rsidRPr="00E66EC9">
        <w:rPr>
          <w:rFonts w:eastAsia="Times New Roman"/>
          <w:i/>
          <w:lang w:val="en-US"/>
        </w:rPr>
        <w:t>eet(s) if space is insufficient</w:t>
      </w:r>
      <w:r w:rsidR="00E659E7" w:rsidRPr="00E66EC9">
        <w:rPr>
          <w:rFonts w:eastAsia="Times New Roman"/>
          <w:i/>
          <w:lang w:val="en-US"/>
        </w:rPr>
        <w:t>)</w:t>
      </w:r>
    </w:p>
    <w:p w14:paraId="06E2EEBB" w14:textId="77777777" w:rsidR="00C72555" w:rsidRPr="00E66EC9" w:rsidRDefault="00B770DD" w:rsidP="001E309F">
      <w:pPr>
        <w:pStyle w:val="afa"/>
        <w:numPr>
          <w:ilvl w:val="0"/>
          <w:numId w:val="67"/>
        </w:numPr>
        <w:spacing w:after="60"/>
        <w:ind w:leftChars="0" w:left="450"/>
        <w:jc w:val="both"/>
        <w:rPr>
          <w:rFonts w:eastAsia="Times New Roman"/>
          <w:b/>
          <w:bCs/>
          <w:i/>
          <w:u w:color="000000"/>
          <w:lang w:val="en-US"/>
        </w:rPr>
      </w:pPr>
      <w:r w:rsidRPr="00E66EC9">
        <w:rPr>
          <w:rFonts w:eastAsia="Times New Roman"/>
          <w:i/>
          <w:lang w:val="en-US"/>
        </w:rPr>
        <w:t>Please provide supporting documents (such as catalogues, user manual and/or operation manual</w:t>
      </w:r>
      <w:r w:rsidR="00E51396" w:rsidRPr="00E66EC9">
        <w:rPr>
          <w:rFonts w:eastAsia="Times New Roman"/>
          <w:i/>
          <w:lang w:val="en-US"/>
        </w:rPr>
        <w:t>, DICOM conformance statement, etc.</w:t>
      </w:r>
      <w:r w:rsidRPr="00E66EC9">
        <w:rPr>
          <w:rFonts w:eastAsia="Times New Roman"/>
          <w:i/>
          <w:lang w:val="en-US"/>
        </w:rPr>
        <w:t>) to illustrate the features of your proposed computed tomography system against the corresponding indicative technical requirements.</w:t>
      </w:r>
    </w:p>
    <w:p w14:paraId="454FF729" w14:textId="77777777" w:rsidR="006A0105" w:rsidRPr="00E66EC9" w:rsidRDefault="006A0105">
      <w:pPr>
        <w:widowControl/>
        <w:rPr>
          <w:rFonts w:eastAsiaTheme="minorEastAsia"/>
          <w:b/>
          <w:lang w:val="en-US"/>
        </w:rPr>
      </w:pPr>
    </w:p>
    <w:p w14:paraId="27C9AD86" w14:textId="77777777" w:rsidR="006A0105" w:rsidRPr="00E66EC9" w:rsidRDefault="006A0105">
      <w:pPr>
        <w:widowControl/>
        <w:rPr>
          <w:rFonts w:eastAsiaTheme="minorEastAsia"/>
          <w:b/>
          <w:lang w:val="en-US"/>
        </w:rPr>
      </w:pPr>
    </w:p>
    <w:tbl>
      <w:tblPr>
        <w:tblW w:w="1097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6"/>
        <w:gridCol w:w="5953"/>
        <w:gridCol w:w="1418"/>
        <w:gridCol w:w="1591"/>
        <w:gridCol w:w="24"/>
      </w:tblGrid>
      <w:tr w:rsidR="006A0105" w:rsidRPr="00E66EC9" w14:paraId="1BB9E248" w14:textId="77777777" w:rsidTr="004419A1">
        <w:trPr>
          <w:gridAfter w:val="1"/>
          <w:wAfter w:w="24" w:type="dxa"/>
          <w:tblHeader/>
        </w:trPr>
        <w:tc>
          <w:tcPr>
            <w:tcW w:w="1986" w:type="dxa"/>
            <w:tcBorders>
              <w:top w:val="single" w:sz="4" w:space="0" w:color="auto"/>
              <w:left w:val="single" w:sz="4" w:space="0" w:color="auto"/>
              <w:bottom w:val="single" w:sz="4" w:space="0" w:color="auto"/>
              <w:right w:val="single" w:sz="4" w:space="0" w:color="auto"/>
            </w:tcBorders>
          </w:tcPr>
          <w:p w14:paraId="7F12A80C" w14:textId="77777777" w:rsidR="006A0105" w:rsidRPr="00E66EC9" w:rsidRDefault="006A0105" w:rsidP="001B2A63">
            <w:pPr>
              <w:spacing w:line="320" w:lineRule="exact"/>
              <w:ind w:right="114"/>
              <w:jc w:val="center"/>
              <w:rPr>
                <w:b/>
              </w:rPr>
            </w:pPr>
            <w:r w:rsidRPr="00E66EC9">
              <w:rPr>
                <w:b/>
              </w:rPr>
              <w:t>Column</w:t>
            </w:r>
          </w:p>
          <w:p w14:paraId="09C5C14F" w14:textId="77777777" w:rsidR="006A0105" w:rsidRPr="00E66EC9" w:rsidRDefault="006A0105" w:rsidP="001B2A63">
            <w:pPr>
              <w:spacing w:line="320" w:lineRule="exact"/>
              <w:ind w:right="114"/>
              <w:jc w:val="center"/>
              <w:rPr>
                <w:b/>
              </w:rPr>
            </w:pPr>
            <w:r w:rsidRPr="00E66EC9">
              <w:rPr>
                <w:b/>
              </w:rPr>
              <w:t>I</w:t>
            </w:r>
          </w:p>
        </w:tc>
        <w:tc>
          <w:tcPr>
            <w:tcW w:w="5953" w:type="dxa"/>
            <w:tcBorders>
              <w:top w:val="single" w:sz="4" w:space="0" w:color="auto"/>
              <w:left w:val="single" w:sz="4" w:space="0" w:color="auto"/>
              <w:bottom w:val="single" w:sz="4" w:space="0" w:color="auto"/>
              <w:right w:val="single" w:sz="4" w:space="0" w:color="auto"/>
            </w:tcBorders>
          </w:tcPr>
          <w:p w14:paraId="0295AB60" w14:textId="77777777" w:rsidR="006A0105" w:rsidRPr="00E66EC9" w:rsidRDefault="006A0105" w:rsidP="001B2A63">
            <w:pPr>
              <w:spacing w:line="320" w:lineRule="exact"/>
              <w:ind w:leftChars="47" w:left="113" w:rightChars="46" w:right="110"/>
              <w:jc w:val="center"/>
              <w:rPr>
                <w:b/>
              </w:rPr>
            </w:pPr>
            <w:r w:rsidRPr="00E66EC9">
              <w:rPr>
                <w:b/>
              </w:rPr>
              <w:t xml:space="preserve">Column </w:t>
            </w:r>
          </w:p>
          <w:p w14:paraId="42DC33C7" w14:textId="77777777" w:rsidR="006A0105" w:rsidRPr="00E66EC9" w:rsidRDefault="006A0105" w:rsidP="001B2A63">
            <w:pPr>
              <w:spacing w:line="320" w:lineRule="exact"/>
              <w:ind w:leftChars="47" w:left="113" w:rightChars="46" w:right="110"/>
              <w:jc w:val="center"/>
              <w:rPr>
                <w:b/>
              </w:rPr>
            </w:pPr>
            <w:r w:rsidRPr="00E66EC9">
              <w:rPr>
                <w:b/>
              </w:rPr>
              <w:t>II</w:t>
            </w:r>
          </w:p>
        </w:tc>
        <w:tc>
          <w:tcPr>
            <w:tcW w:w="1418" w:type="dxa"/>
            <w:tcBorders>
              <w:top w:val="single" w:sz="4" w:space="0" w:color="auto"/>
              <w:left w:val="single" w:sz="4" w:space="0" w:color="auto"/>
              <w:bottom w:val="single" w:sz="4" w:space="0" w:color="auto"/>
              <w:right w:val="single" w:sz="4" w:space="0" w:color="auto"/>
            </w:tcBorders>
          </w:tcPr>
          <w:p w14:paraId="14BB3217" w14:textId="77777777" w:rsidR="006A0105" w:rsidRPr="00E66EC9" w:rsidRDefault="006A0105" w:rsidP="001B2A63">
            <w:pPr>
              <w:spacing w:line="320" w:lineRule="exact"/>
              <w:ind w:leftChars="47" w:left="113" w:rightChars="46" w:right="110"/>
              <w:jc w:val="center"/>
              <w:rPr>
                <w:b/>
              </w:rPr>
            </w:pPr>
            <w:r w:rsidRPr="00E66EC9">
              <w:rPr>
                <w:b/>
              </w:rPr>
              <w:t xml:space="preserve">Column </w:t>
            </w:r>
          </w:p>
          <w:p w14:paraId="6C7D49D6" w14:textId="1DFB0E24" w:rsidR="006A0105" w:rsidRPr="00E66EC9" w:rsidRDefault="00E10EDA" w:rsidP="001B2A63">
            <w:pPr>
              <w:spacing w:line="320" w:lineRule="exact"/>
              <w:ind w:leftChars="47" w:left="113" w:rightChars="46" w:right="110"/>
              <w:jc w:val="center"/>
              <w:rPr>
                <w:b/>
              </w:rPr>
            </w:pPr>
            <w:r w:rsidRPr="00E66EC9">
              <w:rPr>
                <w:b/>
              </w:rPr>
              <w:t>III</w:t>
            </w:r>
          </w:p>
        </w:tc>
        <w:tc>
          <w:tcPr>
            <w:tcW w:w="1591" w:type="dxa"/>
            <w:tcBorders>
              <w:top w:val="single" w:sz="4" w:space="0" w:color="auto"/>
              <w:left w:val="single" w:sz="4" w:space="0" w:color="auto"/>
              <w:bottom w:val="single" w:sz="4" w:space="0" w:color="auto"/>
              <w:right w:val="single" w:sz="4" w:space="0" w:color="auto"/>
            </w:tcBorders>
          </w:tcPr>
          <w:p w14:paraId="1D867A66" w14:textId="77777777" w:rsidR="006A0105" w:rsidRPr="00E66EC9" w:rsidRDefault="006A0105" w:rsidP="001B2A63">
            <w:pPr>
              <w:spacing w:line="320" w:lineRule="exact"/>
              <w:ind w:leftChars="47" w:left="113" w:rightChars="46" w:right="110"/>
              <w:jc w:val="center"/>
              <w:rPr>
                <w:b/>
              </w:rPr>
            </w:pPr>
            <w:r w:rsidRPr="00E66EC9">
              <w:rPr>
                <w:b/>
              </w:rPr>
              <w:t>Column</w:t>
            </w:r>
          </w:p>
          <w:p w14:paraId="4B126502" w14:textId="71D836BD" w:rsidR="006A0105" w:rsidRPr="00E66EC9" w:rsidRDefault="00E10EDA" w:rsidP="001B2A63">
            <w:pPr>
              <w:spacing w:line="320" w:lineRule="exact"/>
              <w:ind w:leftChars="47" w:left="113" w:rightChars="46" w:right="110"/>
              <w:jc w:val="center"/>
              <w:rPr>
                <w:b/>
              </w:rPr>
            </w:pPr>
            <w:r w:rsidRPr="00E66EC9">
              <w:rPr>
                <w:b/>
              </w:rPr>
              <w:t>I</w:t>
            </w:r>
            <w:r w:rsidR="006A0105" w:rsidRPr="00E66EC9">
              <w:rPr>
                <w:b/>
              </w:rPr>
              <w:t>V</w:t>
            </w:r>
          </w:p>
        </w:tc>
      </w:tr>
      <w:tr w:rsidR="006A0105" w:rsidRPr="00E66EC9" w14:paraId="496461DD" w14:textId="77777777" w:rsidTr="004419A1">
        <w:trPr>
          <w:gridAfter w:val="1"/>
          <w:wAfter w:w="24" w:type="dxa"/>
          <w:trHeight w:val="1020"/>
          <w:tblHeader/>
        </w:trPr>
        <w:tc>
          <w:tcPr>
            <w:tcW w:w="1986" w:type="dxa"/>
            <w:vMerge w:val="restart"/>
            <w:tcBorders>
              <w:top w:val="single" w:sz="4" w:space="0" w:color="auto"/>
              <w:left w:val="single" w:sz="4" w:space="0" w:color="auto"/>
              <w:right w:val="single" w:sz="4" w:space="0" w:color="auto"/>
            </w:tcBorders>
            <w:vAlign w:val="center"/>
          </w:tcPr>
          <w:p w14:paraId="452AB4DB" w14:textId="77777777" w:rsidR="006A0105" w:rsidRPr="00E66EC9" w:rsidRDefault="006A0105" w:rsidP="001B2A63">
            <w:pPr>
              <w:spacing w:line="320" w:lineRule="exact"/>
              <w:ind w:right="114"/>
              <w:jc w:val="center"/>
            </w:pPr>
            <w:r w:rsidRPr="00E66EC9">
              <w:rPr>
                <w:b/>
              </w:rPr>
              <w:t>Section</w:t>
            </w:r>
          </w:p>
        </w:tc>
        <w:tc>
          <w:tcPr>
            <w:tcW w:w="5953" w:type="dxa"/>
            <w:vMerge w:val="restart"/>
            <w:tcBorders>
              <w:top w:val="single" w:sz="4" w:space="0" w:color="auto"/>
              <w:left w:val="single" w:sz="4" w:space="0" w:color="auto"/>
              <w:right w:val="single" w:sz="4" w:space="0" w:color="auto"/>
            </w:tcBorders>
            <w:vAlign w:val="center"/>
          </w:tcPr>
          <w:p w14:paraId="12690117" w14:textId="77777777" w:rsidR="006A0105" w:rsidRPr="00E66EC9" w:rsidRDefault="006A0105" w:rsidP="001B2A63">
            <w:pPr>
              <w:spacing w:line="320" w:lineRule="exact"/>
              <w:ind w:leftChars="47" w:left="113" w:rightChars="46" w:right="110"/>
              <w:jc w:val="center"/>
              <w:rPr>
                <w:w w:val="105"/>
              </w:rPr>
            </w:pPr>
            <w:r w:rsidRPr="00E66EC9">
              <w:rPr>
                <w:b/>
              </w:rPr>
              <w:t>Technical Specification</w:t>
            </w:r>
          </w:p>
        </w:tc>
        <w:tc>
          <w:tcPr>
            <w:tcW w:w="3009"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E66EC9" w:rsidRDefault="006A0105" w:rsidP="001B2A63">
            <w:pPr>
              <w:suppressAutoHyphens/>
              <w:spacing w:line="320" w:lineRule="exact"/>
              <w:jc w:val="center"/>
              <w:rPr>
                <w:b/>
                <w:spacing w:val="-3"/>
              </w:rPr>
            </w:pPr>
            <w:r w:rsidRPr="00E66EC9">
              <w:rPr>
                <w:b/>
                <w:spacing w:val="-3"/>
              </w:rPr>
              <w:t>Tick (</w:t>
            </w:r>
            <w:r w:rsidR="00FF64FD" w:rsidRPr="00E66EC9">
              <w:rPr>
                <w:b/>
                <w:spacing w:val="-3"/>
              </w:rPr>
              <w:sym w:font="Wingdings 2" w:char="F050"/>
            </w:r>
            <w:r w:rsidRPr="00E66EC9">
              <w:rPr>
                <w:b/>
                <w:spacing w:val="-3"/>
              </w:rPr>
              <w:t>) the Appropriate Box</w:t>
            </w:r>
          </w:p>
          <w:p w14:paraId="0F40F0D9" w14:textId="22CBA8D8" w:rsidR="006A0105" w:rsidRPr="00E66EC9" w:rsidRDefault="006C08BC" w:rsidP="00260FCD">
            <w:pPr>
              <w:suppressAutoHyphens/>
              <w:spacing w:line="280" w:lineRule="exact"/>
              <w:jc w:val="center"/>
              <w:rPr>
                <w:b/>
              </w:rPr>
            </w:pPr>
            <w:r w:rsidRPr="00E66EC9">
              <w:rPr>
                <w:i/>
                <w:spacing w:val="-3"/>
              </w:rPr>
              <w:t>(For aspects “Not Comply”, please also provide alternative proposal, if any)</w:t>
            </w:r>
          </w:p>
        </w:tc>
      </w:tr>
      <w:tr w:rsidR="006A0105" w:rsidRPr="00E66EC9" w14:paraId="2E421030" w14:textId="77777777" w:rsidTr="004419A1">
        <w:trPr>
          <w:gridAfter w:val="1"/>
          <w:wAfter w:w="24" w:type="dxa"/>
          <w:trHeight w:val="259"/>
          <w:tblHeader/>
        </w:trPr>
        <w:tc>
          <w:tcPr>
            <w:tcW w:w="1986" w:type="dxa"/>
            <w:vMerge/>
            <w:tcBorders>
              <w:left w:val="single" w:sz="4" w:space="0" w:color="auto"/>
              <w:bottom w:val="single" w:sz="4" w:space="0" w:color="auto"/>
              <w:right w:val="single" w:sz="4" w:space="0" w:color="auto"/>
            </w:tcBorders>
          </w:tcPr>
          <w:p w14:paraId="2B0B3B7F" w14:textId="77777777" w:rsidR="006A0105" w:rsidRPr="00E66EC9" w:rsidRDefault="006A0105" w:rsidP="001B2A63">
            <w:pPr>
              <w:spacing w:line="320" w:lineRule="exact"/>
              <w:ind w:right="114"/>
              <w:jc w:val="both"/>
              <w:rPr>
                <w:b/>
              </w:rPr>
            </w:pPr>
          </w:p>
        </w:tc>
        <w:tc>
          <w:tcPr>
            <w:tcW w:w="5953" w:type="dxa"/>
            <w:vMerge/>
            <w:tcBorders>
              <w:left w:val="single" w:sz="4" w:space="0" w:color="auto"/>
              <w:bottom w:val="single" w:sz="4" w:space="0" w:color="auto"/>
              <w:right w:val="single" w:sz="4" w:space="0" w:color="auto"/>
            </w:tcBorders>
            <w:vAlign w:val="center"/>
          </w:tcPr>
          <w:p w14:paraId="68F6334D" w14:textId="77777777" w:rsidR="006A0105" w:rsidRPr="00E66EC9" w:rsidDel="007F280F" w:rsidRDefault="006A0105" w:rsidP="001B2A63">
            <w:pPr>
              <w:spacing w:line="320" w:lineRule="exact"/>
              <w:ind w:leftChars="47" w:left="113" w:rightChars="46" w:right="110"/>
              <w:jc w:val="both"/>
              <w:rPr>
                <w:b/>
              </w:rPr>
            </w:pPr>
          </w:p>
        </w:tc>
        <w:tc>
          <w:tcPr>
            <w:tcW w:w="1418" w:type="dxa"/>
            <w:tcBorders>
              <w:top w:val="single" w:sz="4" w:space="0" w:color="auto"/>
              <w:left w:val="single" w:sz="4" w:space="0" w:color="auto"/>
              <w:bottom w:val="single" w:sz="4" w:space="0" w:color="auto"/>
              <w:right w:val="single" w:sz="4" w:space="0" w:color="auto"/>
            </w:tcBorders>
          </w:tcPr>
          <w:p w14:paraId="481B0BB4" w14:textId="77777777" w:rsidR="006A0105" w:rsidRPr="00E66EC9" w:rsidRDefault="006A0105" w:rsidP="001B2A63">
            <w:pPr>
              <w:spacing w:line="320" w:lineRule="exact"/>
              <w:ind w:leftChars="47" w:left="113" w:rightChars="46" w:right="110"/>
              <w:jc w:val="center"/>
              <w:rPr>
                <w:b/>
              </w:rPr>
            </w:pPr>
            <w:r w:rsidRPr="00E66EC9">
              <w:rPr>
                <w:b/>
                <w:spacing w:val="-3"/>
              </w:rPr>
              <w:t>Comply</w:t>
            </w:r>
          </w:p>
        </w:tc>
        <w:tc>
          <w:tcPr>
            <w:tcW w:w="1591" w:type="dxa"/>
            <w:tcBorders>
              <w:top w:val="single" w:sz="4" w:space="0" w:color="auto"/>
              <w:left w:val="single" w:sz="4" w:space="0" w:color="auto"/>
              <w:bottom w:val="single" w:sz="4" w:space="0" w:color="auto"/>
              <w:right w:val="single" w:sz="4" w:space="0" w:color="auto"/>
            </w:tcBorders>
          </w:tcPr>
          <w:p w14:paraId="509CE676" w14:textId="77777777" w:rsidR="006A0105" w:rsidRPr="00E66EC9" w:rsidRDefault="006A0105" w:rsidP="001B2A63">
            <w:pPr>
              <w:spacing w:line="320" w:lineRule="exact"/>
              <w:ind w:leftChars="47" w:left="113" w:rightChars="46" w:right="110"/>
              <w:jc w:val="center"/>
              <w:rPr>
                <w:b/>
              </w:rPr>
            </w:pPr>
            <w:r w:rsidRPr="00E66EC9">
              <w:rPr>
                <w:b/>
                <w:spacing w:val="-3"/>
              </w:rPr>
              <w:t>Not Comply</w:t>
            </w:r>
          </w:p>
        </w:tc>
      </w:tr>
      <w:tr w:rsidR="006A0105" w:rsidRPr="00E66EC9" w14:paraId="7374D37E" w14:textId="77777777" w:rsidTr="004419A1">
        <w:tc>
          <w:tcPr>
            <w:tcW w:w="1986" w:type="dxa"/>
            <w:tcBorders>
              <w:top w:val="single" w:sz="4" w:space="0" w:color="auto"/>
              <w:left w:val="single" w:sz="4" w:space="0" w:color="auto"/>
              <w:bottom w:val="single" w:sz="4" w:space="0" w:color="auto"/>
              <w:right w:val="single" w:sz="4" w:space="0" w:color="auto"/>
            </w:tcBorders>
          </w:tcPr>
          <w:p w14:paraId="3773DAAE" w14:textId="77777777" w:rsidR="006A0105" w:rsidRPr="00E66EC9" w:rsidRDefault="006A0105" w:rsidP="001B2A63">
            <w:pPr>
              <w:spacing w:line="320" w:lineRule="exact"/>
              <w:ind w:right="114"/>
              <w:jc w:val="both"/>
            </w:pPr>
            <w:r w:rsidRPr="00E66EC9">
              <w:rPr>
                <w:b/>
              </w:rPr>
              <w:t>A</w:t>
            </w:r>
          </w:p>
        </w:tc>
        <w:tc>
          <w:tcPr>
            <w:tcW w:w="8986" w:type="dxa"/>
            <w:gridSpan w:val="4"/>
            <w:tcBorders>
              <w:top w:val="single" w:sz="4" w:space="0" w:color="auto"/>
              <w:left w:val="single" w:sz="4" w:space="0" w:color="auto"/>
              <w:bottom w:val="single" w:sz="4" w:space="0" w:color="auto"/>
              <w:right w:val="single" w:sz="4" w:space="0" w:color="auto"/>
            </w:tcBorders>
            <w:vAlign w:val="center"/>
          </w:tcPr>
          <w:p w14:paraId="7299057F" w14:textId="77777777" w:rsidR="006A0105" w:rsidRPr="00E66EC9" w:rsidRDefault="006A0105" w:rsidP="001B2A63">
            <w:pPr>
              <w:spacing w:line="320" w:lineRule="exact"/>
              <w:ind w:leftChars="47" w:left="113" w:rightChars="46" w:right="110"/>
              <w:jc w:val="both"/>
              <w:rPr>
                <w:b/>
                <w:w w:val="105"/>
                <w:u w:val="single"/>
              </w:rPr>
            </w:pPr>
            <w:r w:rsidRPr="00E66EC9">
              <w:rPr>
                <w:b/>
                <w:w w:val="105"/>
                <w:u w:val="single"/>
              </w:rPr>
              <w:t>Technical Requirements</w:t>
            </w:r>
          </w:p>
        </w:tc>
      </w:tr>
      <w:tr w:rsidR="00A0694D" w:rsidRPr="00E66EC9" w14:paraId="04FF4C40" w14:textId="77777777" w:rsidTr="004419A1">
        <w:tc>
          <w:tcPr>
            <w:tcW w:w="1986" w:type="dxa"/>
            <w:tcBorders>
              <w:top w:val="single" w:sz="4" w:space="0" w:color="auto"/>
              <w:left w:val="single" w:sz="4" w:space="0" w:color="auto"/>
              <w:bottom w:val="single" w:sz="4" w:space="0" w:color="auto"/>
              <w:right w:val="single" w:sz="4" w:space="0" w:color="auto"/>
            </w:tcBorders>
          </w:tcPr>
          <w:p w14:paraId="63E27A70" w14:textId="20AD9A32" w:rsidR="00A0694D" w:rsidRPr="00E66EC9" w:rsidRDefault="00A0694D" w:rsidP="00140AC2">
            <w:pPr>
              <w:pStyle w:val="afa"/>
              <w:numPr>
                <w:ilvl w:val="0"/>
                <w:numId w:val="84"/>
              </w:numPr>
              <w:spacing w:line="320" w:lineRule="exact"/>
              <w:ind w:leftChars="0" w:right="114"/>
              <w:jc w:val="both"/>
            </w:pPr>
          </w:p>
        </w:tc>
        <w:tc>
          <w:tcPr>
            <w:tcW w:w="8986" w:type="dxa"/>
            <w:gridSpan w:val="4"/>
            <w:tcBorders>
              <w:top w:val="single" w:sz="4" w:space="0" w:color="auto"/>
              <w:left w:val="single" w:sz="4" w:space="0" w:color="auto"/>
              <w:bottom w:val="single" w:sz="4" w:space="0" w:color="auto"/>
              <w:right w:val="single" w:sz="4" w:space="0" w:color="auto"/>
            </w:tcBorders>
            <w:vAlign w:val="center"/>
          </w:tcPr>
          <w:p w14:paraId="028009A9" w14:textId="16623A42" w:rsidR="00A0694D" w:rsidRPr="00E66EC9" w:rsidRDefault="00C75DF6" w:rsidP="00A0694D">
            <w:pPr>
              <w:spacing w:line="320" w:lineRule="exact"/>
              <w:ind w:leftChars="47" w:left="113" w:rightChars="46" w:right="110"/>
              <w:jc w:val="both"/>
              <w:rPr>
                <w:b/>
                <w:w w:val="105"/>
                <w:u w:val="single"/>
              </w:rPr>
            </w:pPr>
            <w:r w:rsidRPr="00E66EC9">
              <w:rPr>
                <w:b/>
                <w:w w:val="105"/>
                <w:u w:val="single"/>
              </w:rPr>
              <w:t>Overall Requirements</w:t>
            </w:r>
          </w:p>
        </w:tc>
      </w:tr>
      <w:tr w:rsidR="005926F6" w:rsidRPr="00E66EC9" w14:paraId="785CDFBA"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54E64C7" w14:textId="555AE584" w:rsidR="005926F6" w:rsidRPr="00E66EC9" w:rsidRDefault="005926F6" w:rsidP="00CC45F3">
            <w:pPr>
              <w:spacing w:line="320" w:lineRule="exact"/>
              <w:ind w:left="360" w:right="114"/>
              <w:jc w:val="both"/>
            </w:pPr>
            <w:r w:rsidRPr="00E66EC9">
              <w:t>1.1.</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51D87712" w14:textId="3EF83163" w:rsidR="005926F6" w:rsidRPr="00E66EC9" w:rsidRDefault="005926F6" w:rsidP="00A0694D">
            <w:pPr>
              <w:spacing w:line="320" w:lineRule="exact"/>
              <w:ind w:leftChars="47" w:left="113" w:rightChars="46" w:right="110"/>
              <w:jc w:val="both"/>
            </w:pPr>
            <w:r w:rsidRPr="00E66EC9">
              <w:rPr>
                <w:w w:val="105"/>
                <w:u w:val="single"/>
              </w:rPr>
              <w:t>System to be Supplied</w:t>
            </w:r>
          </w:p>
        </w:tc>
      </w:tr>
      <w:tr w:rsidR="00DC7ED2" w:rsidRPr="00E66EC9" w14:paraId="4FC45BE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48992E8" w14:textId="3CEFD52E" w:rsidR="00DC7ED2" w:rsidRPr="00E66EC9" w:rsidRDefault="00DC7ED2" w:rsidP="00CC45F3">
            <w:pPr>
              <w:spacing w:line="320" w:lineRule="exact"/>
              <w:ind w:left="360" w:right="114"/>
              <w:jc w:val="both"/>
            </w:pPr>
            <w:r w:rsidRPr="00E66EC9">
              <w:t xml:space="preserve">    1.1.1</w:t>
            </w:r>
          </w:p>
        </w:tc>
        <w:tc>
          <w:tcPr>
            <w:tcW w:w="5953" w:type="dxa"/>
            <w:tcBorders>
              <w:top w:val="single" w:sz="4" w:space="0" w:color="auto"/>
              <w:left w:val="single" w:sz="4" w:space="0" w:color="auto"/>
              <w:bottom w:val="single" w:sz="4" w:space="0" w:color="auto"/>
              <w:right w:val="single" w:sz="4" w:space="0" w:color="auto"/>
            </w:tcBorders>
            <w:vAlign w:val="center"/>
          </w:tcPr>
          <w:p w14:paraId="7CD57970" w14:textId="49DD8ADB" w:rsidR="00DC7ED2" w:rsidRPr="00E66EC9" w:rsidRDefault="00DC7ED2" w:rsidP="004640E7">
            <w:pPr>
              <w:spacing w:line="320" w:lineRule="exact"/>
              <w:ind w:leftChars="47" w:left="113" w:rightChars="46" w:right="110"/>
              <w:jc w:val="both"/>
              <w:rPr>
                <w:w w:val="105"/>
              </w:rPr>
            </w:pPr>
            <w:r w:rsidRPr="00E66EC9">
              <w:t xml:space="preserve">The document calls for the supply and installation of multi-purpose centrifuge (hereinafter refers as “System” </w:t>
            </w:r>
            <w:r w:rsidRPr="00E66EC9">
              <w:rPr>
                <w:color w:val="0D0D0D" w:themeColor="text1" w:themeTint="F2"/>
              </w:rPr>
              <w:t>or “Centrifuge”).</w:t>
            </w:r>
          </w:p>
        </w:tc>
        <w:tc>
          <w:tcPr>
            <w:tcW w:w="1418" w:type="dxa"/>
            <w:tcBorders>
              <w:top w:val="single" w:sz="4" w:space="0" w:color="auto"/>
              <w:left w:val="single" w:sz="4" w:space="0" w:color="auto"/>
              <w:bottom w:val="single" w:sz="4" w:space="0" w:color="auto"/>
              <w:right w:val="single" w:sz="4" w:space="0" w:color="auto"/>
            </w:tcBorders>
          </w:tcPr>
          <w:p w14:paraId="24A0BB02" w14:textId="77777777" w:rsidR="00DC7ED2" w:rsidRPr="00E66EC9" w:rsidRDefault="00DC7ED2"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532FA97" w14:textId="77777777" w:rsidR="00DC7ED2" w:rsidRPr="00E66EC9" w:rsidRDefault="00DC7ED2" w:rsidP="00A0694D">
            <w:pPr>
              <w:spacing w:line="320" w:lineRule="exact"/>
              <w:ind w:leftChars="47" w:left="113" w:rightChars="46" w:right="110"/>
              <w:jc w:val="both"/>
            </w:pPr>
          </w:p>
        </w:tc>
      </w:tr>
      <w:tr w:rsidR="005926F6" w:rsidRPr="00E66EC9" w14:paraId="2387389F"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BE08ABD" w14:textId="34F96542" w:rsidR="005926F6" w:rsidRPr="00E66EC9" w:rsidRDefault="005926F6" w:rsidP="00CC45F3">
            <w:pPr>
              <w:spacing w:line="320" w:lineRule="exact"/>
              <w:ind w:left="360" w:right="114"/>
              <w:jc w:val="both"/>
            </w:pPr>
            <w:r w:rsidRPr="00E66EC9">
              <w:t>1.2.</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3886B980" w14:textId="5F1409C5" w:rsidR="005926F6" w:rsidRPr="00E66EC9" w:rsidRDefault="005926F6" w:rsidP="00A0694D">
            <w:pPr>
              <w:spacing w:line="320" w:lineRule="exact"/>
              <w:ind w:leftChars="47" w:left="113" w:rightChars="46" w:right="110"/>
              <w:jc w:val="both"/>
            </w:pPr>
            <w:r w:rsidRPr="00E66EC9">
              <w:rPr>
                <w:w w:val="105"/>
              </w:rPr>
              <w:t>The System shall have the following items:-</w:t>
            </w:r>
          </w:p>
        </w:tc>
      </w:tr>
      <w:tr w:rsidR="00C75DF6" w:rsidRPr="00E66EC9" w14:paraId="5409303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9A9C33F" w14:textId="2C2EF1DE" w:rsidR="00C75DF6" w:rsidRPr="00E66EC9" w:rsidRDefault="003970AD" w:rsidP="00DC7ED2">
            <w:pPr>
              <w:spacing w:line="320" w:lineRule="exact"/>
              <w:ind w:left="360" w:right="474"/>
              <w:jc w:val="right"/>
            </w:pPr>
            <w:r w:rsidRPr="00E66EC9">
              <w:t>1.2.1.</w:t>
            </w:r>
          </w:p>
        </w:tc>
        <w:tc>
          <w:tcPr>
            <w:tcW w:w="5953" w:type="dxa"/>
            <w:tcBorders>
              <w:top w:val="single" w:sz="4" w:space="0" w:color="auto"/>
              <w:left w:val="single" w:sz="4" w:space="0" w:color="auto"/>
              <w:bottom w:val="single" w:sz="4" w:space="0" w:color="auto"/>
              <w:right w:val="single" w:sz="4" w:space="0" w:color="auto"/>
            </w:tcBorders>
            <w:vAlign w:val="center"/>
          </w:tcPr>
          <w:p w14:paraId="30B431FD" w14:textId="027C94BE" w:rsidR="00C75DF6" w:rsidRPr="00E66EC9" w:rsidRDefault="00C75DF6" w:rsidP="00C75DF6">
            <w:pPr>
              <w:spacing w:line="320" w:lineRule="exact"/>
              <w:ind w:leftChars="47" w:left="113" w:rightChars="46" w:right="110"/>
              <w:jc w:val="both"/>
              <w:rPr>
                <w:w w:val="105"/>
              </w:rPr>
            </w:pPr>
            <w:r w:rsidRPr="00E66EC9">
              <w:t>Two (2) set</w:t>
            </w:r>
            <w:r w:rsidR="00B727EB" w:rsidRPr="00E66EC9">
              <w:t>s</w:t>
            </w:r>
            <w:r w:rsidRPr="00E66EC9">
              <w:t xml:space="preserve"> of </w:t>
            </w:r>
            <w:r w:rsidR="003970AD" w:rsidRPr="00E66EC9">
              <w:t>benchtop, high-speed centrifuge a</w:t>
            </w:r>
            <w:r w:rsidRPr="00E66EC9">
              <w:t>s detailed in section A2 below;</w:t>
            </w:r>
          </w:p>
        </w:tc>
        <w:tc>
          <w:tcPr>
            <w:tcW w:w="1418" w:type="dxa"/>
            <w:tcBorders>
              <w:top w:val="single" w:sz="4" w:space="0" w:color="auto"/>
              <w:left w:val="single" w:sz="4" w:space="0" w:color="auto"/>
              <w:bottom w:val="single" w:sz="4" w:space="0" w:color="auto"/>
              <w:right w:val="single" w:sz="4" w:space="0" w:color="auto"/>
            </w:tcBorders>
          </w:tcPr>
          <w:p w14:paraId="0BEE722F" w14:textId="77777777" w:rsidR="00C75DF6" w:rsidRPr="00E66EC9" w:rsidRDefault="00C75DF6"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59F1C30" w14:textId="77777777" w:rsidR="00C75DF6" w:rsidRPr="00E66EC9" w:rsidRDefault="00C75DF6" w:rsidP="00A0694D">
            <w:pPr>
              <w:spacing w:line="320" w:lineRule="exact"/>
              <w:ind w:leftChars="47" w:left="113" w:rightChars="46" w:right="110"/>
              <w:jc w:val="both"/>
            </w:pPr>
          </w:p>
        </w:tc>
      </w:tr>
      <w:tr w:rsidR="00C75DF6" w:rsidRPr="00E66EC9" w14:paraId="55EC477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7C34D9D" w14:textId="11D88C80" w:rsidR="00C75DF6" w:rsidRPr="00E66EC9" w:rsidRDefault="003970AD" w:rsidP="00DC7ED2">
            <w:pPr>
              <w:spacing w:line="320" w:lineRule="exact"/>
              <w:ind w:left="360" w:right="474"/>
              <w:jc w:val="right"/>
            </w:pPr>
            <w:r w:rsidRPr="00E66EC9">
              <w:t>1.2.2.</w:t>
            </w:r>
          </w:p>
        </w:tc>
        <w:tc>
          <w:tcPr>
            <w:tcW w:w="5953" w:type="dxa"/>
            <w:tcBorders>
              <w:top w:val="single" w:sz="4" w:space="0" w:color="auto"/>
              <w:left w:val="single" w:sz="4" w:space="0" w:color="auto"/>
              <w:bottom w:val="single" w:sz="4" w:space="0" w:color="auto"/>
              <w:right w:val="single" w:sz="4" w:space="0" w:color="auto"/>
            </w:tcBorders>
            <w:vAlign w:val="center"/>
          </w:tcPr>
          <w:p w14:paraId="3A854618" w14:textId="555EEB67" w:rsidR="00C75DF6" w:rsidRPr="00E66EC9" w:rsidRDefault="00C75DF6" w:rsidP="003970AD">
            <w:pPr>
              <w:spacing w:line="320" w:lineRule="exact"/>
              <w:ind w:leftChars="47" w:left="113" w:rightChars="46" w:right="110"/>
              <w:jc w:val="both"/>
              <w:rPr>
                <w:w w:val="105"/>
              </w:rPr>
            </w:pPr>
            <w:r w:rsidRPr="00E66EC9">
              <w:rPr>
                <w:bCs/>
                <w:color w:val="000000" w:themeColor="text1"/>
              </w:rPr>
              <w:t xml:space="preserve">Two (2) sets of </w:t>
            </w:r>
            <w:r w:rsidR="003970AD" w:rsidRPr="00E66EC9">
              <w:t>benchtop, low-speed, non-refrigerated centrifuge</w:t>
            </w:r>
            <w:r w:rsidRPr="00E66EC9">
              <w:rPr>
                <w:bCs/>
                <w:color w:val="000000" w:themeColor="text1"/>
              </w:rPr>
              <w:t xml:space="preserve"> as detailed in section A3 below;</w:t>
            </w:r>
          </w:p>
        </w:tc>
        <w:tc>
          <w:tcPr>
            <w:tcW w:w="1418" w:type="dxa"/>
            <w:tcBorders>
              <w:top w:val="single" w:sz="4" w:space="0" w:color="auto"/>
              <w:left w:val="single" w:sz="4" w:space="0" w:color="auto"/>
              <w:bottom w:val="single" w:sz="4" w:space="0" w:color="auto"/>
              <w:right w:val="single" w:sz="4" w:space="0" w:color="auto"/>
            </w:tcBorders>
          </w:tcPr>
          <w:p w14:paraId="25DEDA31" w14:textId="77777777" w:rsidR="00C75DF6" w:rsidRPr="00E66EC9" w:rsidRDefault="00C75DF6"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1654A9C" w14:textId="77777777" w:rsidR="00C75DF6" w:rsidRPr="00E66EC9" w:rsidRDefault="00C75DF6" w:rsidP="00A0694D">
            <w:pPr>
              <w:spacing w:line="320" w:lineRule="exact"/>
              <w:ind w:leftChars="47" w:left="113" w:rightChars="46" w:right="110"/>
              <w:jc w:val="both"/>
            </w:pPr>
          </w:p>
        </w:tc>
      </w:tr>
      <w:tr w:rsidR="00C75DF6" w:rsidRPr="00E66EC9" w14:paraId="2016494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B5BC161" w14:textId="73CAB48A" w:rsidR="00C75DF6" w:rsidRPr="00E66EC9" w:rsidRDefault="003970AD" w:rsidP="00DC7ED2">
            <w:pPr>
              <w:spacing w:line="320" w:lineRule="exact"/>
              <w:ind w:left="360" w:right="474"/>
              <w:jc w:val="right"/>
            </w:pPr>
            <w:r w:rsidRPr="00E66EC9">
              <w:t>1.2.3.</w:t>
            </w:r>
          </w:p>
        </w:tc>
        <w:tc>
          <w:tcPr>
            <w:tcW w:w="5953" w:type="dxa"/>
            <w:tcBorders>
              <w:top w:val="single" w:sz="4" w:space="0" w:color="auto"/>
              <w:left w:val="single" w:sz="4" w:space="0" w:color="auto"/>
              <w:bottom w:val="single" w:sz="4" w:space="0" w:color="auto"/>
              <w:right w:val="single" w:sz="4" w:space="0" w:color="auto"/>
            </w:tcBorders>
            <w:vAlign w:val="center"/>
          </w:tcPr>
          <w:p w14:paraId="4A16676D" w14:textId="6838282A" w:rsidR="00C75DF6" w:rsidRPr="00E66EC9" w:rsidRDefault="00C75DF6" w:rsidP="003970AD">
            <w:pPr>
              <w:spacing w:line="320" w:lineRule="exact"/>
              <w:ind w:leftChars="47" w:left="113" w:rightChars="46" w:right="110"/>
              <w:jc w:val="both"/>
              <w:rPr>
                <w:w w:val="105"/>
              </w:rPr>
            </w:pPr>
            <w:r w:rsidRPr="00E66EC9">
              <w:rPr>
                <w:bCs/>
                <w:color w:val="000000" w:themeColor="text1"/>
              </w:rPr>
              <w:t xml:space="preserve">One (1) set of </w:t>
            </w:r>
            <w:r w:rsidR="003970AD" w:rsidRPr="00E66EC9">
              <w:t xml:space="preserve">benchtop, low-speed, refrigerated centrifuge </w:t>
            </w:r>
            <w:r w:rsidRPr="00E66EC9">
              <w:rPr>
                <w:bCs/>
                <w:color w:val="000000" w:themeColor="text1"/>
              </w:rPr>
              <w:t>as detailed in section A4 below</w:t>
            </w:r>
            <w:r w:rsidR="003970AD" w:rsidRPr="00E66EC9">
              <w:rPr>
                <w:bCs/>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588A9B7C" w14:textId="77777777" w:rsidR="00C75DF6" w:rsidRPr="00E66EC9" w:rsidRDefault="00C75DF6"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87BCA8C" w14:textId="77777777" w:rsidR="00C75DF6" w:rsidRPr="00E66EC9" w:rsidRDefault="00C75DF6" w:rsidP="00A0694D">
            <w:pPr>
              <w:spacing w:line="320" w:lineRule="exact"/>
              <w:ind w:leftChars="47" w:left="113" w:rightChars="46" w:right="110"/>
              <w:jc w:val="both"/>
            </w:pPr>
          </w:p>
        </w:tc>
      </w:tr>
      <w:tr w:rsidR="005926F6" w:rsidRPr="00E66EC9" w14:paraId="3729442F"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2DAB543" w14:textId="181D33A6" w:rsidR="005926F6" w:rsidRPr="00E66EC9" w:rsidRDefault="005926F6" w:rsidP="00CC45F3">
            <w:pPr>
              <w:spacing w:line="320" w:lineRule="exact"/>
              <w:ind w:left="360" w:right="114"/>
              <w:jc w:val="both"/>
            </w:pPr>
            <w:r w:rsidRPr="00E66EC9">
              <w:t>1.3.</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0EB454E3" w14:textId="0EA6E701" w:rsidR="005926F6" w:rsidRPr="00E66EC9" w:rsidRDefault="005926F6" w:rsidP="00A0694D">
            <w:pPr>
              <w:spacing w:line="320" w:lineRule="exact"/>
              <w:ind w:leftChars="47" w:left="113" w:rightChars="46" w:right="110"/>
              <w:jc w:val="both"/>
            </w:pPr>
            <w:r w:rsidRPr="00E66EC9">
              <w:rPr>
                <w:w w:val="105"/>
              </w:rPr>
              <w:t>Serviceable Life</w:t>
            </w:r>
          </w:p>
        </w:tc>
      </w:tr>
      <w:tr w:rsidR="003970AD" w:rsidRPr="00E66EC9" w14:paraId="3087B5AA"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0D35A91" w14:textId="23627000" w:rsidR="003970AD" w:rsidRPr="00E66EC9" w:rsidRDefault="003970AD" w:rsidP="003970AD">
            <w:pPr>
              <w:tabs>
                <w:tab w:val="left" w:pos="930"/>
              </w:tabs>
              <w:spacing w:line="320" w:lineRule="exact"/>
              <w:ind w:left="360" w:right="114"/>
              <w:jc w:val="both"/>
            </w:pPr>
            <w:r w:rsidRPr="00E66EC9">
              <w:tab/>
            </w:r>
            <w:r w:rsidR="00972A35" w:rsidRPr="00E66EC9">
              <w:t>1.3</w:t>
            </w:r>
            <w:r w:rsidRPr="00E66EC9">
              <w:t>.</w:t>
            </w:r>
            <w:r w:rsidR="00972A35" w:rsidRPr="00E66EC9">
              <w:t>1.</w:t>
            </w:r>
          </w:p>
        </w:tc>
        <w:tc>
          <w:tcPr>
            <w:tcW w:w="5953" w:type="dxa"/>
            <w:tcBorders>
              <w:top w:val="single" w:sz="4" w:space="0" w:color="auto"/>
              <w:left w:val="single" w:sz="4" w:space="0" w:color="auto"/>
              <w:bottom w:val="single" w:sz="4" w:space="0" w:color="auto"/>
              <w:right w:val="single" w:sz="4" w:space="0" w:color="auto"/>
            </w:tcBorders>
            <w:vAlign w:val="center"/>
          </w:tcPr>
          <w:p w14:paraId="474627F2" w14:textId="3C8A219E" w:rsidR="003970AD" w:rsidRPr="00E66EC9" w:rsidRDefault="00972A35" w:rsidP="004640E7">
            <w:pPr>
              <w:spacing w:line="320" w:lineRule="exact"/>
              <w:ind w:leftChars="47" w:left="113" w:rightChars="46" w:right="110"/>
              <w:jc w:val="both"/>
              <w:rPr>
                <w:w w:val="105"/>
              </w:rPr>
            </w:pPr>
            <w:r w:rsidRPr="00E66EC9">
              <w:t>The System</w:t>
            </w:r>
            <w:r w:rsidRPr="00E66EC9">
              <w:rPr>
                <w:color w:val="0070C0"/>
              </w:rPr>
              <w:t xml:space="preserve"> </w:t>
            </w:r>
            <w:r w:rsidRPr="00E66EC9">
              <w:t>shall have a serviceable life of not less than five years from its Final Acceptance Date (“Serviceable Life”).</w:t>
            </w:r>
          </w:p>
        </w:tc>
        <w:tc>
          <w:tcPr>
            <w:tcW w:w="1418" w:type="dxa"/>
            <w:tcBorders>
              <w:top w:val="single" w:sz="4" w:space="0" w:color="auto"/>
              <w:left w:val="single" w:sz="4" w:space="0" w:color="auto"/>
              <w:bottom w:val="single" w:sz="4" w:space="0" w:color="auto"/>
              <w:right w:val="single" w:sz="4" w:space="0" w:color="auto"/>
            </w:tcBorders>
          </w:tcPr>
          <w:p w14:paraId="69773C64" w14:textId="77777777" w:rsidR="003970AD" w:rsidRPr="00E66EC9" w:rsidRDefault="003970AD"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E54A697" w14:textId="77777777" w:rsidR="003970AD" w:rsidRPr="00E66EC9" w:rsidRDefault="003970AD" w:rsidP="00A0694D">
            <w:pPr>
              <w:spacing w:line="320" w:lineRule="exact"/>
              <w:ind w:leftChars="47" w:left="113" w:rightChars="46" w:right="110"/>
              <w:jc w:val="both"/>
            </w:pPr>
          </w:p>
        </w:tc>
      </w:tr>
      <w:tr w:rsidR="003970AD" w:rsidRPr="00E66EC9" w14:paraId="5ADDB8F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76949CC" w14:textId="3ED9FE95" w:rsidR="003970AD" w:rsidRPr="00E66EC9" w:rsidRDefault="00972A35" w:rsidP="00CC45F3">
            <w:pPr>
              <w:spacing w:line="320" w:lineRule="exact"/>
              <w:ind w:left="360" w:right="114"/>
              <w:jc w:val="both"/>
            </w:pPr>
            <w:r w:rsidRPr="00E66EC9">
              <w:t>1.4.</w:t>
            </w:r>
          </w:p>
        </w:tc>
        <w:tc>
          <w:tcPr>
            <w:tcW w:w="5953" w:type="dxa"/>
            <w:tcBorders>
              <w:top w:val="single" w:sz="4" w:space="0" w:color="auto"/>
              <w:left w:val="single" w:sz="4" w:space="0" w:color="auto"/>
              <w:bottom w:val="single" w:sz="4" w:space="0" w:color="auto"/>
              <w:right w:val="single" w:sz="4" w:space="0" w:color="auto"/>
            </w:tcBorders>
            <w:vAlign w:val="center"/>
          </w:tcPr>
          <w:p w14:paraId="0D40F12D" w14:textId="19D4B602" w:rsidR="003970AD" w:rsidRPr="00E66EC9" w:rsidRDefault="00972A35" w:rsidP="004640E7">
            <w:pPr>
              <w:spacing w:line="320" w:lineRule="exact"/>
              <w:ind w:leftChars="47" w:left="113" w:rightChars="46" w:right="110"/>
              <w:jc w:val="both"/>
              <w:rPr>
                <w:w w:val="105"/>
              </w:rPr>
            </w:pPr>
            <w:r w:rsidRPr="00E66EC9">
              <w:rPr>
                <w:w w:val="105"/>
              </w:rPr>
              <w:t xml:space="preserve">The Supplier shall be responsible for the provision of the implementation services </w:t>
            </w:r>
            <w:r w:rsidR="004F4CA3" w:rsidRPr="00E66EC9">
              <w:rPr>
                <w:w w:val="105"/>
              </w:rPr>
              <w:t>for the System</w:t>
            </w:r>
            <w:r w:rsidRPr="00E66EC9">
              <w:rPr>
                <w:w w:val="105"/>
              </w:rPr>
              <w:t xml:space="preserve"> </w:t>
            </w:r>
            <w:r w:rsidRPr="00E66EC9">
              <w:t>as stipulated in section B below.</w:t>
            </w:r>
          </w:p>
        </w:tc>
        <w:tc>
          <w:tcPr>
            <w:tcW w:w="1418" w:type="dxa"/>
            <w:tcBorders>
              <w:top w:val="single" w:sz="4" w:space="0" w:color="auto"/>
              <w:left w:val="single" w:sz="4" w:space="0" w:color="auto"/>
              <w:bottom w:val="single" w:sz="4" w:space="0" w:color="auto"/>
              <w:right w:val="single" w:sz="4" w:space="0" w:color="auto"/>
            </w:tcBorders>
          </w:tcPr>
          <w:p w14:paraId="0F710B91" w14:textId="77777777" w:rsidR="003970AD" w:rsidRPr="00E66EC9" w:rsidRDefault="003970AD"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ED56056" w14:textId="77777777" w:rsidR="003970AD" w:rsidRPr="00E66EC9" w:rsidRDefault="003970AD" w:rsidP="00A0694D">
            <w:pPr>
              <w:spacing w:line="320" w:lineRule="exact"/>
              <w:ind w:leftChars="47" w:left="113" w:rightChars="46" w:right="110"/>
              <w:jc w:val="both"/>
            </w:pPr>
          </w:p>
        </w:tc>
      </w:tr>
      <w:tr w:rsidR="00972A35" w:rsidRPr="00E66EC9" w14:paraId="60683E0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C5F0F4F" w14:textId="6F876CCF" w:rsidR="00972A35" w:rsidRPr="00E66EC9" w:rsidRDefault="00972A35" w:rsidP="00CC45F3">
            <w:pPr>
              <w:spacing w:line="320" w:lineRule="exact"/>
              <w:ind w:left="360" w:right="114"/>
              <w:jc w:val="both"/>
            </w:pPr>
            <w:r w:rsidRPr="00E66EC9">
              <w:t>1.5.</w:t>
            </w:r>
          </w:p>
        </w:tc>
        <w:tc>
          <w:tcPr>
            <w:tcW w:w="5953" w:type="dxa"/>
            <w:tcBorders>
              <w:top w:val="single" w:sz="4" w:space="0" w:color="auto"/>
              <w:left w:val="single" w:sz="4" w:space="0" w:color="auto"/>
              <w:bottom w:val="single" w:sz="4" w:space="0" w:color="auto"/>
              <w:right w:val="single" w:sz="4" w:space="0" w:color="auto"/>
            </w:tcBorders>
            <w:vAlign w:val="center"/>
          </w:tcPr>
          <w:p w14:paraId="05DB063F" w14:textId="4F055132" w:rsidR="00972A35" w:rsidRPr="00E66EC9" w:rsidRDefault="00972A35" w:rsidP="004640E7">
            <w:pPr>
              <w:spacing w:line="320" w:lineRule="exact"/>
              <w:ind w:leftChars="47" w:left="113" w:rightChars="46" w:right="110"/>
              <w:jc w:val="both"/>
              <w:rPr>
                <w:w w:val="105"/>
              </w:rPr>
            </w:pPr>
            <w:r w:rsidRPr="00E66EC9">
              <w:rPr>
                <w:w w:val="105"/>
              </w:rPr>
              <w:t xml:space="preserve">The Supplier shall be responsible for the provision of the training </w:t>
            </w:r>
            <w:r w:rsidRPr="00E66EC9">
              <w:t>as stipulated in section C</w:t>
            </w:r>
            <w:r w:rsidRPr="00E66EC9">
              <w:rPr>
                <w:b/>
              </w:rPr>
              <w:t xml:space="preserve"> </w:t>
            </w:r>
            <w:r w:rsidRPr="00E66EC9">
              <w:t>below</w:t>
            </w:r>
            <w:r w:rsidR="004F4CA3" w:rsidRPr="00E66EC9">
              <w:t>.</w:t>
            </w:r>
          </w:p>
        </w:tc>
        <w:tc>
          <w:tcPr>
            <w:tcW w:w="1418" w:type="dxa"/>
            <w:tcBorders>
              <w:top w:val="single" w:sz="4" w:space="0" w:color="auto"/>
              <w:left w:val="single" w:sz="4" w:space="0" w:color="auto"/>
              <w:bottom w:val="single" w:sz="4" w:space="0" w:color="auto"/>
              <w:right w:val="single" w:sz="4" w:space="0" w:color="auto"/>
            </w:tcBorders>
          </w:tcPr>
          <w:p w14:paraId="3E8B495F" w14:textId="77777777" w:rsidR="00972A35" w:rsidRPr="00E66EC9" w:rsidRDefault="00972A35"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08A9AFB" w14:textId="77777777" w:rsidR="00972A35" w:rsidRPr="00E66EC9" w:rsidRDefault="00972A35" w:rsidP="00A0694D">
            <w:pPr>
              <w:spacing w:line="320" w:lineRule="exact"/>
              <w:ind w:leftChars="47" w:left="113" w:rightChars="46" w:right="110"/>
              <w:jc w:val="both"/>
            </w:pPr>
          </w:p>
        </w:tc>
      </w:tr>
      <w:tr w:rsidR="003970AD" w:rsidRPr="00E66EC9" w14:paraId="5D350FC1"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0958EAC" w14:textId="7D3C90A2" w:rsidR="003970AD" w:rsidRPr="00E66EC9" w:rsidRDefault="00972A35" w:rsidP="00CC45F3">
            <w:pPr>
              <w:spacing w:line="320" w:lineRule="exact"/>
              <w:ind w:left="360" w:right="114"/>
              <w:jc w:val="both"/>
            </w:pPr>
            <w:r w:rsidRPr="00E66EC9">
              <w:t>1.6.</w:t>
            </w:r>
          </w:p>
        </w:tc>
        <w:tc>
          <w:tcPr>
            <w:tcW w:w="5953" w:type="dxa"/>
            <w:tcBorders>
              <w:top w:val="single" w:sz="4" w:space="0" w:color="auto"/>
              <w:left w:val="single" w:sz="4" w:space="0" w:color="auto"/>
              <w:bottom w:val="single" w:sz="4" w:space="0" w:color="auto"/>
              <w:right w:val="single" w:sz="4" w:space="0" w:color="auto"/>
            </w:tcBorders>
            <w:vAlign w:val="center"/>
          </w:tcPr>
          <w:p w14:paraId="248F2F22" w14:textId="5BEBA498" w:rsidR="003970AD" w:rsidRPr="00E66EC9" w:rsidRDefault="00972A35" w:rsidP="004640E7">
            <w:pPr>
              <w:spacing w:line="320" w:lineRule="exact"/>
              <w:ind w:leftChars="47" w:left="113" w:rightChars="46" w:right="110"/>
              <w:jc w:val="both"/>
              <w:rPr>
                <w:w w:val="105"/>
              </w:rPr>
            </w:pPr>
            <w:r w:rsidRPr="00E66EC9">
              <w:rPr>
                <w:w w:val="105"/>
              </w:rPr>
              <w:t xml:space="preserve">The Supplier shall be responsible for the </w:t>
            </w:r>
            <w:r w:rsidRPr="00E66EC9">
              <w:t>supply of</w:t>
            </w:r>
            <w:r w:rsidR="004F4CA3" w:rsidRPr="00E66EC9">
              <w:t xml:space="preserve"> the documentation for the System</w:t>
            </w:r>
            <w:r w:rsidRPr="00E66EC9">
              <w:t xml:space="preserve"> as stipulated in section D below.</w:t>
            </w:r>
          </w:p>
        </w:tc>
        <w:tc>
          <w:tcPr>
            <w:tcW w:w="1418" w:type="dxa"/>
            <w:tcBorders>
              <w:top w:val="single" w:sz="4" w:space="0" w:color="auto"/>
              <w:left w:val="single" w:sz="4" w:space="0" w:color="auto"/>
              <w:bottom w:val="single" w:sz="4" w:space="0" w:color="auto"/>
              <w:right w:val="single" w:sz="4" w:space="0" w:color="auto"/>
            </w:tcBorders>
          </w:tcPr>
          <w:p w14:paraId="240FEC3E" w14:textId="77777777" w:rsidR="003970AD" w:rsidRPr="00E66EC9" w:rsidRDefault="003970AD"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1E6C58B" w14:textId="77777777" w:rsidR="003970AD" w:rsidRPr="00E66EC9" w:rsidRDefault="003970AD" w:rsidP="00A0694D">
            <w:pPr>
              <w:spacing w:line="320" w:lineRule="exact"/>
              <w:ind w:leftChars="47" w:left="113" w:rightChars="46" w:right="110"/>
              <w:jc w:val="both"/>
            </w:pPr>
          </w:p>
        </w:tc>
      </w:tr>
      <w:tr w:rsidR="003970AD" w:rsidRPr="00E66EC9" w14:paraId="6F8915A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8EA6D5C" w14:textId="234BBE68" w:rsidR="003970AD" w:rsidRPr="00E66EC9" w:rsidRDefault="00972A35" w:rsidP="00CC45F3">
            <w:pPr>
              <w:spacing w:line="320" w:lineRule="exact"/>
              <w:ind w:left="360" w:right="114"/>
              <w:jc w:val="both"/>
            </w:pPr>
            <w:r w:rsidRPr="00E66EC9">
              <w:t>1.7.</w:t>
            </w:r>
          </w:p>
        </w:tc>
        <w:tc>
          <w:tcPr>
            <w:tcW w:w="5953" w:type="dxa"/>
            <w:tcBorders>
              <w:top w:val="single" w:sz="4" w:space="0" w:color="auto"/>
              <w:left w:val="single" w:sz="4" w:space="0" w:color="auto"/>
              <w:bottom w:val="single" w:sz="4" w:space="0" w:color="auto"/>
              <w:right w:val="single" w:sz="4" w:space="0" w:color="auto"/>
            </w:tcBorders>
            <w:vAlign w:val="center"/>
          </w:tcPr>
          <w:p w14:paraId="74722C60" w14:textId="0D304528" w:rsidR="003970AD" w:rsidRPr="00E66EC9" w:rsidRDefault="00972A35" w:rsidP="004640E7">
            <w:pPr>
              <w:spacing w:line="320" w:lineRule="exact"/>
              <w:ind w:leftChars="47" w:left="113" w:rightChars="46" w:right="110"/>
              <w:jc w:val="both"/>
              <w:rPr>
                <w:w w:val="105"/>
              </w:rPr>
            </w:pPr>
            <w:r w:rsidRPr="00E66EC9">
              <w:t>The Supplier shall be responsible for the performance of acceptance tests as stipulated in section E below.</w:t>
            </w:r>
          </w:p>
        </w:tc>
        <w:tc>
          <w:tcPr>
            <w:tcW w:w="1418" w:type="dxa"/>
            <w:tcBorders>
              <w:top w:val="single" w:sz="4" w:space="0" w:color="auto"/>
              <w:left w:val="single" w:sz="4" w:space="0" w:color="auto"/>
              <w:bottom w:val="single" w:sz="4" w:space="0" w:color="auto"/>
              <w:right w:val="single" w:sz="4" w:space="0" w:color="auto"/>
            </w:tcBorders>
          </w:tcPr>
          <w:p w14:paraId="5B1D436D" w14:textId="77777777" w:rsidR="003970AD" w:rsidRPr="00E66EC9" w:rsidRDefault="003970AD"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CB0A3D0" w14:textId="77777777" w:rsidR="003970AD" w:rsidRPr="00E66EC9" w:rsidRDefault="003970AD" w:rsidP="00A0694D">
            <w:pPr>
              <w:spacing w:line="320" w:lineRule="exact"/>
              <w:ind w:leftChars="47" w:left="113" w:rightChars="46" w:right="110"/>
              <w:jc w:val="both"/>
            </w:pPr>
          </w:p>
        </w:tc>
      </w:tr>
      <w:tr w:rsidR="009D4B47" w:rsidRPr="00E66EC9" w14:paraId="05D1B21F" w14:textId="77777777" w:rsidTr="004419A1">
        <w:tc>
          <w:tcPr>
            <w:tcW w:w="1986" w:type="dxa"/>
            <w:tcBorders>
              <w:top w:val="single" w:sz="4" w:space="0" w:color="auto"/>
              <w:left w:val="single" w:sz="4" w:space="0" w:color="auto"/>
              <w:bottom w:val="single" w:sz="4" w:space="0" w:color="auto"/>
              <w:right w:val="single" w:sz="4" w:space="0" w:color="auto"/>
            </w:tcBorders>
          </w:tcPr>
          <w:p w14:paraId="2B1313A9" w14:textId="77777777" w:rsidR="009D4B47" w:rsidRPr="00E66EC9" w:rsidRDefault="009D4B47" w:rsidP="00FC5959">
            <w:pPr>
              <w:pStyle w:val="afa"/>
              <w:numPr>
                <w:ilvl w:val="0"/>
                <w:numId w:val="84"/>
              </w:numPr>
              <w:spacing w:line="320" w:lineRule="exact"/>
              <w:ind w:leftChars="0" w:right="114"/>
              <w:jc w:val="both"/>
              <w:rPr>
                <w:b/>
                <w:color w:val="0D0D0D" w:themeColor="text1" w:themeTint="F2"/>
              </w:rPr>
            </w:pPr>
          </w:p>
        </w:tc>
        <w:tc>
          <w:tcPr>
            <w:tcW w:w="8986" w:type="dxa"/>
            <w:gridSpan w:val="4"/>
            <w:tcBorders>
              <w:top w:val="single" w:sz="4" w:space="0" w:color="auto"/>
              <w:left w:val="single" w:sz="4" w:space="0" w:color="auto"/>
              <w:bottom w:val="single" w:sz="4" w:space="0" w:color="auto"/>
              <w:right w:val="single" w:sz="4" w:space="0" w:color="auto"/>
            </w:tcBorders>
            <w:vAlign w:val="center"/>
          </w:tcPr>
          <w:p w14:paraId="0E30EBC6" w14:textId="01D457BF" w:rsidR="009D4B47" w:rsidRPr="00E66EC9" w:rsidRDefault="009F56E6" w:rsidP="00972A35">
            <w:pPr>
              <w:spacing w:line="320" w:lineRule="exact"/>
              <w:ind w:leftChars="47" w:left="113" w:rightChars="46" w:right="110"/>
              <w:jc w:val="both"/>
              <w:rPr>
                <w:b/>
                <w:color w:val="0D0D0D" w:themeColor="text1" w:themeTint="F2"/>
                <w:u w:val="single"/>
              </w:rPr>
            </w:pPr>
            <w:r w:rsidRPr="00E66EC9">
              <w:rPr>
                <w:b/>
                <w:color w:val="0D0D0D" w:themeColor="text1" w:themeTint="F2"/>
                <w:u w:val="single"/>
              </w:rPr>
              <w:t>Item</w:t>
            </w:r>
            <w:r w:rsidR="00972A35" w:rsidRPr="00E66EC9">
              <w:rPr>
                <w:b/>
                <w:color w:val="0D0D0D" w:themeColor="text1" w:themeTint="F2"/>
                <w:u w:val="single"/>
              </w:rPr>
              <w:t xml:space="preserve"> no. 1: Benchtop, High-speed Centrifuge</w:t>
            </w:r>
          </w:p>
        </w:tc>
      </w:tr>
      <w:tr w:rsidR="005926F6" w:rsidRPr="00E66EC9" w14:paraId="398ABEA2"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8AB02A9" w14:textId="77777777" w:rsidR="005926F6" w:rsidRPr="00E66EC9" w:rsidRDefault="005926F6" w:rsidP="00FC5959">
            <w:pPr>
              <w:pStyle w:val="afa"/>
              <w:numPr>
                <w:ilvl w:val="1"/>
                <w:numId w:val="84"/>
              </w:numPr>
              <w:spacing w:line="320" w:lineRule="exact"/>
              <w:ind w:leftChars="0" w:right="114"/>
              <w:jc w:val="both"/>
            </w:pP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4622A117" w14:textId="5E67A6EE" w:rsidR="005926F6" w:rsidRPr="00E66EC9" w:rsidRDefault="005926F6" w:rsidP="00FC5959">
            <w:pPr>
              <w:spacing w:line="320" w:lineRule="exact"/>
              <w:ind w:leftChars="47" w:left="113" w:rightChars="46" w:right="110"/>
              <w:jc w:val="both"/>
            </w:pPr>
            <w:r w:rsidRPr="00E66EC9">
              <w:rPr>
                <w:w w:val="105"/>
                <w:u w:val="single"/>
              </w:rPr>
              <w:t>Intended Use of the System</w:t>
            </w:r>
          </w:p>
        </w:tc>
      </w:tr>
      <w:tr w:rsidR="004F4CA3" w:rsidRPr="00E66EC9" w14:paraId="57A0D97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F36FEA4" w14:textId="307ABB39" w:rsidR="004F4CA3" w:rsidRPr="00E66EC9" w:rsidRDefault="00B727EB" w:rsidP="004F4CA3">
            <w:pPr>
              <w:pStyle w:val="afa"/>
              <w:spacing w:line="320" w:lineRule="exact"/>
              <w:ind w:leftChars="0" w:left="792" w:right="114"/>
              <w:jc w:val="both"/>
            </w:pPr>
            <w:r w:rsidRPr="00E66EC9">
              <w:t>2.1</w:t>
            </w:r>
            <w:r w:rsidR="004F4CA3" w:rsidRPr="00E66EC9">
              <w:t>.1.</w:t>
            </w:r>
          </w:p>
        </w:tc>
        <w:tc>
          <w:tcPr>
            <w:tcW w:w="5953" w:type="dxa"/>
            <w:tcBorders>
              <w:top w:val="single" w:sz="4" w:space="0" w:color="auto"/>
              <w:left w:val="single" w:sz="4" w:space="0" w:color="auto"/>
              <w:bottom w:val="single" w:sz="4" w:space="0" w:color="auto"/>
              <w:right w:val="single" w:sz="4" w:space="0" w:color="auto"/>
            </w:tcBorders>
            <w:vAlign w:val="center"/>
          </w:tcPr>
          <w:p w14:paraId="4BD39D8A" w14:textId="68763A87" w:rsidR="004F4CA3" w:rsidRPr="00E66EC9" w:rsidRDefault="004F4CA3" w:rsidP="004B1DE3">
            <w:pPr>
              <w:spacing w:line="320" w:lineRule="exact"/>
              <w:ind w:leftChars="47" w:left="113" w:rightChars="46" w:right="110"/>
              <w:jc w:val="both"/>
              <w:rPr>
                <w:w w:val="105"/>
              </w:rPr>
            </w:pPr>
            <w:r w:rsidRPr="00E66EC9">
              <w:t xml:space="preserve">The System is designed for the rapid separation of </w:t>
            </w:r>
            <w:proofErr w:type="spellStart"/>
            <w:r w:rsidRPr="00E66EC9">
              <w:t>microsamples</w:t>
            </w:r>
            <w:proofErr w:type="spellEnd"/>
            <w:r w:rsidRPr="00E66EC9">
              <w:t>, such as blood, urine and other fluidic specimens into their component parts for further diagnostic testing and analysis.</w:t>
            </w:r>
          </w:p>
        </w:tc>
        <w:tc>
          <w:tcPr>
            <w:tcW w:w="1418" w:type="dxa"/>
            <w:tcBorders>
              <w:top w:val="single" w:sz="4" w:space="0" w:color="auto"/>
              <w:left w:val="single" w:sz="4" w:space="0" w:color="auto"/>
              <w:bottom w:val="single" w:sz="4" w:space="0" w:color="auto"/>
              <w:right w:val="single" w:sz="4" w:space="0" w:color="auto"/>
            </w:tcBorders>
          </w:tcPr>
          <w:p w14:paraId="104F874F" w14:textId="77777777" w:rsidR="004F4CA3" w:rsidRPr="00E66EC9" w:rsidRDefault="004F4CA3"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606A2D0" w14:textId="77777777" w:rsidR="004F4CA3" w:rsidRPr="00E66EC9" w:rsidRDefault="004F4CA3" w:rsidP="00FC5959">
            <w:pPr>
              <w:spacing w:line="320" w:lineRule="exact"/>
              <w:ind w:leftChars="47" w:left="113" w:rightChars="46" w:right="110"/>
              <w:jc w:val="both"/>
            </w:pPr>
          </w:p>
        </w:tc>
      </w:tr>
      <w:tr w:rsidR="005926F6" w:rsidRPr="00E66EC9" w14:paraId="6C0BF5B4"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C7916DC" w14:textId="77777777" w:rsidR="005926F6" w:rsidRPr="00E66EC9" w:rsidRDefault="005926F6" w:rsidP="00FC5959">
            <w:pPr>
              <w:pStyle w:val="afa"/>
              <w:numPr>
                <w:ilvl w:val="1"/>
                <w:numId w:val="84"/>
              </w:numPr>
              <w:spacing w:line="320" w:lineRule="exact"/>
              <w:ind w:leftChars="0" w:right="114"/>
              <w:jc w:val="both"/>
            </w:pP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5E8D4138" w14:textId="034DDB0D" w:rsidR="005926F6" w:rsidRPr="00E66EC9" w:rsidRDefault="005926F6" w:rsidP="00FC5959">
            <w:pPr>
              <w:spacing w:line="320" w:lineRule="exact"/>
              <w:ind w:leftChars="47" w:left="113" w:rightChars="46" w:right="110"/>
              <w:jc w:val="both"/>
            </w:pPr>
            <w:r w:rsidRPr="00E66EC9">
              <w:rPr>
                <w:w w:val="105"/>
                <w:u w:val="single"/>
              </w:rPr>
              <w:t>Construction and Dimensions</w:t>
            </w:r>
          </w:p>
        </w:tc>
      </w:tr>
      <w:tr w:rsidR="004F4CA3" w:rsidRPr="00E66EC9" w14:paraId="6739352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99FD5DC" w14:textId="09CE653B" w:rsidR="004F4CA3" w:rsidRPr="00E66EC9" w:rsidRDefault="00AC60D6" w:rsidP="004F4CA3">
            <w:pPr>
              <w:pStyle w:val="afa"/>
              <w:spacing w:line="320" w:lineRule="exact"/>
              <w:ind w:leftChars="0" w:left="792" w:right="114"/>
              <w:jc w:val="both"/>
            </w:pPr>
            <w:r w:rsidRPr="00E66EC9">
              <w:t>2.2.1.</w:t>
            </w:r>
          </w:p>
        </w:tc>
        <w:tc>
          <w:tcPr>
            <w:tcW w:w="5953" w:type="dxa"/>
            <w:tcBorders>
              <w:top w:val="single" w:sz="4" w:space="0" w:color="auto"/>
              <w:left w:val="single" w:sz="4" w:space="0" w:color="auto"/>
              <w:bottom w:val="single" w:sz="4" w:space="0" w:color="auto"/>
              <w:right w:val="single" w:sz="4" w:space="0" w:color="auto"/>
            </w:tcBorders>
            <w:vAlign w:val="center"/>
          </w:tcPr>
          <w:p w14:paraId="43DC341C" w14:textId="2F048E89" w:rsidR="004F4CA3" w:rsidRPr="00E66EC9" w:rsidRDefault="00B70088" w:rsidP="004B1DE3">
            <w:pPr>
              <w:spacing w:line="320" w:lineRule="exact"/>
              <w:ind w:leftChars="47" w:left="113" w:rightChars="46" w:right="110"/>
              <w:jc w:val="both"/>
              <w:rPr>
                <w:w w:val="105"/>
              </w:rPr>
            </w:pPr>
            <w:r w:rsidRPr="00E66EC9">
              <w:rPr>
                <w:lang w:eastAsia="zh-HK"/>
              </w:rPr>
              <w:t>The C</w:t>
            </w:r>
            <w:r w:rsidR="004F4CA3" w:rsidRPr="00E66EC9">
              <w:rPr>
                <w:lang w:eastAsia="zh-HK"/>
              </w:rPr>
              <w:t xml:space="preserve">entrifuge shall have choice of </w:t>
            </w:r>
            <w:r w:rsidR="004F4CA3" w:rsidRPr="00E66EC9">
              <w:t xml:space="preserve">not less than </w:t>
            </w:r>
            <w:r w:rsidR="004E18BE" w:rsidRPr="00E66EC9">
              <w:t>4</w:t>
            </w:r>
            <w:r w:rsidR="004F4CA3" w:rsidRPr="00E66EC9">
              <w:t xml:space="preserve"> optional</w:t>
            </w:r>
            <w:r w:rsidR="004F4CA3" w:rsidRPr="00E66EC9">
              <w:rPr>
                <w:lang w:eastAsia="zh-HK"/>
              </w:rPr>
              <w:t xml:space="preserve"> fix-angle rotors.</w:t>
            </w:r>
          </w:p>
        </w:tc>
        <w:tc>
          <w:tcPr>
            <w:tcW w:w="1418" w:type="dxa"/>
            <w:tcBorders>
              <w:top w:val="single" w:sz="4" w:space="0" w:color="auto"/>
              <w:left w:val="single" w:sz="4" w:space="0" w:color="auto"/>
              <w:bottom w:val="single" w:sz="4" w:space="0" w:color="auto"/>
              <w:right w:val="single" w:sz="4" w:space="0" w:color="auto"/>
            </w:tcBorders>
          </w:tcPr>
          <w:p w14:paraId="71C7F22E" w14:textId="77777777" w:rsidR="004F4CA3" w:rsidRPr="00E66EC9" w:rsidRDefault="004F4CA3"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EA2D103" w14:textId="77777777" w:rsidR="004F4CA3" w:rsidRPr="00E66EC9" w:rsidRDefault="004F4CA3" w:rsidP="00FC5959">
            <w:pPr>
              <w:spacing w:line="320" w:lineRule="exact"/>
              <w:ind w:leftChars="47" w:left="113" w:rightChars="46" w:right="110"/>
              <w:jc w:val="both"/>
            </w:pPr>
          </w:p>
        </w:tc>
      </w:tr>
      <w:tr w:rsidR="004F4CA3" w:rsidRPr="00E66EC9" w14:paraId="1E0DDB1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639348F" w14:textId="7E68DE2A" w:rsidR="004F4CA3" w:rsidRPr="00E66EC9" w:rsidRDefault="00AC60D6" w:rsidP="004F4CA3">
            <w:pPr>
              <w:pStyle w:val="afa"/>
              <w:spacing w:line="320" w:lineRule="exact"/>
              <w:ind w:leftChars="0" w:left="792" w:right="114"/>
              <w:jc w:val="both"/>
            </w:pPr>
            <w:r w:rsidRPr="00E66EC9">
              <w:t>2.2.2.</w:t>
            </w:r>
          </w:p>
        </w:tc>
        <w:tc>
          <w:tcPr>
            <w:tcW w:w="5953" w:type="dxa"/>
            <w:tcBorders>
              <w:top w:val="single" w:sz="4" w:space="0" w:color="auto"/>
              <w:left w:val="single" w:sz="4" w:space="0" w:color="auto"/>
              <w:bottom w:val="single" w:sz="4" w:space="0" w:color="auto"/>
              <w:right w:val="single" w:sz="4" w:space="0" w:color="auto"/>
            </w:tcBorders>
            <w:vAlign w:val="center"/>
          </w:tcPr>
          <w:p w14:paraId="2BA20414" w14:textId="3AFE1DBB" w:rsidR="004F4CA3" w:rsidRPr="00E66EC9" w:rsidRDefault="00B70088" w:rsidP="004B1DE3">
            <w:pPr>
              <w:spacing w:line="320" w:lineRule="exact"/>
              <w:ind w:leftChars="47" w:left="113" w:rightChars="46" w:right="110"/>
              <w:jc w:val="both"/>
              <w:rPr>
                <w:w w:val="105"/>
              </w:rPr>
            </w:pPr>
            <w:r w:rsidRPr="00E66EC9">
              <w:t>The C</w:t>
            </w:r>
            <w:r w:rsidR="004F4CA3" w:rsidRPr="00E66EC9">
              <w:t>entrifuge shall be constructed with brushless maintenance free inductive drive.</w:t>
            </w:r>
          </w:p>
        </w:tc>
        <w:tc>
          <w:tcPr>
            <w:tcW w:w="1418" w:type="dxa"/>
            <w:tcBorders>
              <w:top w:val="single" w:sz="4" w:space="0" w:color="auto"/>
              <w:left w:val="single" w:sz="4" w:space="0" w:color="auto"/>
              <w:bottom w:val="single" w:sz="4" w:space="0" w:color="auto"/>
              <w:right w:val="single" w:sz="4" w:space="0" w:color="auto"/>
            </w:tcBorders>
          </w:tcPr>
          <w:p w14:paraId="01833A9A" w14:textId="77777777" w:rsidR="004F4CA3" w:rsidRPr="00E66EC9" w:rsidRDefault="004F4CA3"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26BD66D" w14:textId="77777777" w:rsidR="004F4CA3" w:rsidRPr="00E66EC9" w:rsidRDefault="004F4CA3" w:rsidP="00FC5959">
            <w:pPr>
              <w:spacing w:line="320" w:lineRule="exact"/>
              <w:ind w:leftChars="47" w:left="113" w:rightChars="46" w:right="110"/>
              <w:jc w:val="both"/>
            </w:pPr>
          </w:p>
        </w:tc>
      </w:tr>
      <w:tr w:rsidR="004F4CA3" w:rsidRPr="00E66EC9" w14:paraId="106D95F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C9A7C84" w14:textId="2E1BFCE8" w:rsidR="004F4CA3" w:rsidRPr="00E66EC9" w:rsidRDefault="00AC60D6" w:rsidP="004F4CA3">
            <w:pPr>
              <w:pStyle w:val="afa"/>
              <w:spacing w:line="320" w:lineRule="exact"/>
              <w:ind w:leftChars="0" w:left="792" w:right="114"/>
              <w:jc w:val="both"/>
            </w:pPr>
            <w:r w:rsidRPr="00E66EC9">
              <w:t>2.2.3.</w:t>
            </w:r>
          </w:p>
        </w:tc>
        <w:tc>
          <w:tcPr>
            <w:tcW w:w="5953" w:type="dxa"/>
            <w:tcBorders>
              <w:top w:val="single" w:sz="4" w:space="0" w:color="auto"/>
              <w:left w:val="single" w:sz="4" w:space="0" w:color="auto"/>
              <w:bottom w:val="single" w:sz="4" w:space="0" w:color="auto"/>
              <w:right w:val="single" w:sz="4" w:space="0" w:color="auto"/>
            </w:tcBorders>
            <w:vAlign w:val="center"/>
          </w:tcPr>
          <w:p w14:paraId="6DA7A6F9" w14:textId="298988C4" w:rsidR="004F4CA3" w:rsidRPr="00E66EC9" w:rsidRDefault="004F4CA3" w:rsidP="004B1DE3">
            <w:pPr>
              <w:spacing w:line="320" w:lineRule="exact"/>
              <w:ind w:leftChars="47" w:left="113" w:rightChars="46" w:right="110"/>
              <w:jc w:val="both"/>
              <w:rPr>
                <w:w w:val="105"/>
              </w:rPr>
            </w:pPr>
            <w:r w:rsidRPr="00E66EC9">
              <w:t xml:space="preserve">The </w:t>
            </w:r>
            <w:r w:rsidR="00B70088" w:rsidRPr="00E66EC9">
              <w:t>C</w:t>
            </w:r>
            <w:r w:rsidRPr="00E66EC9">
              <w:t>entrifuge shall have a dimension (W</w:t>
            </w:r>
            <w:r w:rsidR="009D38E1" w:rsidRPr="00E66EC9">
              <w:t xml:space="preserve">idth </w:t>
            </w:r>
            <w:r w:rsidRPr="00E66EC9">
              <w:t>x</w:t>
            </w:r>
            <w:r w:rsidR="009D38E1" w:rsidRPr="00E66EC9">
              <w:t xml:space="preserve"> </w:t>
            </w:r>
            <w:r w:rsidRPr="00E66EC9">
              <w:t>D</w:t>
            </w:r>
            <w:r w:rsidR="009D38E1" w:rsidRPr="00E66EC9">
              <w:t xml:space="preserve">epth </w:t>
            </w:r>
            <w:r w:rsidRPr="00E66EC9">
              <w:t>x</w:t>
            </w:r>
            <w:r w:rsidR="009D38E1" w:rsidRPr="00E66EC9">
              <w:t xml:space="preserve"> </w:t>
            </w:r>
            <w:r w:rsidRPr="00E66EC9">
              <w:t>H</w:t>
            </w:r>
            <w:r w:rsidR="009D38E1" w:rsidRPr="00E66EC9">
              <w:t>eight</w:t>
            </w:r>
            <w:r w:rsidRPr="00E66EC9">
              <w:t xml:space="preserve">) </w:t>
            </w:r>
            <w:r w:rsidR="00E46CFE" w:rsidRPr="00E66EC9">
              <w:t xml:space="preserve">not exceeding </w:t>
            </w:r>
            <w:r w:rsidRPr="00E66EC9">
              <w:t>250 x 360 x 250 mm.</w:t>
            </w:r>
          </w:p>
        </w:tc>
        <w:tc>
          <w:tcPr>
            <w:tcW w:w="1418" w:type="dxa"/>
            <w:tcBorders>
              <w:top w:val="single" w:sz="4" w:space="0" w:color="auto"/>
              <w:left w:val="single" w:sz="4" w:space="0" w:color="auto"/>
              <w:bottom w:val="single" w:sz="4" w:space="0" w:color="auto"/>
              <w:right w:val="single" w:sz="4" w:space="0" w:color="auto"/>
            </w:tcBorders>
          </w:tcPr>
          <w:p w14:paraId="53BD8230" w14:textId="77777777" w:rsidR="004F4CA3" w:rsidRPr="00E66EC9" w:rsidRDefault="004F4CA3"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8383C49" w14:textId="77777777" w:rsidR="004F4CA3" w:rsidRPr="00E66EC9" w:rsidRDefault="004F4CA3" w:rsidP="00FC5959">
            <w:pPr>
              <w:spacing w:line="320" w:lineRule="exact"/>
              <w:ind w:leftChars="47" w:left="113" w:rightChars="46" w:right="110"/>
              <w:jc w:val="both"/>
            </w:pPr>
          </w:p>
        </w:tc>
      </w:tr>
      <w:tr w:rsidR="00AC60D6" w:rsidRPr="00E66EC9" w14:paraId="22B599E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46AE418" w14:textId="559EE473" w:rsidR="00AC60D6" w:rsidRPr="00E66EC9" w:rsidRDefault="00AC60D6" w:rsidP="00AC60D6">
            <w:pPr>
              <w:pStyle w:val="afa"/>
              <w:spacing w:line="320" w:lineRule="exact"/>
              <w:ind w:leftChars="0" w:left="792" w:right="114"/>
              <w:jc w:val="both"/>
            </w:pPr>
            <w:r w:rsidRPr="00E66EC9">
              <w:t>2.2.4.</w:t>
            </w:r>
          </w:p>
        </w:tc>
        <w:tc>
          <w:tcPr>
            <w:tcW w:w="5953" w:type="dxa"/>
            <w:tcBorders>
              <w:top w:val="single" w:sz="4" w:space="0" w:color="auto"/>
              <w:left w:val="single" w:sz="4" w:space="0" w:color="auto"/>
              <w:bottom w:val="single" w:sz="4" w:space="0" w:color="auto"/>
              <w:right w:val="single" w:sz="4" w:space="0" w:color="auto"/>
            </w:tcBorders>
            <w:vAlign w:val="center"/>
          </w:tcPr>
          <w:p w14:paraId="13BD0D77" w14:textId="5226F5DC" w:rsidR="00AC60D6" w:rsidRPr="00E66EC9" w:rsidRDefault="00E46CFE" w:rsidP="004B1DE3">
            <w:pPr>
              <w:spacing w:line="320" w:lineRule="exact"/>
              <w:ind w:leftChars="47" w:left="113" w:rightChars="46" w:right="110"/>
              <w:jc w:val="both"/>
              <w:rPr>
                <w:w w:val="105"/>
              </w:rPr>
            </w:pPr>
            <w:r w:rsidRPr="00E66EC9">
              <w:t>The Ce</w:t>
            </w:r>
            <w:r w:rsidR="00AC60D6" w:rsidRPr="00E66EC9">
              <w:t>ntrifuge shall have a speed calibration window in the door to record actual rotor speed for calibration purposes</w:t>
            </w:r>
            <w:r w:rsidR="00B727EB" w:rsidRPr="00E66EC9">
              <w:t>.</w:t>
            </w:r>
          </w:p>
        </w:tc>
        <w:tc>
          <w:tcPr>
            <w:tcW w:w="1418" w:type="dxa"/>
            <w:tcBorders>
              <w:top w:val="single" w:sz="4" w:space="0" w:color="auto"/>
              <w:left w:val="single" w:sz="4" w:space="0" w:color="auto"/>
              <w:bottom w:val="single" w:sz="4" w:space="0" w:color="auto"/>
              <w:right w:val="single" w:sz="4" w:space="0" w:color="auto"/>
            </w:tcBorders>
          </w:tcPr>
          <w:p w14:paraId="56BA502B" w14:textId="77777777" w:rsidR="00AC60D6" w:rsidRPr="00E66EC9" w:rsidRDefault="00AC60D6"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4A25577" w14:textId="77777777" w:rsidR="00AC60D6" w:rsidRPr="00E66EC9" w:rsidRDefault="00AC60D6" w:rsidP="00FC5959">
            <w:pPr>
              <w:spacing w:line="320" w:lineRule="exact"/>
              <w:ind w:leftChars="47" w:left="113" w:rightChars="46" w:right="110"/>
              <w:jc w:val="both"/>
            </w:pPr>
          </w:p>
        </w:tc>
      </w:tr>
      <w:tr w:rsidR="00AC60D6" w:rsidRPr="00E66EC9" w14:paraId="4C67589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3C91091" w14:textId="70232AA5" w:rsidR="00AC60D6" w:rsidRPr="00E66EC9" w:rsidRDefault="00AC60D6" w:rsidP="00AC60D6">
            <w:pPr>
              <w:pStyle w:val="afa"/>
              <w:tabs>
                <w:tab w:val="left" w:pos="1230"/>
              </w:tabs>
              <w:spacing w:line="320" w:lineRule="exact"/>
              <w:ind w:leftChars="0" w:left="792" w:right="114"/>
              <w:jc w:val="both"/>
            </w:pPr>
            <w:r w:rsidRPr="00E66EC9">
              <w:t>2.2.5</w:t>
            </w:r>
          </w:p>
        </w:tc>
        <w:tc>
          <w:tcPr>
            <w:tcW w:w="5953" w:type="dxa"/>
            <w:tcBorders>
              <w:top w:val="single" w:sz="4" w:space="0" w:color="auto"/>
              <w:left w:val="single" w:sz="4" w:space="0" w:color="auto"/>
              <w:bottom w:val="single" w:sz="4" w:space="0" w:color="auto"/>
              <w:right w:val="single" w:sz="4" w:space="0" w:color="auto"/>
            </w:tcBorders>
            <w:vAlign w:val="center"/>
          </w:tcPr>
          <w:p w14:paraId="238D378F" w14:textId="21324F24" w:rsidR="00AC60D6" w:rsidRPr="00E66EC9" w:rsidRDefault="00AC60D6" w:rsidP="004B1DE3">
            <w:pPr>
              <w:spacing w:line="320" w:lineRule="exact"/>
              <w:ind w:leftChars="47" w:left="113" w:rightChars="46" w:right="110"/>
              <w:jc w:val="both"/>
              <w:rPr>
                <w:w w:val="105"/>
              </w:rPr>
            </w:pPr>
            <w:r w:rsidRPr="00E66EC9">
              <w:t>The operator panel, centrifuge lid, chamber and work surface shall be made of materials that are easily cleaned and disinfected.</w:t>
            </w:r>
          </w:p>
        </w:tc>
        <w:tc>
          <w:tcPr>
            <w:tcW w:w="1418" w:type="dxa"/>
            <w:tcBorders>
              <w:top w:val="single" w:sz="4" w:space="0" w:color="auto"/>
              <w:left w:val="single" w:sz="4" w:space="0" w:color="auto"/>
              <w:bottom w:val="single" w:sz="4" w:space="0" w:color="auto"/>
              <w:right w:val="single" w:sz="4" w:space="0" w:color="auto"/>
            </w:tcBorders>
          </w:tcPr>
          <w:p w14:paraId="7B993B38" w14:textId="77777777" w:rsidR="00AC60D6" w:rsidRPr="00E66EC9" w:rsidRDefault="00AC60D6"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081BE1E" w14:textId="77777777" w:rsidR="00AC60D6" w:rsidRPr="00E66EC9" w:rsidRDefault="00AC60D6" w:rsidP="00FC5959">
            <w:pPr>
              <w:spacing w:line="320" w:lineRule="exact"/>
              <w:ind w:leftChars="47" w:left="113" w:rightChars="46" w:right="110"/>
              <w:jc w:val="both"/>
            </w:pPr>
          </w:p>
        </w:tc>
      </w:tr>
      <w:tr w:rsidR="005926F6" w:rsidRPr="00E66EC9" w14:paraId="5FA98C1D"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A5BA367" w14:textId="77777777" w:rsidR="005926F6" w:rsidRPr="00E66EC9" w:rsidRDefault="005926F6" w:rsidP="00FC5959">
            <w:pPr>
              <w:pStyle w:val="afa"/>
              <w:numPr>
                <w:ilvl w:val="1"/>
                <w:numId w:val="84"/>
              </w:numPr>
              <w:spacing w:line="320" w:lineRule="exact"/>
              <w:ind w:leftChars="0" w:right="114"/>
              <w:jc w:val="both"/>
            </w:pP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2DDBADDC" w14:textId="6907E4C8" w:rsidR="005926F6" w:rsidRPr="00E66EC9" w:rsidRDefault="005926F6" w:rsidP="00FC5959">
            <w:pPr>
              <w:spacing w:line="320" w:lineRule="exact"/>
              <w:ind w:leftChars="47" w:left="113" w:rightChars="46" w:right="110"/>
              <w:jc w:val="both"/>
            </w:pPr>
            <w:r w:rsidRPr="00E66EC9">
              <w:rPr>
                <w:w w:val="105"/>
                <w:u w:val="single"/>
              </w:rPr>
              <w:t xml:space="preserve">Features, </w:t>
            </w:r>
            <w:r w:rsidR="00CF4AFD" w:rsidRPr="00E66EC9">
              <w:rPr>
                <w:w w:val="105"/>
                <w:u w:val="single"/>
              </w:rPr>
              <w:t>Performance</w:t>
            </w:r>
            <w:r w:rsidRPr="00E66EC9">
              <w:rPr>
                <w:w w:val="105"/>
                <w:u w:val="single"/>
              </w:rPr>
              <w:t xml:space="preserve"> and Functions</w:t>
            </w:r>
          </w:p>
        </w:tc>
      </w:tr>
      <w:tr w:rsidR="005926F6" w:rsidRPr="00E66EC9" w14:paraId="35E08051"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4172B2E" w14:textId="34133C5B" w:rsidR="005926F6" w:rsidRPr="00E66EC9" w:rsidRDefault="005926F6" w:rsidP="00B70088">
            <w:pPr>
              <w:pStyle w:val="afa"/>
              <w:spacing w:line="320" w:lineRule="exact"/>
              <w:ind w:leftChars="0" w:left="792" w:right="114"/>
              <w:jc w:val="both"/>
            </w:pPr>
            <w:r w:rsidRPr="00E66EC9">
              <w:t>2.3.1.</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0BE6F20C" w14:textId="345A3F4E" w:rsidR="005926F6" w:rsidRPr="00E66EC9" w:rsidRDefault="005926F6" w:rsidP="00FC5959">
            <w:pPr>
              <w:spacing w:line="320" w:lineRule="exact"/>
              <w:ind w:leftChars="47" w:left="113" w:rightChars="46" w:right="110"/>
              <w:jc w:val="both"/>
            </w:pPr>
            <w:r w:rsidRPr="00E66EC9">
              <w:rPr>
                <w:w w:val="105"/>
              </w:rPr>
              <w:t>Rotor and Chamber</w:t>
            </w:r>
          </w:p>
        </w:tc>
      </w:tr>
      <w:tr w:rsidR="00E46CFE" w:rsidRPr="00E66EC9" w14:paraId="4FB93AD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3022FB7" w14:textId="3CFF63AB" w:rsidR="00E46CFE" w:rsidRPr="00E66EC9" w:rsidRDefault="004E18BE" w:rsidP="00AC5A8F">
            <w:pPr>
              <w:pStyle w:val="afa"/>
              <w:spacing w:line="320" w:lineRule="exact"/>
              <w:ind w:leftChars="0" w:left="792" w:right="114"/>
              <w:jc w:val="right"/>
            </w:pPr>
            <w:r w:rsidRPr="00E66EC9">
              <w:t>2.3.1</w:t>
            </w:r>
            <w:r w:rsidR="00E46CFE" w:rsidRPr="00E66EC9">
              <w:t>.1.</w:t>
            </w:r>
          </w:p>
        </w:tc>
        <w:tc>
          <w:tcPr>
            <w:tcW w:w="5953" w:type="dxa"/>
            <w:tcBorders>
              <w:top w:val="single" w:sz="4" w:space="0" w:color="auto"/>
              <w:left w:val="single" w:sz="4" w:space="0" w:color="auto"/>
              <w:bottom w:val="single" w:sz="4" w:space="0" w:color="auto"/>
              <w:right w:val="single" w:sz="4" w:space="0" w:color="auto"/>
            </w:tcBorders>
            <w:vAlign w:val="center"/>
          </w:tcPr>
          <w:p w14:paraId="65ED6B4D" w14:textId="0BF7CD21" w:rsidR="00E46CFE" w:rsidRPr="00E66EC9" w:rsidRDefault="007306FE" w:rsidP="004B1DE3">
            <w:pPr>
              <w:spacing w:line="320" w:lineRule="exact"/>
              <w:ind w:leftChars="47" w:left="113" w:rightChars="46" w:right="110"/>
              <w:jc w:val="both"/>
              <w:rPr>
                <w:w w:val="105"/>
              </w:rPr>
            </w:pPr>
            <w:r>
              <w:rPr>
                <w:color w:val="000000" w:themeColor="text1"/>
              </w:rPr>
              <w:t>The first C</w:t>
            </w:r>
            <w:r w:rsidR="00E46CFE" w:rsidRPr="00E66EC9">
              <w:rPr>
                <w:color w:val="000000" w:themeColor="text1"/>
              </w:rPr>
              <w:t>entrifuge shall include a 24 x 1.5/2.0 mL micro-tube rotor.</w:t>
            </w:r>
          </w:p>
        </w:tc>
        <w:tc>
          <w:tcPr>
            <w:tcW w:w="1418" w:type="dxa"/>
            <w:tcBorders>
              <w:top w:val="single" w:sz="4" w:space="0" w:color="auto"/>
              <w:left w:val="single" w:sz="4" w:space="0" w:color="auto"/>
              <w:bottom w:val="single" w:sz="4" w:space="0" w:color="auto"/>
              <w:right w:val="single" w:sz="4" w:space="0" w:color="auto"/>
            </w:tcBorders>
          </w:tcPr>
          <w:p w14:paraId="603A516C" w14:textId="77777777" w:rsidR="00E46CFE" w:rsidRPr="00E66EC9" w:rsidRDefault="00E46CF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8527E04" w14:textId="77777777" w:rsidR="00E46CFE" w:rsidRPr="00E66EC9" w:rsidRDefault="00E46CFE" w:rsidP="00FC5959">
            <w:pPr>
              <w:spacing w:line="320" w:lineRule="exact"/>
              <w:ind w:leftChars="47" w:left="113" w:rightChars="46" w:right="110"/>
              <w:jc w:val="both"/>
            </w:pPr>
          </w:p>
        </w:tc>
      </w:tr>
      <w:tr w:rsidR="00E46CFE" w:rsidRPr="00E66EC9" w14:paraId="6893F3F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064A997" w14:textId="74B735F1" w:rsidR="00E46CFE" w:rsidRPr="00E66EC9" w:rsidRDefault="004E18BE" w:rsidP="00AC5A8F">
            <w:pPr>
              <w:pStyle w:val="afa"/>
              <w:spacing w:line="320" w:lineRule="exact"/>
              <w:ind w:leftChars="0" w:left="792" w:right="114"/>
              <w:jc w:val="right"/>
            </w:pPr>
            <w:r w:rsidRPr="00E66EC9">
              <w:t>2.3.1</w:t>
            </w:r>
            <w:r w:rsidR="00E46CFE" w:rsidRPr="00E66EC9">
              <w:t>.2.</w:t>
            </w:r>
          </w:p>
        </w:tc>
        <w:tc>
          <w:tcPr>
            <w:tcW w:w="5953" w:type="dxa"/>
            <w:tcBorders>
              <w:top w:val="single" w:sz="4" w:space="0" w:color="auto"/>
              <w:left w:val="single" w:sz="4" w:space="0" w:color="auto"/>
              <w:bottom w:val="single" w:sz="4" w:space="0" w:color="auto"/>
              <w:right w:val="single" w:sz="4" w:space="0" w:color="auto"/>
            </w:tcBorders>
            <w:vAlign w:val="center"/>
          </w:tcPr>
          <w:p w14:paraId="00CACD57" w14:textId="5D5E22FD" w:rsidR="00E46CFE" w:rsidRPr="00E66EC9" w:rsidRDefault="007306FE" w:rsidP="004B1DE3">
            <w:pPr>
              <w:spacing w:line="320" w:lineRule="exact"/>
              <w:ind w:leftChars="47" w:left="113" w:rightChars="46" w:right="110"/>
              <w:jc w:val="both"/>
              <w:rPr>
                <w:w w:val="105"/>
              </w:rPr>
            </w:pPr>
            <w:r>
              <w:rPr>
                <w:color w:val="000000" w:themeColor="text1"/>
              </w:rPr>
              <w:t>The second C</w:t>
            </w:r>
            <w:r w:rsidR="00E46CFE" w:rsidRPr="00E66EC9">
              <w:rPr>
                <w:color w:val="000000" w:themeColor="text1"/>
              </w:rPr>
              <w:t>entrifuge shall include a 10 x 5 mL tube rotor.</w:t>
            </w:r>
          </w:p>
        </w:tc>
        <w:tc>
          <w:tcPr>
            <w:tcW w:w="1418" w:type="dxa"/>
            <w:tcBorders>
              <w:top w:val="single" w:sz="4" w:space="0" w:color="auto"/>
              <w:left w:val="single" w:sz="4" w:space="0" w:color="auto"/>
              <w:bottom w:val="single" w:sz="4" w:space="0" w:color="auto"/>
              <w:right w:val="single" w:sz="4" w:space="0" w:color="auto"/>
            </w:tcBorders>
          </w:tcPr>
          <w:p w14:paraId="7F344104" w14:textId="77777777" w:rsidR="00E46CFE" w:rsidRPr="00E66EC9" w:rsidRDefault="00E46CF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2AF426C" w14:textId="77777777" w:rsidR="00E46CFE" w:rsidRPr="00E66EC9" w:rsidRDefault="00E46CFE" w:rsidP="00FC5959">
            <w:pPr>
              <w:spacing w:line="320" w:lineRule="exact"/>
              <w:ind w:leftChars="47" w:left="113" w:rightChars="46" w:right="110"/>
              <w:jc w:val="both"/>
            </w:pPr>
          </w:p>
        </w:tc>
      </w:tr>
      <w:tr w:rsidR="00E46CFE" w:rsidRPr="00E66EC9" w14:paraId="5488612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291E575" w14:textId="7B5D3578" w:rsidR="00E46CFE" w:rsidRPr="00E66EC9" w:rsidRDefault="004E18BE" w:rsidP="00AC5A8F">
            <w:pPr>
              <w:pStyle w:val="afa"/>
              <w:spacing w:line="320" w:lineRule="exact"/>
              <w:ind w:leftChars="0" w:left="792" w:right="114"/>
              <w:jc w:val="right"/>
            </w:pPr>
            <w:r w:rsidRPr="00E66EC9">
              <w:t>2.3.1</w:t>
            </w:r>
            <w:r w:rsidR="00E46CFE" w:rsidRPr="00E66EC9">
              <w:t>.3.</w:t>
            </w:r>
          </w:p>
        </w:tc>
        <w:tc>
          <w:tcPr>
            <w:tcW w:w="5953" w:type="dxa"/>
            <w:tcBorders>
              <w:top w:val="single" w:sz="4" w:space="0" w:color="auto"/>
              <w:left w:val="single" w:sz="4" w:space="0" w:color="auto"/>
              <w:bottom w:val="single" w:sz="4" w:space="0" w:color="auto"/>
              <w:right w:val="single" w:sz="4" w:space="0" w:color="auto"/>
            </w:tcBorders>
            <w:vAlign w:val="center"/>
          </w:tcPr>
          <w:p w14:paraId="421C9524" w14:textId="703527D6" w:rsidR="00E46CFE" w:rsidRPr="00E66EC9" w:rsidRDefault="00E46CFE" w:rsidP="004B1DE3">
            <w:pPr>
              <w:spacing w:line="320" w:lineRule="exact"/>
              <w:ind w:leftChars="47" w:left="113" w:rightChars="46" w:right="110"/>
              <w:jc w:val="both"/>
              <w:rPr>
                <w:w w:val="105"/>
              </w:rPr>
            </w:pPr>
            <w:r w:rsidRPr="00E66EC9">
              <w:rPr>
                <w:color w:val="000000" w:themeColor="text1"/>
              </w:rPr>
              <w:t xml:space="preserve">Each rotor shall come with an aerosol tight with </w:t>
            </w:r>
            <w:proofErr w:type="spellStart"/>
            <w:r w:rsidRPr="00E66EC9">
              <w:rPr>
                <w:color w:val="000000" w:themeColor="text1"/>
              </w:rPr>
              <w:t>ClickSeal</w:t>
            </w:r>
            <w:proofErr w:type="spellEnd"/>
            <w:r w:rsidRPr="00E66EC9">
              <w:rPr>
                <w:color w:val="000000" w:themeColor="text1"/>
              </w:rPr>
              <w:t xml:space="preserve"> biocontainment lid to ensure the lid is easily and tightly locked to the rotor.</w:t>
            </w:r>
          </w:p>
        </w:tc>
        <w:tc>
          <w:tcPr>
            <w:tcW w:w="1418" w:type="dxa"/>
            <w:tcBorders>
              <w:top w:val="single" w:sz="4" w:space="0" w:color="auto"/>
              <w:left w:val="single" w:sz="4" w:space="0" w:color="auto"/>
              <w:bottom w:val="single" w:sz="4" w:space="0" w:color="auto"/>
              <w:right w:val="single" w:sz="4" w:space="0" w:color="auto"/>
            </w:tcBorders>
          </w:tcPr>
          <w:p w14:paraId="5D926589" w14:textId="77777777" w:rsidR="00E46CFE" w:rsidRPr="00E66EC9" w:rsidRDefault="00E46CF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44E2258" w14:textId="77777777" w:rsidR="00E46CFE" w:rsidRPr="00E66EC9" w:rsidRDefault="00E46CFE" w:rsidP="00FC5959">
            <w:pPr>
              <w:spacing w:line="320" w:lineRule="exact"/>
              <w:ind w:leftChars="47" w:left="113" w:rightChars="46" w:right="110"/>
              <w:jc w:val="both"/>
            </w:pPr>
          </w:p>
        </w:tc>
      </w:tr>
      <w:tr w:rsidR="00E46CFE" w:rsidRPr="00E66EC9" w14:paraId="6526B09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F91AC19" w14:textId="3F4FA599" w:rsidR="00E46CFE" w:rsidRPr="00E66EC9" w:rsidRDefault="00E46CFE" w:rsidP="00AC5A8F">
            <w:pPr>
              <w:pStyle w:val="afa"/>
              <w:spacing w:line="320" w:lineRule="exact"/>
              <w:ind w:leftChars="0" w:left="792" w:right="114"/>
              <w:jc w:val="right"/>
            </w:pPr>
            <w:r w:rsidRPr="00E66EC9">
              <w:t>2.3.</w:t>
            </w:r>
            <w:r w:rsidR="004E18BE" w:rsidRPr="00E66EC9">
              <w:t>1</w:t>
            </w:r>
            <w:r w:rsidRPr="00E66EC9">
              <w:t>.4.</w:t>
            </w:r>
          </w:p>
        </w:tc>
        <w:tc>
          <w:tcPr>
            <w:tcW w:w="5953" w:type="dxa"/>
            <w:tcBorders>
              <w:top w:val="single" w:sz="4" w:space="0" w:color="auto"/>
              <w:left w:val="single" w:sz="4" w:space="0" w:color="auto"/>
              <w:bottom w:val="single" w:sz="4" w:space="0" w:color="auto"/>
              <w:right w:val="single" w:sz="4" w:space="0" w:color="auto"/>
            </w:tcBorders>
            <w:vAlign w:val="center"/>
          </w:tcPr>
          <w:p w14:paraId="6283E44A" w14:textId="606E38DC" w:rsidR="00E46CFE" w:rsidRPr="00E66EC9" w:rsidRDefault="00B73F07" w:rsidP="004B1DE3">
            <w:pPr>
              <w:spacing w:line="320" w:lineRule="exact"/>
              <w:ind w:leftChars="47" w:left="113" w:rightChars="46" w:right="110"/>
              <w:jc w:val="both"/>
              <w:rPr>
                <w:w w:val="105"/>
              </w:rPr>
            </w:pPr>
            <w:r w:rsidRPr="00E66EC9">
              <w:rPr>
                <w:color w:val="000000" w:themeColor="text1"/>
              </w:rPr>
              <w:t>The</w:t>
            </w:r>
            <w:r w:rsidR="00E46CFE" w:rsidRPr="00E66EC9">
              <w:rPr>
                <w:color w:val="000000" w:themeColor="text1"/>
              </w:rPr>
              <w:t xml:space="preserve"> </w:t>
            </w:r>
            <w:r w:rsidR="005926F6" w:rsidRPr="00E66EC9">
              <w:rPr>
                <w:color w:val="000000" w:themeColor="text1"/>
              </w:rPr>
              <w:t xml:space="preserve">maximum </w:t>
            </w:r>
            <w:r w:rsidR="00E46CFE" w:rsidRPr="00E66EC9">
              <w:rPr>
                <w:color w:val="000000" w:themeColor="text1"/>
              </w:rPr>
              <w:t>RCF (g-force)</w:t>
            </w:r>
            <w:r w:rsidRPr="00E66EC9">
              <w:rPr>
                <w:color w:val="000000" w:themeColor="text1"/>
              </w:rPr>
              <w:t xml:space="preserve"> of the</w:t>
            </w:r>
            <w:r w:rsidR="00E46CFE" w:rsidRPr="00E66EC9">
              <w:rPr>
                <w:color w:val="000000" w:themeColor="text1"/>
              </w:rPr>
              <w:t xml:space="preserve"> rotors shall be at least </w:t>
            </w:r>
            <w:r w:rsidR="00E46CFE" w:rsidRPr="00E66EC9">
              <w:rPr>
                <w:color w:val="262626" w:themeColor="text1" w:themeTint="D9"/>
              </w:rPr>
              <w:t>21,0</w:t>
            </w:r>
            <w:r w:rsidR="0072666B" w:rsidRPr="00E66EC9">
              <w:rPr>
                <w:color w:val="262626" w:themeColor="text1" w:themeTint="D9"/>
              </w:rPr>
              <w:t>0</w:t>
            </w:r>
            <w:r w:rsidR="00E46CFE" w:rsidRPr="00E66EC9">
              <w:rPr>
                <w:color w:val="262626" w:themeColor="text1" w:themeTint="D9"/>
              </w:rPr>
              <w:t>0 x g.</w:t>
            </w:r>
          </w:p>
        </w:tc>
        <w:tc>
          <w:tcPr>
            <w:tcW w:w="1418" w:type="dxa"/>
            <w:tcBorders>
              <w:top w:val="single" w:sz="4" w:space="0" w:color="auto"/>
              <w:left w:val="single" w:sz="4" w:space="0" w:color="auto"/>
              <w:bottom w:val="single" w:sz="4" w:space="0" w:color="auto"/>
              <w:right w:val="single" w:sz="4" w:space="0" w:color="auto"/>
            </w:tcBorders>
          </w:tcPr>
          <w:p w14:paraId="78D9E756" w14:textId="77777777" w:rsidR="00E46CFE" w:rsidRPr="00E66EC9" w:rsidRDefault="00E46CF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A8CC321" w14:textId="77777777" w:rsidR="00E46CFE" w:rsidRPr="00E66EC9" w:rsidRDefault="00E46CFE" w:rsidP="00FC5959">
            <w:pPr>
              <w:spacing w:line="320" w:lineRule="exact"/>
              <w:ind w:leftChars="47" w:left="113" w:rightChars="46" w:right="110"/>
              <w:jc w:val="both"/>
            </w:pPr>
          </w:p>
        </w:tc>
      </w:tr>
      <w:tr w:rsidR="00E46CFE" w:rsidRPr="00E66EC9" w14:paraId="78B53151"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D964530" w14:textId="71F27F52" w:rsidR="00E46CFE" w:rsidRPr="00E66EC9" w:rsidRDefault="004E18BE" w:rsidP="00AC5A8F">
            <w:pPr>
              <w:pStyle w:val="afa"/>
              <w:spacing w:line="320" w:lineRule="exact"/>
              <w:ind w:leftChars="0" w:left="792" w:right="114"/>
              <w:jc w:val="right"/>
            </w:pPr>
            <w:r w:rsidRPr="00E66EC9">
              <w:t>2.3.1</w:t>
            </w:r>
            <w:r w:rsidR="00E46CFE" w:rsidRPr="00E66EC9">
              <w:t>.5.</w:t>
            </w:r>
          </w:p>
        </w:tc>
        <w:tc>
          <w:tcPr>
            <w:tcW w:w="5953" w:type="dxa"/>
            <w:tcBorders>
              <w:top w:val="single" w:sz="4" w:space="0" w:color="auto"/>
              <w:left w:val="single" w:sz="4" w:space="0" w:color="auto"/>
              <w:bottom w:val="single" w:sz="4" w:space="0" w:color="auto"/>
              <w:right w:val="single" w:sz="4" w:space="0" w:color="auto"/>
            </w:tcBorders>
            <w:vAlign w:val="center"/>
          </w:tcPr>
          <w:p w14:paraId="78E91694" w14:textId="2D13D9EB" w:rsidR="00E46CFE" w:rsidRPr="00E66EC9" w:rsidRDefault="007306FE" w:rsidP="005926F6">
            <w:pPr>
              <w:spacing w:line="320" w:lineRule="exact"/>
              <w:ind w:leftChars="47" w:left="113" w:rightChars="46" w:right="110"/>
              <w:jc w:val="both"/>
              <w:rPr>
                <w:w w:val="105"/>
              </w:rPr>
            </w:pPr>
            <w:r>
              <w:rPr>
                <w:color w:val="000000" w:themeColor="text1"/>
              </w:rPr>
              <w:t>The C</w:t>
            </w:r>
            <w:r w:rsidR="00616032" w:rsidRPr="00E66EC9">
              <w:rPr>
                <w:color w:val="000000" w:themeColor="text1"/>
              </w:rPr>
              <w:t>entrifuge h</w:t>
            </w:r>
            <w:r w:rsidR="00616032" w:rsidRPr="00E66EC9">
              <w:rPr>
                <w:color w:val="0D0D0D" w:themeColor="text1" w:themeTint="F2"/>
              </w:rPr>
              <w:t xml:space="preserve">ost shall </w:t>
            </w:r>
            <w:r w:rsidR="0072666B" w:rsidRPr="00E66EC9">
              <w:rPr>
                <w:color w:val="0D0D0D" w:themeColor="text1" w:themeTint="F2"/>
              </w:rPr>
              <w:t xml:space="preserve">be </w:t>
            </w:r>
            <w:r w:rsidR="00616032" w:rsidRPr="00E66EC9">
              <w:rPr>
                <w:color w:val="0D0D0D" w:themeColor="text1" w:themeTint="F2"/>
              </w:rPr>
              <w:t xml:space="preserve">able to </w:t>
            </w:r>
            <w:r w:rsidR="00B73F07" w:rsidRPr="00E66EC9">
              <w:rPr>
                <w:color w:val="0D0D0D" w:themeColor="text1" w:themeTint="F2"/>
              </w:rPr>
              <w:t xml:space="preserve">range maximum </w:t>
            </w:r>
            <w:r w:rsidR="005926F6" w:rsidRPr="00E66EC9">
              <w:rPr>
                <w:color w:val="0D0D0D" w:themeColor="text1" w:themeTint="F2"/>
                <w:lang w:val="en-US" w:eastAsia="zh-HK"/>
              </w:rPr>
              <w:t>speed not less than</w:t>
            </w:r>
            <w:r w:rsidR="00B73F07" w:rsidRPr="00E66EC9">
              <w:rPr>
                <w:color w:val="0D0D0D" w:themeColor="text1" w:themeTint="F2"/>
              </w:rPr>
              <w:t xml:space="preserve"> </w:t>
            </w:r>
            <w:r w:rsidR="00616032" w:rsidRPr="00E66EC9">
              <w:rPr>
                <w:color w:val="0D0D0D" w:themeColor="text1" w:themeTint="F2"/>
              </w:rPr>
              <w:t>14,500 rpm.</w:t>
            </w:r>
          </w:p>
        </w:tc>
        <w:tc>
          <w:tcPr>
            <w:tcW w:w="1418" w:type="dxa"/>
            <w:tcBorders>
              <w:top w:val="single" w:sz="4" w:space="0" w:color="auto"/>
              <w:left w:val="single" w:sz="4" w:space="0" w:color="auto"/>
              <w:bottom w:val="single" w:sz="4" w:space="0" w:color="auto"/>
              <w:right w:val="single" w:sz="4" w:space="0" w:color="auto"/>
            </w:tcBorders>
          </w:tcPr>
          <w:p w14:paraId="21142B4C" w14:textId="77777777" w:rsidR="00E46CFE" w:rsidRPr="00E66EC9" w:rsidRDefault="00E46CF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DCDBC15" w14:textId="77777777" w:rsidR="00E46CFE" w:rsidRPr="00E66EC9" w:rsidRDefault="00E46CFE" w:rsidP="00FC5959">
            <w:pPr>
              <w:spacing w:line="320" w:lineRule="exact"/>
              <w:ind w:leftChars="47" w:left="113" w:rightChars="46" w:right="110"/>
              <w:jc w:val="both"/>
            </w:pPr>
          </w:p>
        </w:tc>
      </w:tr>
      <w:tr w:rsidR="00E46CFE" w:rsidRPr="00E66EC9" w14:paraId="32475B5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DD53C99" w14:textId="659F6712" w:rsidR="00E46CFE" w:rsidRPr="00E66EC9" w:rsidRDefault="004E18BE" w:rsidP="00AC5A8F">
            <w:pPr>
              <w:pStyle w:val="afa"/>
              <w:spacing w:line="320" w:lineRule="exact"/>
              <w:ind w:leftChars="0" w:left="792" w:right="114"/>
              <w:jc w:val="right"/>
            </w:pPr>
            <w:r w:rsidRPr="00E66EC9">
              <w:t>2.3.1</w:t>
            </w:r>
            <w:r w:rsidR="00E46CFE" w:rsidRPr="00E66EC9">
              <w:t>.6.</w:t>
            </w:r>
          </w:p>
        </w:tc>
        <w:tc>
          <w:tcPr>
            <w:tcW w:w="5953" w:type="dxa"/>
            <w:tcBorders>
              <w:top w:val="single" w:sz="4" w:space="0" w:color="auto"/>
              <w:left w:val="single" w:sz="4" w:space="0" w:color="auto"/>
              <w:bottom w:val="single" w:sz="4" w:space="0" w:color="auto"/>
              <w:right w:val="single" w:sz="4" w:space="0" w:color="auto"/>
            </w:tcBorders>
            <w:vAlign w:val="center"/>
          </w:tcPr>
          <w:p w14:paraId="1882698A" w14:textId="15A21E65" w:rsidR="00E46CFE" w:rsidRPr="00E66EC9" w:rsidRDefault="00616032" w:rsidP="004B1DE3">
            <w:pPr>
              <w:spacing w:line="320" w:lineRule="exact"/>
              <w:ind w:leftChars="47" w:left="113" w:rightChars="46" w:right="110"/>
              <w:jc w:val="both"/>
              <w:rPr>
                <w:w w:val="105"/>
              </w:rPr>
            </w:pPr>
            <w:r w:rsidRPr="00E66EC9">
              <w:t>The rotor shall be made of high-performance engineered polymer, which has outstandin</w:t>
            </w:r>
            <w:r w:rsidR="004E18BE" w:rsidRPr="00E66EC9">
              <w:t>g chemical resistance to minimis</w:t>
            </w:r>
            <w:r w:rsidRPr="00E66EC9">
              <w:t>e corrosion from aggressive reagents.</w:t>
            </w:r>
          </w:p>
        </w:tc>
        <w:tc>
          <w:tcPr>
            <w:tcW w:w="1418" w:type="dxa"/>
            <w:tcBorders>
              <w:top w:val="single" w:sz="4" w:space="0" w:color="auto"/>
              <w:left w:val="single" w:sz="4" w:space="0" w:color="auto"/>
              <w:bottom w:val="single" w:sz="4" w:space="0" w:color="auto"/>
              <w:right w:val="single" w:sz="4" w:space="0" w:color="auto"/>
            </w:tcBorders>
          </w:tcPr>
          <w:p w14:paraId="5E179033" w14:textId="77777777" w:rsidR="00E46CFE" w:rsidRPr="00E66EC9" w:rsidRDefault="00E46CF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903CFCA" w14:textId="77777777" w:rsidR="00E46CFE" w:rsidRPr="00E66EC9" w:rsidRDefault="00E46CFE" w:rsidP="00FC5959">
            <w:pPr>
              <w:spacing w:line="320" w:lineRule="exact"/>
              <w:ind w:leftChars="47" w:left="113" w:rightChars="46" w:right="110"/>
              <w:jc w:val="both"/>
            </w:pPr>
          </w:p>
        </w:tc>
      </w:tr>
      <w:tr w:rsidR="00E46CFE" w:rsidRPr="00E66EC9" w14:paraId="5F57E1E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E2BD4A2" w14:textId="2CCDC9D6" w:rsidR="00E46CFE" w:rsidRPr="00E66EC9" w:rsidRDefault="004E18BE" w:rsidP="00AC5A8F">
            <w:pPr>
              <w:pStyle w:val="afa"/>
              <w:spacing w:line="320" w:lineRule="exact"/>
              <w:ind w:leftChars="0" w:left="792" w:right="114"/>
              <w:jc w:val="right"/>
            </w:pPr>
            <w:r w:rsidRPr="00E66EC9">
              <w:t>2.3.1</w:t>
            </w:r>
            <w:r w:rsidR="00E46CFE" w:rsidRPr="00E66EC9">
              <w:t>.7.</w:t>
            </w:r>
          </w:p>
        </w:tc>
        <w:tc>
          <w:tcPr>
            <w:tcW w:w="5953" w:type="dxa"/>
            <w:tcBorders>
              <w:top w:val="single" w:sz="4" w:space="0" w:color="auto"/>
              <w:left w:val="single" w:sz="4" w:space="0" w:color="auto"/>
              <w:bottom w:val="single" w:sz="4" w:space="0" w:color="auto"/>
              <w:right w:val="single" w:sz="4" w:space="0" w:color="auto"/>
            </w:tcBorders>
            <w:vAlign w:val="center"/>
          </w:tcPr>
          <w:p w14:paraId="32890F90" w14:textId="5D70DF5E" w:rsidR="00E46CFE" w:rsidRPr="00E66EC9" w:rsidRDefault="00616032" w:rsidP="004B1DE3">
            <w:pPr>
              <w:spacing w:line="320" w:lineRule="exact"/>
              <w:ind w:leftChars="47" w:left="113" w:rightChars="46" w:right="110"/>
              <w:jc w:val="both"/>
              <w:rPr>
                <w:w w:val="105"/>
              </w:rPr>
            </w:pPr>
            <w:r w:rsidRPr="00E66EC9">
              <w:t>The rotor lid shall be made of transparent material (non-metallic and PC material), allowing the user to inspect the sample tube's condition without opening the lid so as to protect the containment leak out from the rotor chamber.</w:t>
            </w:r>
          </w:p>
        </w:tc>
        <w:tc>
          <w:tcPr>
            <w:tcW w:w="1418" w:type="dxa"/>
            <w:tcBorders>
              <w:top w:val="single" w:sz="4" w:space="0" w:color="auto"/>
              <w:left w:val="single" w:sz="4" w:space="0" w:color="auto"/>
              <w:bottom w:val="single" w:sz="4" w:space="0" w:color="auto"/>
              <w:right w:val="single" w:sz="4" w:space="0" w:color="auto"/>
            </w:tcBorders>
          </w:tcPr>
          <w:p w14:paraId="4F26D071" w14:textId="77777777" w:rsidR="00E46CFE" w:rsidRPr="00E66EC9" w:rsidRDefault="00E46CF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F1763AF" w14:textId="77777777" w:rsidR="00E46CFE" w:rsidRPr="00E66EC9" w:rsidRDefault="00E46CFE" w:rsidP="00FC5959">
            <w:pPr>
              <w:spacing w:line="320" w:lineRule="exact"/>
              <w:ind w:leftChars="47" w:left="113" w:rightChars="46" w:right="110"/>
              <w:jc w:val="both"/>
            </w:pPr>
          </w:p>
        </w:tc>
      </w:tr>
      <w:tr w:rsidR="00E46CFE" w:rsidRPr="00E66EC9" w14:paraId="3BB5EFA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83C435F" w14:textId="58AC7343" w:rsidR="00E46CFE" w:rsidRPr="00E66EC9" w:rsidRDefault="004E18BE" w:rsidP="00AC5A8F">
            <w:pPr>
              <w:pStyle w:val="afa"/>
              <w:spacing w:line="320" w:lineRule="exact"/>
              <w:ind w:leftChars="0" w:left="792" w:right="114"/>
              <w:jc w:val="right"/>
            </w:pPr>
            <w:r w:rsidRPr="00E66EC9">
              <w:t>2.3.1</w:t>
            </w:r>
            <w:r w:rsidR="00E46CFE" w:rsidRPr="00E66EC9">
              <w:t>.8.</w:t>
            </w:r>
          </w:p>
        </w:tc>
        <w:tc>
          <w:tcPr>
            <w:tcW w:w="5953" w:type="dxa"/>
            <w:tcBorders>
              <w:top w:val="single" w:sz="4" w:space="0" w:color="auto"/>
              <w:left w:val="single" w:sz="4" w:space="0" w:color="auto"/>
              <w:bottom w:val="single" w:sz="4" w:space="0" w:color="auto"/>
              <w:right w:val="single" w:sz="4" w:space="0" w:color="auto"/>
            </w:tcBorders>
            <w:vAlign w:val="center"/>
          </w:tcPr>
          <w:p w14:paraId="7AF15645" w14:textId="13C96BF6" w:rsidR="00E46CFE" w:rsidRPr="00E66EC9" w:rsidRDefault="00AC5A8F" w:rsidP="004B1DE3">
            <w:pPr>
              <w:spacing w:line="320" w:lineRule="exact"/>
              <w:ind w:leftChars="47" w:left="113" w:rightChars="46" w:right="110"/>
              <w:jc w:val="both"/>
              <w:rPr>
                <w:w w:val="105"/>
              </w:rPr>
            </w:pPr>
            <w:r w:rsidRPr="00E66EC9">
              <w:t xml:space="preserve">A chemical-resistant </w:t>
            </w:r>
            <w:r w:rsidR="004E18BE" w:rsidRPr="00E66EC9">
              <w:t>plastic chamber with up to 48 mL</w:t>
            </w:r>
            <w:r w:rsidRPr="00E66EC9">
              <w:t xml:space="preserve"> of spilled liquid is retained in the chamber and cannot enter the instrument.</w:t>
            </w:r>
          </w:p>
        </w:tc>
        <w:tc>
          <w:tcPr>
            <w:tcW w:w="1418" w:type="dxa"/>
            <w:tcBorders>
              <w:top w:val="single" w:sz="4" w:space="0" w:color="auto"/>
              <w:left w:val="single" w:sz="4" w:space="0" w:color="auto"/>
              <w:bottom w:val="single" w:sz="4" w:space="0" w:color="auto"/>
              <w:right w:val="single" w:sz="4" w:space="0" w:color="auto"/>
            </w:tcBorders>
          </w:tcPr>
          <w:p w14:paraId="17878F34" w14:textId="77777777" w:rsidR="00E46CFE" w:rsidRPr="00E66EC9" w:rsidRDefault="00E46CF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68D745D" w14:textId="77777777" w:rsidR="00E46CFE" w:rsidRPr="00E66EC9" w:rsidRDefault="00E46CFE" w:rsidP="00FC5959">
            <w:pPr>
              <w:spacing w:line="320" w:lineRule="exact"/>
              <w:ind w:leftChars="47" w:left="113" w:rightChars="46" w:right="110"/>
              <w:jc w:val="both"/>
            </w:pPr>
          </w:p>
        </w:tc>
      </w:tr>
      <w:tr w:rsidR="00E46CFE" w:rsidRPr="00E66EC9" w14:paraId="1DD8746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768D557" w14:textId="5171F271" w:rsidR="00E46CFE" w:rsidRPr="00E66EC9" w:rsidRDefault="004E18BE" w:rsidP="00AC5A8F">
            <w:pPr>
              <w:pStyle w:val="afa"/>
              <w:spacing w:line="320" w:lineRule="exact"/>
              <w:ind w:leftChars="0" w:left="792" w:right="114"/>
              <w:jc w:val="right"/>
            </w:pPr>
            <w:r w:rsidRPr="00E66EC9">
              <w:t>2.3.1</w:t>
            </w:r>
            <w:r w:rsidR="00E46CFE" w:rsidRPr="00E66EC9">
              <w:t>.9.</w:t>
            </w:r>
          </w:p>
        </w:tc>
        <w:tc>
          <w:tcPr>
            <w:tcW w:w="5953" w:type="dxa"/>
            <w:tcBorders>
              <w:top w:val="single" w:sz="4" w:space="0" w:color="auto"/>
              <w:left w:val="single" w:sz="4" w:space="0" w:color="auto"/>
              <w:bottom w:val="single" w:sz="4" w:space="0" w:color="auto"/>
              <w:right w:val="single" w:sz="4" w:space="0" w:color="auto"/>
            </w:tcBorders>
            <w:vAlign w:val="center"/>
          </w:tcPr>
          <w:p w14:paraId="1BCD33AA" w14:textId="4A154857" w:rsidR="00E46CFE" w:rsidRPr="00E66EC9" w:rsidRDefault="00AC5A8F" w:rsidP="004B1DE3">
            <w:pPr>
              <w:spacing w:line="320" w:lineRule="exact"/>
              <w:ind w:leftChars="47" w:left="113" w:rightChars="46" w:right="110"/>
              <w:jc w:val="both"/>
              <w:rPr>
                <w:w w:val="105"/>
              </w:rPr>
            </w:pPr>
            <w:r w:rsidRPr="00E66EC9">
              <w:rPr>
                <w:lang w:eastAsia="zh-HK"/>
              </w:rPr>
              <w:t xml:space="preserve">The centrifuge shall have choice of </w:t>
            </w:r>
            <w:r w:rsidRPr="00E66EC9">
              <w:t>not less than 4 optional</w:t>
            </w:r>
            <w:r w:rsidRPr="00E66EC9">
              <w:rPr>
                <w:lang w:eastAsia="zh-HK"/>
              </w:rPr>
              <w:t xml:space="preserve"> fix-angle rotors.</w:t>
            </w:r>
          </w:p>
        </w:tc>
        <w:tc>
          <w:tcPr>
            <w:tcW w:w="1418" w:type="dxa"/>
            <w:tcBorders>
              <w:top w:val="single" w:sz="4" w:space="0" w:color="auto"/>
              <w:left w:val="single" w:sz="4" w:space="0" w:color="auto"/>
              <w:bottom w:val="single" w:sz="4" w:space="0" w:color="auto"/>
              <w:right w:val="single" w:sz="4" w:space="0" w:color="auto"/>
            </w:tcBorders>
          </w:tcPr>
          <w:p w14:paraId="2A43B80E" w14:textId="77777777" w:rsidR="00E46CFE" w:rsidRPr="00E66EC9" w:rsidRDefault="00E46CF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2F8CCE1" w14:textId="77777777" w:rsidR="00E46CFE" w:rsidRPr="00E66EC9" w:rsidRDefault="00E46CFE" w:rsidP="00FC5959">
            <w:pPr>
              <w:spacing w:line="320" w:lineRule="exact"/>
              <w:ind w:leftChars="47" w:left="113" w:rightChars="46" w:right="110"/>
              <w:jc w:val="both"/>
            </w:pPr>
          </w:p>
        </w:tc>
      </w:tr>
      <w:tr w:rsidR="00AC60D6" w:rsidRPr="00E66EC9" w14:paraId="2FCB2B6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8B7F875" w14:textId="5D9A4CDC" w:rsidR="00AC60D6" w:rsidRPr="00E66EC9" w:rsidRDefault="004E18BE" w:rsidP="00AC5A8F">
            <w:pPr>
              <w:pStyle w:val="afa"/>
              <w:spacing w:line="320" w:lineRule="exact"/>
              <w:ind w:leftChars="0" w:left="792" w:right="114"/>
              <w:jc w:val="right"/>
            </w:pPr>
            <w:r w:rsidRPr="00E66EC9">
              <w:t>2.3.1</w:t>
            </w:r>
            <w:r w:rsidR="00E46CFE" w:rsidRPr="00E66EC9">
              <w:t>.10.</w:t>
            </w:r>
          </w:p>
        </w:tc>
        <w:tc>
          <w:tcPr>
            <w:tcW w:w="5953" w:type="dxa"/>
            <w:tcBorders>
              <w:top w:val="single" w:sz="4" w:space="0" w:color="auto"/>
              <w:left w:val="single" w:sz="4" w:space="0" w:color="auto"/>
              <w:bottom w:val="single" w:sz="4" w:space="0" w:color="auto"/>
              <w:right w:val="single" w:sz="4" w:space="0" w:color="auto"/>
            </w:tcBorders>
            <w:vAlign w:val="center"/>
          </w:tcPr>
          <w:p w14:paraId="64C36729" w14:textId="62354A5C" w:rsidR="00AC60D6" w:rsidRPr="00E66EC9" w:rsidRDefault="004E18BE" w:rsidP="00AC5A8F">
            <w:pPr>
              <w:spacing w:line="320" w:lineRule="exact"/>
              <w:ind w:leftChars="47" w:left="113" w:rightChars="46" w:right="110"/>
              <w:jc w:val="both"/>
              <w:rPr>
                <w:w w:val="105"/>
              </w:rPr>
            </w:pPr>
            <w:r w:rsidRPr="00E66EC9">
              <w:t>A rotor for 24 piece</w:t>
            </w:r>
            <w:r w:rsidR="00AC5A8F" w:rsidRPr="00E66EC9">
              <w:t xml:space="preserve">s </w:t>
            </w:r>
            <w:proofErr w:type="spellStart"/>
            <w:r w:rsidR="00AC5A8F" w:rsidRPr="00E66EC9">
              <w:t>Hematocrit</w:t>
            </w:r>
            <w:proofErr w:type="spellEnd"/>
            <w:r w:rsidR="00AC5A8F" w:rsidRPr="00E66EC9">
              <w:t xml:space="preserve"> (capillaries) rotor shall be available </w:t>
            </w:r>
            <w:r w:rsidR="00AC5A8F" w:rsidRPr="00E66EC9">
              <w:rPr>
                <w:color w:val="0D0D0D" w:themeColor="text1" w:themeTint="F2"/>
              </w:rPr>
              <w:t>for achieving faster capillary separations if requested in the future.</w:t>
            </w:r>
          </w:p>
        </w:tc>
        <w:tc>
          <w:tcPr>
            <w:tcW w:w="1418" w:type="dxa"/>
            <w:tcBorders>
              <w:top w:val="single" w:sz="4" w:space="0" w:color="auto"/>
              <w:left w:val="single" w:sz="4" w:space="0" w:color="auto"/>
              <w:bottom w:val="single" w:sz="4" w:space="0" w:color="auto"/>
              <w:right w:val="single" w:sz="4" w:space="0" w:color="auto"/>
            </w:tcBorders>
          </w:tcPr>
          <w:p w14:paraId="375974C0" w14:textId="77777777" w:rsidR="00AC60D6" w:rsidRPr="00E66EC9" w:rsidRDefault="00AC60D6"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DE0AFF4" w14:textId="77777777" w:rsidR="00AC60D6" w:rsidRPr="00E66EC9" w:rsidRDefault="00AC60D6" w:rsidP="00FC5959">
            <w:pPr>
              <w:spacing w:line="320" w:lineRule="exact"/>
              <w:ind w:leftChars="47" w:left="113" w:rightChars="46" w:right="110"/>
              <w:jc w:val="both"/>
            </w:pPr>
          </w:p>
        </w:tc>
      </w:tr>
      <w:tr w:rsidR="005926F6" w:rsidRPr="00E66EC9" w14:paraId="3FB78398"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D6CA219" w14:textId="003D4F10" w:rsidR="005926F6" w:rsidRPr="00E66EC9" w:rsidRDefault="005926F6" w:rsidP="00B70088">
            <w:pPr>
              <w:pStyle w:val="afa"/>
              <w:spacing w:line="320" w:lineRule="exact"/>
              <w:ind w:leftChars="0" w:left="792" w:right="114"/>
              <w:jc w:val="both"/>
            </w:pPr>
            <w:r w:rsidRPr="00E66EC9">
              <w:t>2.3.2.</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5A5D133A" w14:textId="4E640100" w:rsidR="005926F6" w:rsidRPr="00E66EC9" w:rsidRDefault="005926F6" w:rsidP="00FC5959">
            <w:pPr>
              <w:spacing w:line="320" w:lineRule="exact"/>
              <w:ind w:leftChars="47" w:left="113" w:rightChars="46" w:right="110"/>
              <w:jc w:val="both"/>
            </w:pPr>
            <w:r w:rsidRPr="00E66EC9">
              <w:rPr>
                <w:w w:val="105"/>
              </w:rPr>
              <w:t>Refrigerating Performance and Temperature Control</w:t>
            </w:r>
          </w:p>
        </w:tc>
      </w:tr>
      <w:tr w:rsidR="00AC60D6" w:rsidRPr="00E66EC9" w14:paraId="2B6F287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EAAD582" w14:textId="61B9C86C" w:rsidR="00AC60D6" w:rsidRPr="00E66EC9" w:rsidRDefault="00DC59AB" w:rsidP="00DC59AB">
            <w:pPr>
              <w:spacing w:line="320" w:lineRule="exact"/>
              <w:ind w:right="114"/>
              <w:jc w:val="right"/>
            </w:pPr>
            <w:r w:rsidRPr="00E66EC9">
              <w:t>2.3.2.1.</w:t>
            </w:r>
          </w:p>
        </w:tc>
        <w:tc>
          <w:tcPr>
            <w:tcW w:w="5953" w:type="dxa"/>
            <w:tcBorders>
              <w:top w:val="single" w:sz="4" w:space="0" w:color="auto"/>
              <w:left w:val="single" w:sz="4" w:space="0" w:color="auto"/>
              <w:bottom w:val="single" w:sz="4" w:space="0" w:color="auto"/>
              <w:right w:val="single" w:sz="4" w:space="0" w:color="auto"/>
            </w:tcBorders>
            <w:vAlign w:val="center"/>
          </w:tcPr>
          <w:p w14:paraId="4ACD8F1A" w14:textId="2066FADE" w:rsidR="00AC60D6" w:rsidRPr="00E66EC9" w:rsidRDefault="00CF4AFD" w:rsidP="00DC59AB">
            <w:pPr>
              <w:spacing w:line="320" w:lineRule="exact"/>
              <w:ind w:leftChars="47" w:left="113" w:rightChars="46" w:right="110"/>
              <w:jc w:val="both"/>
              <w:rPr>
                <w:w w:val="105"/>
              </w:rPr>
            </w:pPr>
            <w:r w:rsidRPr="00E66EC9">
              <w:t>Built</w:t>
            </w:r>
            <w:r w:rsidR="00DC59AB" w:rsidRPr="00E66EC9">
              <w:t xml:space="preserve">-in ventilator shall be available.  </w:t>
            </w:r>
          </w:p>
        </w:tc>
        <w:tc>
          <w:tcPr>
            <w:tcW w:w="1418" w:type="dxa"/>
            <w:tcBorders>
              <w:top w:val="single" w:sz="4" w:space="0" w:color="auto"/>
              <w:left w:val="single" w:sz="4" w:space="0" w:color="auto"/>
              <w:bottom w:val="single" w:sz="4" w:space="0" w:color="auto"/>
              <w:right w:val="single" w:sz="4" w:space="0" w:color="auto"/>
            </w:tcBorders>
          </w:tcPr>
          <w:p w14:paraId="4AF7BF19" w14:textId="77777777" w:rsidR="00AC60D6" w:rsidRPr="00E66EC9" w:rsidRDefault="00AC60D6"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D6AF614" w14:textId="77777777" w:rsidR="00AC60D6" w:rsidRPr="00E66EC9" w:rsidRDefault="00AC60D6" w:rsidP="00FC5959">
            <w:pPr>
              <w:spacing w:line="320" w:lineRule="exact"/>
              <w:ind w:leftChars="47" w:left="113" w:rightChars="46" w:right="110"/>
              <w:jc w:val="both"/>
            </w:pPr>
          </w:p>
        </w:tc>
      </w:tr>
      <w:tr w:rsidR="00DC59AB" w:rsidRPr="00E66EC9" w14:paraId="4A71CCD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4ECDEF4" w14:textId="69AA325E" w:rsidR="00DC59AB" w:rsidRPr="00E66EC9" w:rsidRDefault="00DC59AB" w:rsidP="00DC59AB">
            <w:pPr>
              <w:pStyle w:val="afa"/>
              <w:spacing w:line="320" w:lineRule="exact"/>
              <w:ind w:leftChars="0" w:left="792" w:right="114"/>
              <w:jc w:val="right"/>
            </w:pPr>
            <w:r w:rsidRPr="00E66EC9">
              <w:t>2.3.2.2.</w:t>
            </w:r>
          </w:p>
        </w:tc>
        <w:tc>
          <w:tcPr>
            <w:tcW w:w="5953" w:type="dxa"/>
            <w:tcBorders>
              <w:top w:val="single" w:sz="4" w:space="0" w:color="auto"/>
              <w:left w:val="single" w:sz="4" w:space="0" w:color="auto"/>
              <w:bottom w:val="single" w:sz="4" w:space="0" w:color="auto"/>
              <w:right w:val="single" w:sz="4" w:space="0" w:color="auto"/>
            </w:tcBorders>
            <w:vAlign w:val="center"/>
          </w:tcPr>
          <w:p w14:paraId="1E320731" w14:textId="591E6F85" w:rsidR="00DC59AB" w:rsidRPr="00E66EC9" w:rsidRDefault="0096795C" w:rsidP="004B1DE3">
            <w:pPr>
              <w:spacing w:line="320" w:lineRule="exact"/>
              <w:ind w:leftChars="47" w:left="113" w:rightChars="46" w:right="110"/>
              <w:jc w:val="both"/>
              <w:rPr>
                <w:w w:val="105"/>
              </w:rPr>
            </w:pPr>
            <w:r w:rsidRPr="00E66EC9">
              <w:t>R</w:t>
            </w:r>
            <w:r w:rsidR="00DC59AB" w:rsidRPr="00E66EC9">
              <w:t xml:space="preserve">efrigerator </w:t>
            </w:r>
            <w:r w:rsidR="00DC59AB" w:rsidRPr="00E66EC9">
              <w:rPr>
                <w:color w:val="0D0D0D" w:themeColor="text1" w:themeTint="F2"/>
              </w:rPr>
              <w:t xml:space="preserve">shall </w:t>
            </w:r>
            <w:r w:rsidRPr="00E66EC9">
              <w:rPr>
                <w:color w:val="0D0D0D" w:themeColor="text1" w:themeTint="F2"/>
              </w:rPr>
              <w:t xml:space="preserve">not </w:t>
            </w:r>
            <w:r w:rsidR="00DC59AB" w:rsidRPr="00E66EC9">
              <w:rPr>
                <w:color w:val="0D0D0D" w:themeColor="text1" w:themeTint="F2"/>
              </w:rPr>
              <w:t>be required.</w:t>
            </w:r>
          </w:p>
        </w:tc>
        <w:tc>
          <w:tcPr>
            <w:tcW w:w="1418" w:type="dxa"/>
            <w:tcBorders>
              <w:top w:val="single" w:sz="4" w:space="0" w:color="auto"/>
              <w:left w:val="single" w:sz="4" w:space="0" w:color="auto"/>
              <w:bottom w:val="single" w:sz="4" w:space="0" w:color="auto"/>
              <w:right w:val="single" w:sz="4" w:space="0" w:color="auto"/>
            </w:tcBorders>
          </w:tcPr>
          <w:p w14:paraId="004AA065" w14:textId="77777777" w:rsidR="00DC59AB" w:rsidRPr="00E66EC9" w:rsidRDefault="00DC59AB"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9F80201" w14:textId="77777777" w:rsidR="00DC59AB" w:rsidRPr="00E66EC9" w:rsidRDefault="00DC59AB" w:rsidP="00FC5959">
            <w:pPr>
              <w:spacing w:line="320" w:lineRule="exact"/>
              <w:ind w:leftChars="47" w:left="113" w:rightChars="46" w:right="110"/>
              <w:jc w:val="both"/>
            </w:pPr>
          </w:p>
        </w:tc>
      </w:tr>
      <w:tr w:rsidR="005926F6" w:rsidRPr="00E66EC9" w14:paraId="07818E47"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C5649C0" w14:textId="1A1D55D9" w:rsidR="005926F6" w:rsidRPr="00E66EC9" w:rsidRDefault="005926F6" w:rsidP="00B70088">
            <w:pPr>
              <w:pStyle w:val="afa"/>
              <w:spacing w:line="320" w:lineRule="exact"/>
              <w:ind w:leftChars="0" w:left="792" w:right="114"/>
              <w:jc w:val="both"/>
            </w:pPr>
            <w:r w:rsidRPr="00E66EC9">
              <w:t>2.3.3.</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2A93E9EA" w14:textId="46590DE0" w:rsidR="005926F6" w:rsidRPr="00E66EC9" w:rsidRDefault="005926F6" w:rsidP="00FC5959">
            <w:pPr>
              <w:spacing w:line="320" w:lineRule="exact"/>
              <w:ind w:leftChars="47" w:left="113" w:rightChars="46" w:right="110"/>
              <w:jc w:val="both"/>
            </w:pPr>
            <w:r w:rsidRPr="00E66EC9">
              <w:rPr>
                <w:w w:val="105"/>
              </w:rPr>
              <w:t>Control Panel</w:t>
            </w:r>
          </w:p>
        </w:tc>
      </w:tr>
      <w:tr w:rsidR="00DC59AB" w:rsidRPr="00E66EC9" w14:paraId="71B882B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1975403" w14:textId="446C20E4" w:rsidR="00DC59AB" w:rsidRPr="00E66EC9" w:rsidRDefault="0096795C" w:rsidP="0096795C">
            <w:pPr>
              <w:pStyle w:val="afa"/>
              <w:spacing w:line="320" w:lineRule="exact"/>
              <w:ind w:leftChars="0" w:left="792" w:right="114"/>
              <w:jc w:val="right"/>
            </w:pPr>
            <w:r w:rsidRPr="00E66EC9">
              <w:t>2.3.3.1.</w:t>
            </w:r>
          </w:p>
        </w:tc>
        <w:tc>
          <w:tcPr>
            <w:tcW w:w="5953" w:type="dxa"/>
            <w:tcBorders>
              <w:top w:val="single" w:sz="4" w:space="0" w:color="auto"/>
              <w:left w:val="single" w:sz="4" w:space="0" w:color="auto"/>
              <w:bottom w:val="single" w:sz="4" w:space="0" w:color="auto"/>
              <w:right w:val="single" w:sz="4" w:space="0" w:color="auto"/>
            </w:tcBorders>
            <w:vAlign w:val="center"/>
          </w:tcPr>
          <w:p w14:paraId="657EDDAA" w14:textId="41447172" w:rsidR="00DC59AB" w:rsidRPr="00E66EC9" w:rsidRDefault="00DC59AB" w:rsidP="004E18BE">
            <w:pPr>
              <w:spacing w:line="320" w:lineRule="exact"/>
              <w:ind w:leftChars="47" w:left="113" w:rightChars="46" w:right="110"/>
              <w:jc w:val="both"/>
              <w:rPr>
                <w:w w:val="105"/>
              </w:rPr>
            </w:pPr>
            <w:r w:rsidRPr="00E66EC9">
              <w:t xml:space="preserve">The keypad shall be soft-touch. </w:t>
            </w:r>
            <w:r w:rsidR="009D38E1" w:rsidRPr="00E66EC9">
              <w:t xml:space="preserve"> </w:t>
            </w:r>
          </w:p>
        </w:tc>
        <w:tc>
          <w:tcPr>
            <w:tcW w:w="1418" w:type="dxa"/>
            <w:tcBorders>
              <w:top w:val="single" w:sz="4" w:space="0" w:color="auto"/>
              <w:left w:val="single" w:sz="4" w:space="0" w:color="auto"/>
              <w:bottom w:val="single" w:sz="4" w:space="0" w:color="auto"/>
              <w:right w:val="single" w:sz="4" w:space="0" w:color="auto"/>
            </w:tcBorders>
          </w:tcPr>
          <w:p w14:paraId="4F0AB626" w14:textId="77777777" w:rsidR="00DC59AB" w:rsidRPr="00E66EC9" w:rsidRDefault="00DC59AB"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8FA9F27" w14:textId="77777777" w:rsidR="00DC59AB" w:rsidRPr="00E66EC9" w:rsidRDefault="00DC59AB" w:rsidP="00FC5959">
            <w:pPr>
              <w:spacing w:line="320" w:lineRule="exact"/>
              <w:ind w:leftChars="47" w:left="113" w:rightChars="46" w:right="110"/>
              <w:jc w:val="both"/>
            </w:pPr>
          </w:p>
        </w:tc>
      </w:tr>
      <w:tr w:rsidR="004E18BE" w:rsidRPr="00E66EC9" w14:paraId="6089D53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87FB6C3" w14:textId="59202F2A" w:rsidR="004E18BE" w:rsidRPr="00E66EC9" w:rsidRDefault="004E18BE" w:rsidP="0096795C">
            <w:pPr>
              <w:pStyle w:val="afa"/>
              <w:spacing w:line="320" w:lineRule="exact"/>
              <w:ind w:leftChars="0" w:left="792" w:right="114"/>
              <w:jc w:val="right"/>
            </w:pPr>
            <w:r w:rsidRPr="00E66EC9">
              <w:t>2.3.3.2.</w:t>
            </w:r>
          </w:p>
        </w:tc>
        <w:tc>
          <w:tcPr>
            <w:tcW w:w="5953" w:type="dxa"/>
            <w:tcBorders>
              <w:top w:val="single" w:sz="4" w:space="0" w:color="auto"/>
              <w:left w:val="single" w:sz="4" w:space="0" w:color="auto"/>
              <w:bottom w:val="single" w:sz="4" w:space="0" w:color="auto"/>
              <w:right w:val="single" w:sz="4" w:space="0" w:color="auto"/>
            </w:tcBorders>
            <w:vAlign w:val="center"/>
          </w:tcPr>
          <w:p w14:paraId="16931B54" w14:textId="03AAC0F5" w:rsidR="004E18BE" w:rsidRPr="00E66EC9" w:rsidRDefault="004E18BE" w:rsidP="004B1DE3">
            <w:pPr>
              <w:spacing w:line="320" w:lineRule="exact"/>
              <w:ind w:leftChars="47" w:left="113" w:rightChars="46" w:right="110"/>
              <w:jc w:val="both"/>
            </w:pPr>
            <w:r w:rsidRPr="00E66EC9">
              <w:t>Both keypad and display surface shall be easy to clean.</w:t>
            </w:r>
          </w:p>
        </w:tc>
        <w:tc>
          <w:tcPr>
            <w:tcW w:w="1418" w:type="dxa"/>
            <w:tcBorders>
              <w:top w:val="single" w:sz="4" w:space="0" w:color="auto"/>
              <w:left w:val="single" w:sz="4" w:space="0" w:color="auto"/>
              <w:bottom w:val="single" w:sz="4" w:space="0" w:color="auto"/>
              <w:right w:val="single" w:sz="4" w:space="0" w:color="auto"/>
            </w:tcBorders>
          </w:tcPr>
          <w:p w14:paraId="248C19BE" w14:textId="77777777" w:rsidR="004E18BE" w:rsidRPr="00E66EC9" w:rsidRDefault="004E18B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DC458A7" w14:textId="77777777" w:rsidR="004E18BE" w:rsidRPr="00E66EC9" w:rsidRDefault="004E18BE" w:rsidP="00FC5959">
            <w:pPr>
              <w:spacing w:line="320" w:lineRule="exact"/>
              <w:ind w:leftChars="47" w:left="113" w:rightChars="46" w:right="110"/>
              <w:jc w:val="both"/>
            </w:pPr>
          </w:p>
        </w:tc>
      </w:tr>
      <w:tr w:rsidR="00DC59AB" w:rsidRPr="00E66EC9" w14:paraId="150A06C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026FC4F" w14:textId="713C4658" w:rsidR="00DC59AB" w:rsidRPr="00E66EC9" w:rsidRDefault="004E18BE" w:rsidP="0096795C">
            <w:pPr>
              <w:pStyle w:val="afa"/>
              <w:spacing w:line="320" w:lineRule="exact"/>
              <w:ind w:leftChars="0" w:left="792" w:right="114"/>
              <w:jc w:val="right"/>
            </w:pPr>
            <w:r w:rsidRPr="00E66EC9">
              <w:t>2.3.3.3.</w:t>
            </w:r>
          </w:p>
        </w:tc>
        <w:tc>
          <w:tcPr>
            <w:tcW w:w="5953" w:type="dxa"/>
            <w:tcBorders>
              <w:top w:val="single" w:sz="4" w:space="0" w:color="auto"/>
              <w:left w:val="single" w:sz="4" w:space="0" w:color="auto"/>
              <w:bottom w:val="single" w:sz="4" w:space="0" w:color="auto"/>
              <w:right w:val="single" w:sz="4" w:space="0" w:color="auto"/>
            </w:tcBorders>
            <w:vAlign w:val="center"/>
          </w:tcPr>
          <w:p w14:paraId="02AA38A5" w14:textId="48F17CDD" w:rsidR="00DC59AB" w:rsidRPr="00E66EC9" w:rsidRDefault="00DC59AB" w:rsidP="004B1DE3">
            <w:pPr>
              <w:spacing w:line="320" w:lineRule="exact"/>
              <w:ind w:leftChars="47" w:left="113" w:rightChars="46" w:right="110"/>
              <w:jc w:val="both"/>
              <w:rPr>
                <w:w w:val="105"/>
              </w:rPr>
            </w:pPr>
            <w:r w:rsidRPr="00E66EC9">
              <w:t>The control panel shall be controlled by microprocessor.</w:t>
            </w:r>
          </w:p>
        </w:tc>
        <w:tc>
          <w:tcPr>
            <w:tcW w:w="1418" w:type="dxa"/>
            <w:tcBorders>
              <w:top w:val="single" w:sz="4" w:space="0" w:color="auto"/>
              <w:left w:val="single" w:sz="4" w:space="0" w:color="auto"/>
              <w:bottom w:val="single" w:sz="4" w:space="0" w:color="auto"/>
              <w:right w:val="single" w:sz="4" w:space="0" w:color="auto"/>
            </w:tcBorders>
          </w:tcPr>
          <w:p w14:paraId="574BD287" w14:textId="77777777" w:rsidR="00DC59AB" w:rsidRPr="00E66EC9" w:rsidRDefault="00DC59AB"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2D874EB" w14:textId="77777777" w:rsidR="00DC59AB" w:rsidRPr="00E66EC9" w:rsidRDefault="00DC59AB" w:rsidP="00FC5959">
            <w:pPr>
              <w:spacing w:line="320" w:lineRule="exact"/>
              <w:ind w:leftChars="47" w:left="113" w:rightChars="46" w:right="110"/>
              <w:jc w:val="both"/>
            </w:pPr>
          </w:p>
        </w:tc>
      </w:tr>
      <w:tr w:rsidR="00DC59AB" w:rsidRPr="00E66EC9" w14:paraId="3743D13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9967C00" w14:textId="7E413B7B" w:rsidR="00DC59AB" w:rsidRPr="00E66EC9" w:rsidRDefault="004E18BE" w:rsidP="0096795C">
            <w:pPr>
              <w:pStyle w:val="afa"/>
              <w:spacing w:line="320" w:lineRule="exact"/>
              <w:ind w:leftChars="0" w:left="792" w:right="114"/>
              <w:jc w:val="right"/>
            </w:pPr>
            <w:r w:rsidRPr="00E66EC9">
              <w:t>2.3.3.4.</w:t>
            </w:r>
          </w:p>
        </w:tc>
        <w:tc>
          <w:tcPr>
            <w:tcW w:w="5953" w:type="dxa"/>
            <w:tcBorders>
              <w:top w:val="single" w:sz="4" w:space="0" w:color="auto"/>
              <w:left w:val="single" w:sz="4" w:space="0" w:color="auto"/>
              <w:bottom w:val="single" w:sz="4" w:space="0" w:color="auto"/>
              <w:right w:val="single" w:sz="4" w:space="0" w:color="auto"/>
            </w:tcBorders>
            <w:vAlign w:val="center"/>
          </w:tcPr>
          <w:p w14:paraId="2D1FF1D4" w14:textId="48EB61CA" w:rsidR="00DC59AB" w:rsidRPr="00E66EC9" w:rsidRDefault="0096795C" w:rsidP="004B1DE3">
            <w:pPr>
              <w:spacing w:line="320" w:lineRule="exact"/>
              <w:ind w:leftChars="47" w:left="113" w:rightChars="46" w:right="110"/>
              <w:jc w:val="both"/>
              <w:rPr>
                <w:w w:val="105"/>
              </w:rPr>
            </w:pPr>
            <w:r w:rsidRPr="00E66EC9">
              <w:t>An internal memory to save the most recent data shall be available.</w:t>
            </w:r>
          </w:p>
        </w:tc>
        <w:tc>
          <w:tcPr>
            <w:tcW w:w="1418" w:type="dxa"/>
            <w:tcBorders>
              <w:top w:val="single" w:sz="4" w:space="0" w:color="auto"/>
              <w:left w:val="single" w:sz="4" w:space="0" w:color="auto"/>
              <w:bottom w:val="single" w:sz="4" w:space="0" w:color="auto"/>
              <w:right w:val="single" w:sz="4" w:space="0" w:color="auto"/>
            </w:tcBorders>
          </w:tcPr>
          <w:p w14:paraId="3D8D2616" w14:textId="77777777" w:rsidR="00DC59AB" w:rsidRPr="00E66EC9" w:rsidRDefault="00DC59AB"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AFAEC30" w14:textId="77777777" w:rsidR="00DC59AB" w:rsidRPr="00E66EC9" w:rsidRDefault="00DC59AB" w:rsidP="00FC5959">
            <w:pPr>
              <w:spacing w:line="320" w:lineRule="exact"/>
              <w:ind w:leftChars="47" w:left="113" w:rightChars="46" w:right="110"/>
              <w:jc w:val="both"/>
            </w:pPr>
          </w:p>
        </w:tc>
      </w:tr>
      <w:tr w:rsidR="004F4CA3" w:rsidRPr="00E66EC9" w14:paraId="0604F15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CB4AAA4" w14:textId="1859D4EF" w:rsidR="004F4CA3" w:rsidRPr="00E66EC9" w:rsidRDefault="004E18BE" w:rsidP="0096795C">
            <w:pPr>
              <w:pStyle w:val="afa"/>
              <w:spacing w:line="320" w:lineRule="exact"/>
              <w:ind w:leftChars="0" w:left="792" w:right="114"/>
              <w:jc w:val="right"/>
            </w:pPr>
            <w:r w:rsidRPr="00E66EC9">
              <w:t>2.3.3.5.</w:t>
            </w:r>
          </w:p>
        </w:tc>
        <w:tc>
          <w:tcPr>
            <w:tcW w:w="5953" w:type="dxa"/>
            <w:tcBorders>
              <w:top w:val="single" w:sz="4" w:space="0" w:color="auto"/>
              <w:left w:val="single" w:sz="4" w:space="0" w:color="auto"/>
              <w:bottom w:val="single" w:sz="4" w:space="0" w:color="auto"/>
              <w:right w:val="single" w:sz="4" w:space="0" w:color="auto"/>
            </w:tcBorders>
            <w:vAlign w:val="center"/>
          </w:tcPr>
          <w:p w14:paraId="1A034167" w14:textId="29996F20" w:rsidR="004F4CA3" w:rsidRPr="00E66EC9" w:rsidRDefault="0096795C" w:rsidP="004B1DE3">
            <w:pPr>
              <w:spacing w:line="320" w:lineRule="exact"/>
              <w:ind w:leftChars="47" w:left="113" w:rightChars="46" w:right="110"/>
              <w:jc w:val="both"/>
              <w:rPr>
                <w:w w:val="105"/>
              </w:rPr>
            </w:pPr>
            <w:r w:rsidRPr="00E66EC9">
              <w:rPr>
                <w:w w:val="105"/>
              </w:rPr>
              <w:t xml:space="preserve">The </w:t>
            </w:r>
            <w:r w:rsidRPr="00E66EC9">
              <w:t>control panel shall process the functions for time selection, centrifugation speed, open lid, pulse-spin, start and stop functions, and alarm functions</w:t>
            </w:r>
          </w:p>
        </w:tc>
        <w:tc>
          <w:tcPr>
            <w:tcW w:w="1418" w:type="dxa"/>
            <w:tcBorders>
              <w:top w:val="single" w:sz="4" w:space="0" w:color="auto"/>
              <w:left w:val="single" w:sz="4" w:space="0" w:color="auto"/>
              <w:bottom w:val="single" w:sz="4" w:space="0" w:color="auto"/>
              <w:right w:val="single" w:sz="4" w:space="0" w:color="auto"/>
            </w:tcBorders>
          </w:tcPr>
          <w:p w14:paraId="09F0CE82" w14:textId="77777777" w:rsidR="004F4CA3" w:rsidRPr="00E66EC9" w:rsidRDefault="004F4CA3"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62F0CA4" w14:textId="77777777" w:rsidR="004F4CA3" w:rsidRPr="00E66EC9" w:rsidRDefault="004F4CA3" w:rsidP="00FC5959">
            <w:pPr>
              <w:spacing w:line="320" w:lineRule="exact"/>
              <w:ind w:leftChars="47" w:left="113" w:rightChars="46" w:right="110"/>
              <w:jc w:val="both"/>
            </w:pPr>
          </w:p>
        </w:tc>
      </w:tr>
      <w:tr w:rsidR="005926F6" w:rsidRPr="00E66EC9" w14:paraId="334F9E65"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08BE6DF" w14:textId="0BF5B3E9" w:rsidR="005926F6" w:rsidRPr="00E66EC9" w:rsidRDefault="005926F6" w:rsidP="00B70088">
            <w:pPr>
              <w:pStyle w:val="afa"/>
              <w:spacing w:line="320" w:lineRule="exact"/>
              <w:ind w:leftChars="0" w:left="792" w:right="114"/>
              <w:jc w:val="both"/>
            </w:pPr>
            <w:r w:rsidRPr="00E66EC9">
              <w:t>2.3.4.</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5947D1FC" w14:textId="2A8E0082" w:rsidR="005926F6" w:rsidRPr="00E66EC9" w:rsidRDefault="005926F6" w:rsidP="00FC5959">
            <w:pPr>
              <w:spacing w:line="320" w:lineRule="exact"/>
              <w:ind w:leftChars="47" w:left="113" w:rightChars="46" w:right="110"/>
              <w:jc w:val="both"/>
            </w:pPr>
            <w:r w:rsidRPr="00E66EC9">
              <w:rPr>
                <w:w w:val="105"/>
              </w:rPr>
              <w:t>Time Selection</w:t>
            </w:r>
          </w:p>
        </w:tc>
      </w:tr>
      <w:tr w:rsidR="0096795C" w:rsidRPr="00E66EC9" w14:paraId="6CF7914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B91B053" w14:textId="58A91855" w:rsidR="0096795C" w:rsidRPr="00E66EC9" w:rsidRDefault="00E849E6" w:rsidP="009D38E1">
            <w:pPr>
              <w:pStyle w:val="afa"/>
              <w:spacing w:line="320" w:lineRule="exact"/>
              <w:ind w:leftChars="0" w:left="792" w:right="114"/>
              <w:jc w:val="right"/>
            </w:pPr>
            <w:r w:rsidRPr="00E66EC9">
              <w:t>2.3.4.1.</w:t>
            </w:r>
          </w:p>
        </w:tc>
        <w:tc>
          <w:tcPr>
            <w:tcW w:w="5953" w:type="dxa"/>
            <w:tcBorders>
              <w:top w:val="single" w:sz="4" w:space="0" w:color="auto"/>
              <w:left w:val="single" w:sz="4" w:space="0" w:color="auto"/>
              <w:bottom w:val="single" w:sz="4" w:space="0" w:color="auto"/>
              <w:right w:val="single" w:sz="4" w:space="0" w:color="auto"/>
            </w:tcBorders>
            <w:vAlign w:val="center"/>
          </w:tcPr>
          <w:p w14:paraId="2F2649A7" w14:textId="5856B334" w:rsidR="0096795C" w:rsidRPr="00E66EC9" w:rsidRDefault="00E849E6" w:rsidP="004B1DE3">
            <w:pPr>
              <w:spacing w:line="320" w:lineRule="exact"/>
              <w:ind w:leftChars="47" w:left="113" w:rightChars="46" w:right="110"/>
              <w:jc w:val="both"/>
              <w:rPr>
                <w:w w:val="105"/>
              </w:rPr>
            </w:pPr>
            <w:r w:rsidRPr="00E66EC9">
              <w:t>Run time shall be selected as a run time between 1 and 99 min</w:t>
            </w:r>
            <w:r w:rsidR="009D38E1" w:rsidRPr="00E66EC9">
              <w:t>utes</w:t>
            </w:r>
            <w:r w:rsidRPr="00E66EC9">
              <w:t>, with a 1-minute increment or continuous operation.</w:t>
            </w:r>
          </w:p>
        </w:tc>
        <w:tc>
          <w:tcPr>
            <w:tcW w:w="1418" w:type="dxa"/>
            <w:tcBorders>
              <w:top w:val="single" w:sz="4" w:space="0" w:color="auto"/>
              <w:left w:val="single" w:sz="4" w:space="0" w:color="auto"/>
              <w:bottom w:val="single" w:sz="4" w:space="0" w:color="auto"/>
              <w:right w:val="single" w:sz="4" w:space="0" w:color="auto"/>
            </w:tcBorders>
          </w:tcPr>
          <w:p w14:paraId="6AE46761" w14:textId="77777777" w:rsidR="0096795C" w:rsidRPr="00E66EC9" w:rsidRDefault="0096795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75EDAAA" w14:textId="77777777" w:rsidR="0096795C" w:rsidRPr="00E66EC9" w:rsidRDefault="0096795C" w:rsidP="00FC5959">
            <w:pPr>
              <w:spacing w:line="320" w:lineRule="exact"/>
              <w:ind w:leftChars="47" w:left="113" w:rightChars="46" w:right="110"/>
              <w:jc w:val="both"/>
            </w:pPr>
          </w:p>
        </w:tc>
      </w:tr>
      <w:tr w:rsidR="0096795C" w:rsidRPr="00E66EC9" w14:paraId="04B6662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2A16090" w14:textId="08CE37D3" w:rsidR="0096795C" w:rsidRPr="00E66EC9" w:rsidRDefault="00E849E6" w:rsidP="009D38E1">
            <w:pPr>
              <w:pStyle w:val="afa"/>
              <w:spacing w:line="320" w:lineRule="exact"/>
              <w:ind w:leftChars="0" w:left="792" w:right="114"/>
              <w:jc w:val="right"/>
            </w:pPr>
            <w:r w:rsidRPr="00E66EC9">
              <w:t>2.</w:t>
            </w:r>
            <w:r w:rsidR="009D38E1" w:rsidRPr="00E66EC9">
              <w:t>3.4.2</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14025280" w14:textId="6345E05D" w:rsidR="0096795C" w:rsidRPr="00E66EC9" w:rsidRDefault="00E849E6" w:rsidP="004B1DE3">
            <w:pPr>
              <w:spacing w:line="320" w:lineRule="exact"/>
              <w:ind w:leftChars="47" w:left="113" w:rightChars="46" w:right="110"/>
              <w:jc w:val="both"/>
              <w:rPr>
                <w:w w:val="105"/>
              </w:rPr>
            </w:pPr>
            <w:r w:rsidRPr="00E66EC9">
              <w:t>When the remaining run time is less than 1 minute, the remaining time shall be given in seconds.</w:t>
            </w:r>
          </w:p>
        </w:tc>
        <w:tc>
          <w:tcPr>
            <w:tcW w:w="1418" w:type="dxa"/>
            <w:tcBorders>
              <w:top w:val="single" w:sz="4" w:space="0" w:color="auto"/>
              <w:left w:val="single" w:sz="4" w:space="0" w:color="auto"/>
              <w:bottom w:val="single" w:sz="4" w:space="0" w:color="auto"/>
              <w:right w:val="single" w:sz="4" w:space="0" w:color="auto"/>
            </w:tcBorders>
          </w:tcPr>
          <w:p w14:paraId="3823B857" w14:textId="77777777" w:rsidR="0096795C" w:rsidRPr="00E66EC9" w:rsidRDefault="0096795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D63B227" w14:textId="77777777" w:rsidR="0096795C" w:rsidRPr="00E66EC9" w:rsidRDefault="0096795C" w:rsidP="00FC5959">
            <w:pPr>
              <w:spacing w:line="320" w:lineRule="exact"/>
              <w:ind w:leftChars="47" w:left="113" w:rightChars="46" w:right="110"/>
              <w:jc w:val="both"/>
            </w:pPr>
          </w:p>
        </w:tc>
      </w:tr>
      <w:tr w:rsidR="0096795C" w:rsidRPr="00E66EC9" w14:paraId="6EFC8E1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8BBC23E" w14:textId="06537640" w:rsidR="0096795C" w:rsidRPr="00E66EC9" w:rsidRDefault="00E849E6" w:rsidP="009D38E1">
            <w:pPr>
              <w:pStyle w:val="afa"/>
              <w:spacing w:line="320" w:lineRule="exact"/>
              <w:ind w:leftChars="0" w:left="792" w:right="114"/>
              <w:jc w:val="right"/>
            </w:pPr>
            <w:r w:rsidRPr="00E66EC9">
              <w:t>2.</w:t>
            </w:r>
            <w:r w:rsidR="009D38E1" w:rsidRPr="00E66EC9">
              <w:t>3.4.3</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3617AB2D" w14:textId="5537BF2F" w:rsidR="0096795C" w:rsidRPr="00E66EC9" w:rsidRDefault="00E849E6" w:rsidP="004B1DE3">
            <w:pPr>
              <w:spacing w:line="320" w:lineRule="exact"/>
              <w:ind w:leftChars="47" w:left="113" w:rightChars="46" w:right="110"/>
              <w:jc w:val="both"/>
              <w:rPr>
                <w:w w:val="105"/>
              </w:rPr>
            </w:pPr>
            <w:r w:rsidRPr="00E66EC9">
              <w:t xml:space="preserve">In continuous operation, the time display counts up. The displayed run time is first in seconds. </w:t>
            </w:r>
            <w:r w:rsidR="0072666B" w:rsidRPr="00E66EC9">
              <w:t xml:space="preserve"> </w:t>
            </w:r>
            <w:r w:rsidRPr="00E66EC9">
              <w:t>After one minute, the displays change every minute.</w:t>
            </w:r>
          </w:p>
        </w:tc>
        <w:tc>
          <w:tcPr>
            <w:tcW w:w="1418" w:type="dxa"/>
            <w:tcBorders>
              <w:top w:val="single" w:sz="4" w:space="0" w:color="auto"/>
              <w:left w:val="single" w:sz="4" w:space="0" w:color="auto"/>
              <w:bottom w:val="single" w:sz="4" w:space="0" w:color="auto"/>
              <w:right w:val="single" w:sz="4" w:space="0" w:color="auto"/>
            </w:tcBorders>
          </w:tcPr>
          <w:p w14:paraId="450EB158" w14:textId="77777777" w:rsidR="0096795C" w:rsidRPr="00E66EC9" w:rsidRDefault="0096795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FB64832" w14:textId="77777777" w:rsidR="0096795C" w:rsidRPr="00E66EC9" w:rsidRDefault="0096795C" w:rsidP="00FC5959">
            <w:pPr>
              <w:spacing w:line="320" w:lineRule="exact"/>
              <w:ind w:leftChars="47" w:left="113" w:rightChars="46" w:right="110"/>
              <w:jc w:val="both"/>
            </w:pPr>
          </w:p>
        </w:tc>
      </w:tr>
      <w:tr w:rsidR="0096795C" w:rsidRPr="00E66EC9" w14:paraId="6B937BA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66ED999" w14:textId="6C1B9533" w:rsidR="0096795C" w:rsidRPr="00E66EC9" w:rsidRDefault="00E849E6" w:rsidP="009D38E1">
            <w:pPr>
              <w:pStyle w:val="afa"/>
              <w:spacing w:line="320" w:lineRule="exact"/>
              <w:ind w:leftChars="0" w:left="792" w:right="114"/>
              <w:jc w:val="right"/>
            </w:pPr>
            <w:r w:rsidRPr="00E66EC9">
              <w:t>2.</w:t>
            </w:r>
            <w:r w:rsidR="009D38E1" w:rsidRPr="00E66EC9">
              <w:t>3.4.4</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159ECC74" w14:textId="730A52E0" w:rsidR="0096795C" w:rsidRPr="00E66EC9" w:rsidRDefault="00E849E6" w:rsidP="004B1DE3">
            <w:pPr>
              <w:spacing w:line="320" w:lineRule="exact"/>
              <w:ind w:leftChars="47" w:left="113" w:rightChars="46" w:right="110"/>
              <w:jc w:val="both"/>
              <w:rPr>
                <w:w w:val="105"/>
              </w:rPr>
            </w:pPr>
            <w:r w:rsidRPr="00E66EC9">
              <w:t>Pulse-spinning shall be available for shor</w:t>
            </w:r>
            <w:r w:rsidR="0072666B" w:rsidRPr="00E66EC9">
              <w:t>t-term spinning.  The C</w:t>
            </w:r>
            <w:r w:rsidRPr="00E66EC9">
              <w:t>entrifuge accelerates and brakes at maximum power.</w:t>
            </w:r>
          </w:p>
        </w:tc>
        <w:tc>
          <w:tcPr>
            <w:tcW w:w="1418" w:type="dxa"/>
            <w:tcBorders>
              <w:top w:val="single" w:sz="4" w:space="0" w:color="auto"/>
              <w:left w:val="single" w:sz="4" w:space="0" w:color="auto"/>
              <w:bottom w:val="single" w:sz="4" w:space="0" w:color="auto"/>
              <w:right w:val="single" w:sz="4" w:space="0" w:color="auto"/>
            </w:tcBorders>
          </w:tcPr>
          <w:p w14:paraId="08163A03" w14:textId="77777777" w:rsidR="0096795C" w:rsidRPr="00E66EC9" w:rsidRDefault="0096795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7BC3D96" w14:textId="77777777" w:rsidR="0096795C" w:rsidRPr="00E66EC9" w:rsidRDefault="0096795C" w:rsidP="00FC5959">
            <w:pPr>
              <w:spacing w:line="320" w:lineRule="exact"/>
              <w:ind w:leftChars="47" w:left="113" w:rightChars="46" w:right="110"/>
              <w:jc w:val="both"/>
            </w:pPr>
          </w:p>
        </w:tc>
      </w:tr>
      <w:tr w:rsidR="0096795C" w:rsidRPr="00E66EC9" w14:paraId="641CDAE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C3F3E4A" w14:textId="536326F7" w:rsidR="0096795C" w:rsidRPr="00E66EC9" w:rsidRDefault="00E849E6" w:rsidP="009D38E1">
            <w:pPr>
              <w:pStyle w:val="afa"/>
              <w:spacing w:line="320" w:lineRule="exact"/>
              <w:ind w:leftChars="0" w:left="792" w:right="114"/>
              <w:jc w:val="right"/>
            </w:pPr>
            <w:r w:rsidRPr="00E66EC9">
              <w:t>2.</w:t>
            </w:r>
            <w:r w:rsidR="009D38E1" w:rsidRPr="00E66EC9">
              <w:t>3.4.5</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614578D1" w14:textId="63962987" w:rsidR="0096795C" w:rsidRPr="00E66EC9" w:rsidRDefault="00E849E6" w:rsidP="004B1DE3">
            <w:pPr>
              <w:spacing w:line="320" w:lineRule="exact"/>
              <w:ind w:leftChars="47" w:left="113" w:rightChars="46" w:right="110"/>
              <w:jc w:val="both"/>
              <w:rPr>
                <w:w w:val="105"/>
              </w:rPr>
            </w:pPr>
            <w:r w:rsidRPr="00E66EC9">
              <w:t xml:space="preserve">The displayed </w:t>
            </w:r>
            <w:r w:rsidRPr="00E66EC9">
              <w:rPr>
                <w:color w:val="0D0D0D" w:themeColor="text1" w:themeTint="F2"/>
              </w:rPr>
              <w:t xml:space="preserve">run time of pulse-spinning is </w:t>
            </w:r>
            <w:r w:rsidRPr="00E66EC9">
              <w:t>first in seconds.</w:t>
            </w:r>
            <w:r w:rsidR="009D38E1" w:rsidRPr="00E66EC9">
              <w:t xml:space="preserve"> </w:t>
            </w:r>
            <w:r w:rsidRPr="00E66EC9">
              <w:t xml:space="preserve"> After one minute the displays changes every minute.</w:t>
            </w:r>
          </w:p>
        </w:tc>
        <w:tc>
          <w:tcPr>
            <w:tcW w:w="1418" w:type="dxa"/>
            <w:tcBorders>
              <w:top w:val="single" w:sz="4" w:space="0" w:color="auto"/>
              <w:left w:val="single" w:sz="4" w:space="0" w:color="auto"/>
              <w:bottom w:val="single" w:sz="4" w:space="0" w:color="auto"/>
              <w:right w:val="single" w:sz="4" w:space="0" w:color="auto"/>
            </w:tcBorders>
          </w:tcPr>
          <w:p w14:paraId="4138E542" w14:textId="77777777" w:rsidR="0096795C" w:rsidRPr="00E66EC9" w:rsidRDefault="0096795C"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EBFEE11" w14:textId="77777777" w:rsidR="0096795C" w:rsidRPr="00E66EC9" w:rsidRDefault="0096795C" w:rsidP="00FC5959">
            <w:pPr>
              <w:spacing w:line="320" w:lineRule="exact"/>
              <w:ind w:leftChars="47" w:left="113" w:rightChars="46" w:right="110"/>
              <w:jc w:val="both"/>
            </w:pPr>
          </w:p>
        </w:tc>
      </w:tr>
      <w:tr w:rsidR="005926F6" w:rsidRPr="00E66EC9" w14:paraId="41CC2522"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2A0DDC0" w14:textId="2C513D15" w:rsidR="005926F6" w:rsidRPr="00E66EC9" w:rsidRDefault="005926F6" w:rsidP="00B70088">
            <w:pPr>
              <w:pStyle w:val="afa"/>
              <w:spacing w:line="320" w:lineRule="exact"/>
              <w:ind w:leftChars="0" w:left="792" w:right="114"/>
              <w:jc w:val="both"/>
            </w:pPr>
            <w:r w:rsidRPr="00E66EC9">
              <w:t>2.3.5.</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004DC005" w14:textId="44B41130" w:rsidR="005926F6" w:rsidRPr="00E66EC9" w:rsidRDefault="005926F6" w:rsidP="00FC5959">
            <w:pPr>
              <w:spacing w:line="320" w:lineRule="exact"/>
              <w:ind w:leftChars="47" w:left="113" w:rightChars="46" w:right="110"/>
              <w:jc w:val="both"/>
            </w:pPr>
            <w:r w:rsidRPr="00E66EC9">
              <w:rPr>
                <w:w w:val="105"/>
              </w:rPr>
              <w:t>Speed Performance</w:t>
            </w:r>
          </w:p>
        </w:tc>
      </w:tr>
      <w:tr w:rsidR="009D38E1" w:rsidRPr="00E66EC9" w14:paraId="5993BB4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8998CE7" w14:textId="7B7E58AB" w:rsidR="009D38E1" w:rsidRPr="00E66EC9" w:rsidRDefault="00B036E6" w:rsidP="00B036E6">
            <w:pPr>
              <w:pStyle w:val="afa"/>
              <w:spacing w:line="320" w:lineRule="exact"/>
              <w:ind w:leftChars="0" w:left="792" w:right="114"/>
              <w:jc w:val="right"/>
            </w:pPr>
            <w:r w:rsidRPr="00E66EC9">
              <w:t>2.3.5.1.</w:t>
            </w:r>
          </w:p>
        </w:tc>
        <w:tc>
          <w:tcPr>
            <w:tcW w:w="5953" w:type="dxa"/>
            <w:tcBorders>
              <w:top w:val="single" w:sz="4" w:space="0" w:color="auto"/>
              <w:left w:val="single" w:sz="4" w:space="0" w:color="auto"/>
              <w:bottom w:val="single" w:sz="4" w:space="0" w:color="auto"/>
              <w:right w:val="single" w:sz="4" w:space="0" w:color="auto"/>
            </w:tcBorders>
            <w:vAlign w:val="center"/>
          </w:tcPr>
          <w:p w14:paraId="55BF3AF4" w14:textId="6C4FA15E" w:rsidR="009D38E1" w:rsidRPr="00E66EC9" w:rsidRDefault="009D38E1" w:rsidP="0072666B">
            <w:pPr>
              <w:spacing w:line="320" w:lineRule="exact"/>
              <w:ind w:leftChars="47" w:left="113" w:rightChars="46" w:right="110"/>
              <w:jc w:val="both"/>
              <w:rPr>
                <w:w w:val="105"/>
              </w:rPr>
            </w:pPr>
            <w:r w:rsidRPr="00E66EC9">
              <w:rPr>
                <w:lang w:eastAsia="zh-HK"/>
              </w:rPr>
              <w:t xml:space="preserve">The </w:t>
            </w:r>
            <w:r w:rsidR="0072666B" w:rsidRPr="00E66EC9">
              <w:rPr>
                <w:lang w:eastAsia="zh-HK"/>
              </w:rPr>
              <w:t xml:space="preserve">minimum </w:t>
            </w:r>
            <w:r w:rsidRPr="00E66EC9">
              <w:rPr>
                <w:lang w:eastAsia="zh-HK"/>
              </w:rPr>
              <w:t xml:space="preserve">speed </w:t>
            </w:r>
            <w:r w:rsidR="0072666B" w:rsidRPr="00E66EC9">
              <w:rPr>
                <w:lang w:eastAsia="zh-HK"/>
              </w:rPr>
              <w:t xml:space="preserve">shall be </w:t>
            </w:r>
            <w:r w:rsidR="005926F6" w:rsidRPr="00E66EC9">
              <w:rPr>
                <w:lang w:eastAsia="zh-HK"/>
              </w:rPr>
              <w:t xml:space="preserve">at least </w:t>
            </w:r>
            <w:r w:rsidRPr="00E66EC9">
              <w:rPr>
                <w:lang w:eastAsia="zh-HK"/>
              </w:rPr>
              <w:t>300 rpm.</w:t>
            </w:r>
          </w:p>
        </w:tc>
        <w:tc>
          <w:tcPr>
            <w:tcW w:w="1418" w:type="dxa"/>
            <w:tcBorders>
              <w:top w:val="single" w:sz="4" w:space="0" w:color="auto"/>
              <w:left w:val="single" w:sz="4" w:space="0" w:color="auto"/>
              <w:bottom w:val="single" w:sz="4" w:space="0" w:color="auto"/>
              <w:right w:val="single" w:sz="4" w:space="0" w:color="auto"/>
            </w:tcBorders>
          </w:tcPr>
          <w:p w14:paraId="244595F5" w14:textId="77777777" w:rsidR="009D38E1" w:rsidRPr="00E66EC9" w:rsidRDefault="009D38E1"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C96A063" w14:textId="77777777" w:rsidR="009D38E1" w:rsidRPr="00E66EC9" w:rsidRDefault="009D38E1" w:rsidP="00FC5959">
            <w:pPr>
              <w:spacing w:line="320" w:lineRule="exact"/>
              <w:ind w:leftChars="47" w:left="113" w:rightChars="46" w:right="110"/>
              <w:jc w:val="both"/>
            </w:pPr>
          </w:p>
        </w:tc>
      </w:tr>
      <w:tr w:rsidR="00B036E6" w:rsidRPr="00E66EC9" w14:paraId="18BB95A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EFE3BCD" w14:textId="64044E92" w:rsidR="00B036E6" w:rsidRPr="00E66EC9" w:rsidRDefault="00B036E6" w:rsidP="00B036E6">
            <w:pPr>
              <w:pStyle w:val="afa"/>
              <w:spacing w:line="320" w:lineRule="exact"/>
              <w:ind w:leftChars="0" w:left="792" w:right="114"/>
              <w:jc w:val="right"/>
            </w:pPr>
            <w:r w:rsidRPr="00E66EC9">
              <w:t>2.3.5.2.</w:t>
            </w:r>
          </w:p>
        </w:tc>
        <w:tc>
          <w:tcPr>
            <w:tcW w:w="5953" w:type="dxa"/>
            <w:tcBorders>
              <w:top w:val="single" w:sz="4" w:space="0" w:color="auto"/>
              <w:left w:val="single" w:sz="4" w:space="0" w:color="auto"/>
              <w:bottom w:val="single" w:sz="4" w:space="0" w:color="auto"/>
              <w:right w:val="single" w:sz="4" w:space="0" w:color="auto"/>
            </w:tcBorders>
            <w:vAlign w:val="center"/>
          </w:tcPr>
          <w:p w14:paraId="3A490E6D" w14:textId="1395B112" w:rsidR="00B036E6" w:rsidRPr="00E66EC9" w:rsidRDefault="00B036E6" w:rsidP="00B036E6">
            <w:pPr>
              <w:spacing w:line="320" w:lineRule="exact"/>
              <w:ind w:leftChars="47" w:left="113" w:rightChars="46" w:right="110"/>
              <w:jc w:val="both"/>
              <w:rPr>
                <w:color w:val="0D0D0D" w:themeColor="text1" w:themeTint="F2"/>
                <w:w w:val="105"/>
              </w:rPr>
            </w:pPr>
            <w:r w:rsidRPr="00E66EC9">
              <w:rPr>
                <w:w w:val="105"/>
              </w:rPr>
              <w:t xml:space="preserve">The </w:t>
            </w:r>
            <w:r w:rsidR="005926F6" w:rsidRPr="00E66EC9">
              <w:rPr>
                <w:w w:val="105"/>
              </w:rPr>
              <w:t xml:space="preserve">maximum </w:t>
            </w:r>
            <w:r w:rsidR="00B73F07" w:rsidRPr="00E66EC9">
              <w:t>speed shall</w:t>
            </w:r>
            <w:r w:rsidR="005926F6" w:rsidRPr="00E66EC9">
              <w:t xml:space="preserve"> not be</w:t>
            </w:r>
            <w:r w:rsidRPr="00E66EC9">
              <w:t xml:space="preserve"> less than RCF 21,000 </w:t>
            </w:r>
            <w:r w:rsidRPr="00E66EC9">
              <w:rPr>
                <w:color w:val="0D0D0D" w:themeColor="text1" w:themeTint="F2"/>
              </w:rPr>
              <w:t>x g</w:t>
            </w:r>
            <w:r w:rsidR="0072666B" w:rsidRPr="00E66EC9">
              <w:rPr>
                <w:color w:val="0D0D0D" w:themeColor="text1" w:themeTint="F2"/>
              </w:rPr>
              <w:t>.</w:t>
            </w:r>
          </w:p>
        </w:tc>
        <w:tc>
          <w:tcPr>
            <w:tcW w:w="1418" w:type="dxa"/>
            <w:tcBorders>
              <w:top w:val="single" w:sz="4" w:space="0" w:color="auto"/>
              <w:left w:val="single" w:sz="4" w:space="0" w:color="auto"/>
              <w:bottom w:val="single" w:sz="4" w:space="0" w:color="auto"/>
              <w:right w:val="single" w:sz="4" w:space="0" w:color="auto"/>
            </w:tcBorders>
          </w:tcPr>
          <w:p w14:paraId="1FBB351B" w14:textId="77777777" w:rsidR="00B036E6" w:rsidRPr="00E66EC9" w:rsidRDefault="00B036E6" w:rsidP="00B036E6">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BF1078D" w14:textId="77777777" w:rsidR="00B036E6" w:rsidRPr="00E66EC9" w:rsidRDefault="00B036E6" w:rsidP="00B036E6">
            <w:pPr>
              <w:spacing w:line="320" w:lineRule="exact"/>
              <w:ind w:leftChars="47" w:left="113" w:rightChars="46" w:right="110"/>
              <w:jc w:val="both"/>
            </w:pPr>
          </w:p>
        </w:tc>
      </w:tr>
      <w:tr w:rsidR="00B036E6" w:rsidRPr="00E66EC9" w14:paraId="5BDABE6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60BE15A" w14:textId="2BB1B32A" w:rsidR="00B036E6" w:rsidRPr="00E66EC9" w:rsidRDefault="00B036E6" w:rsidP="00B036E6">
            <w:pPr>
              <w:pStyle w:val="afa"/>
              <w:spacing w:line="320" w:lineRule="exact"/>
              <w:ind w:leftChars="0" w:left="792" w:right="114"/>
              <w:jc w:val="right"/>
            </w:pPr>
            <w:r w:rsidRPr="00E66EC9">
              <w:t>2.3.5.3.</w:t>
            </w:r>
          </w:p>
        </w:tc>
        <w:tc>
          <w:tcPr>
            <w:tcW w:w="5953" w:type="dxa"/>
            <w:tcBorders>
              <w:top w:val="single" w:sz="4" w:space="0" w:color="auto"/>
              <w:left w:val="single" w:sz="4" w:space="0" w:color="auto"/>
              <w:bottom w:val="single" w:sz="4" w:space="0" w:color="auto"/>
              <w:right w:val="single" w:sz="4" w:space="0" w:color="auto"/>
            </w:tcBorders>
            <w:vAlign w:val="center"/>
          </w:tcPr>
          <w:p w14:paraId="50D116E8" w14:textId="032E6E42" w:rsidR="00B036E6" w:rsidRPr="00E66EC9" w:rsidRDefault="00B036E6" w:rsidP="00B036E6">
            <w:pPr>
              <w:spacing w:line="320" w:lineRule="exact"/>
              <w:ind w:leftChars="47" w:left="113" w:rightChars="46" w:right="110"/>
              <w:jc w:val="both"/>
              <w:rPr>
                <w:w w:val="105"/>
              </w:rPr>
            </w:pPr>
            <w:r w:rsidRPr="00E66EC9">
              <w:rPr>
                <w:lang w:eastAsia="zh-HK"/>
              </w:rPr>
              <w:t>RPM and RCF reading shall be switchable.</w:t>
            </w:r>
          </w:p>
        </w:tc>
        <w:tc>
          <w:tcPr>
            <w:tcW w:w="1418" w:type="dxa"/>
            <w:tcBorders>
              <w:top w:val="single" w:sz="4" w:space="0" w:color="auto"/>
              <w:left w:val="single" w:sz="4" w:space="0" w:color="auto"/>
              <w:bottom w:val="single" w:sz="4" w:space="0" w:color="auto"/>
              <w:right w:val="single" w:sz="4" w:space="0" w:color="auto"/>
            </w:tcBorders>
          </w:tcPr>
          <w:p w14:paraId="00689AA0" w14:textId="77777777" w:rsidR="00B036E6" w:rsidRPr="00E66EC9" w:rsidRDefault="00B036E6" w:rsidP="00B036E6">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800A585" w14:textId="77777777" w:rsidR="00B036E6" w:rsidRPr="00E66EC9" w:rsidRDefault="00B036E6" w:rsidP="00B036E6">
            <w:pPr>
              <w:spacing w:line="320" w:lineRule="exact"/>
              <w:ind w:leftChars="47" w:left="113" w:rightChars="46" w:right="110"/>
              <w:jc w:val="both"/>
            </w:pPr>
          </w:p>
        </w:tc>
      </w:tr>
      <w:tr w:rsidR="00B036E6" w:rsidRPr="00E66EC9" w14:paraId="0C36869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2125447" w14:textId="1E0B3942" w:rsidR="00B036E6" w:rsidRPr="00E66EC9" w:rsidRDefault="00B036E6" w:rsidP="00B036E6">
            <w:pPr>
              <w:pStyle w:val="afa"/>
              <w:spacing w:line="320" w:lineRule="exact"/>
              <w:ind w:leftChars="0" w:left="792" w:right="114"/>
              <w:jc w:val="right"/>
            </w:pPr>
            <w:r w:rsidRPr="00E66EC9">
              <w:t>2.3.5.4.</w:t>
            </w:r>
          </w:p>
        </w:tc>
        <w:tc>
          <w:tcPr>
            <w:tcW w:w="5953" w:type="dxa"/>
            <w:tcBorders>
              <w:top w:val="single" w:sz="4" w:space="0" w:color="auto"/>
              <w:left w:val="single" w:sz="4" w:space="0" w:color="auto"/>
              <w:bottom w:val="single" w:sz="4" w:space="0" w:color="auto"/>
              <w:right w:val="single" w:sz="4" w:space="0" w:color="auto"/>
            </w:tcBorders>
            <w:vAlign w:val="center"/>
          </w:tcPr>
          <w:p w14:paraId="74381483" w14:textId="5F8B52A6" w:rsidR="00B036E6" w:rsidRPr="00E66EC9" w:rsidRDefault="00B036E6" w:rsidP="00B036E6">
            <w:pPr>
              <w:spacing w:line="320" w:lineRule="exact"/>
              <w:ind w:leftChars="47" w:left="113" w:rightChars="46" w:right="110"/>
              <w:jc w:val="both"/>
              <w:rPr>
                <w:w w:val="105"/>
              </w:rPr>
            </w:pPr>
            <w:r w:rsidRPr="00E66EC9">
              <w:rPr>
                <w:lang w:eastAsia="zh-HK"/>
              </w:rPr>
              <w:t>The acceleration rate shall be 10 seconds or faster, and the deceleration rate shall be 12 seconds or faster.</w:t>
            </w:r>
          </w:p>
        </w:tc>
        <w:tc>
          <w:tcPr>
            <w:tcW w:w="1418" w:type="dxa"/>
            <w:tcBorders>
              <w:top w:val="single" w:sz="4" w:space="0" w:color="auto"/>
              <w:left w:val="single" w:sz="4" w:space="0" w:color="auto"/>
              <w:bottom w:val="single" w:sz="4" w:space="0" w:color="auto"/>
              <w:right w:val="single" w:sz="4" w:space="0" w:color="auto"/>
            </w:tcBorders>
          </w:tcPr>
          <w:p w14:paraId="2677D4EF" w14:textId="77777777" w:rsidR="00B036E6" w:rsidRPr="00E66EC9" w:rsidRDefault="00B036E6" w:rsidP="00B036E6">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E30ABAA" w14:textId="77777777" w:rsidR="00B036E6" w:rsidRPr="00E66EC9" w:rsidRDefault="00B036E6" w:rsidP="00B036E6">
            <w:pPr>
              <w:spacing w:line="320" w:lineRule="exact"/>
              <w:ind w:leftChars="47" w:left="113" w:rightChars="46" w:right="110"/>
              <w:jc w:val="both"/>
            </w:pPr>
          </w:p>
        </w:tc>
      </w:tr>
      <w:tr w:rsidR="005926F6" w:rsidRPr="00E66EC9" w14:paraId="4FB03C89"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553BBCF" w14:textId="77777777" w:rsidR="005926F6" w:rsidRPr="00E66EC9" w:rsidRDefault="005926F6" w:rsidP="00FC5959">
            <w:pPr>
              <w:pStyle w:val="afa"/>
              <w:numPr>
                <w:ilvl w:val="1"/>
                <w:numId w:val="84"/>
              </w:numPr>
              <w:spacing w:line="320" w:lineRule="exact"/>
              <w:ind w:leftChars="0" w:right="114"/>
              <w:jc w:val="both"/>
            </w:pP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47B396E2" w14:textId="4F380EDD" w:rsidR="005926F6" w:rsidRPr="00E66EC9" w:rsidRDefault="005926F6" w:rsidP="00FC5959">
            <w:pPr>
              <w:spacing w:line="320" w:lineRule="exact"/>
              <w:ind w:leftChars="47" w:left="113" w:rightChars="46" w:right="110"/>
              <w:jc w:val="both"/>
            </w:pPr>
            <w:r w:rsidRPr="00E66EC9">
              <w:rPr>
                <w:w w:val="105"/>
                <w:u w:val="single"/>
              </w:rPr>
              <w:t>Operation, Power, Electricity and Safety Requirements</w:t>
            </w:r>
          </w:p>
        </w:tc>
      </w:tr>
      <w:tr w:rsidR="005926F6" w:rsidRPr="00E66EC9" w14:paraId="72578D19"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460067A" w14:textId="28D429A3" w:rsidR="005926F6" w:rsidRPr="00E66EC9" w:rsidRDefault="005926F6" w:rsidP="009D38E1">
            <w:pPr>
              <w:pStyle w:val="afa"/>
              <w:spacing w:line="320" w:lineRule="exact"/>
              <w:ind w:leftChars="0" w:left="792" w:right="114"/>
              <w:jc w:val="both"/>
            </w:pPr>
            <w:r w:rsidRPr="00E66EC9">
              <w:t>2.4.1.</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61BEDE00" w14:textId="13B2F21C" w:rsidR="005926F6" w:rsidRPr="00E66EC9" w:rsidRDefault="005926F6" w:rsidP="00FC5959">
            <w:pPr>
              <w:spacing w:line="320" w:lineRule="exact"/>
              <w:ind w:leftChars="47" w:left="113" w:rightChars="46" w:right="110"/>
              <w:jc w:val="both"/>
            </w:pPr>
            <w:r w:rsidRPr="00E66EC9">
              <w:rPr>
                <w:w w:val="105"/>
              </w:rPr>
              <w:t>Operating Condition Requirement</w:t>
            </w:r>
          </w:p>
        </w:tc>
      </w:tr>
      <w:tr w:rsidR="004F4CA3" w:rsidRPr="00E66EC9" w14:paraId="61B62D0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2F556FE" w14:textId="15AB1DB6" w:rsidR="004F4CA3" w:rsidRPr="00E66EC9" w:rsidRDefault="0020408A" w:rsidP="0020408A">
            <w:pPr>
              <w:pStyle w:val="afa"/>
              <w:spacing w:line="320" w:lineRule="exact"/>
              <w:ind w:leftChars="0" w:left="792" w:right="114"/>
              <w:jc w:val="right"/>
            </w:pPr>
            <w:r w:rsidRPr="00E66EC9">
              <w:t>2.4.1.1.</w:t>
            </w:r>
          </w:p>
        </w:tc>
        <w:tc>
          <w:tcPr>
            <w:tcW w:w="5953" w:type="dxa"/>
            <w:tcBorders>
              <w:top w:val="single" w:sz="4" w:space="0" w:color="auto"/>
              <w:left w:val="single" w:sz="4" w:space="0" w:color="auto"/>
              <w:bottom w:val="single" w:sz="4" w:space="0" w:color="auto"/>
              <w:right w:val="single" w:sz="4" w:space="0" w:color="auto"/>
            </w:tcBorders>
            <w:vAlign w:val="center"/>
          </w:tcPr>
          <w:p w14:paraId="49173A2C" w14:textId="55F8B47D" w:rsidR="004F4CA3" w:rsidRPr="00E66EC9" w:rsidRDefault="0020408A" w:rsidP="004B1DE3">
            <w:pPr>
              <w:spacing w:line="320" w:lineRule="exact"/>
              <w:ind w:leftChars="47" w:left="113" w:rightChars="46" w:right="110"/>
              <w:jc w:val="both"/>
              <w:rPr>
                <w:w w:val="105"/>
              </w:rPr>
            </w:pPr>
            <w:r w:rsidRPr="00E66EC9">
              <w:rPr>
                <w:lang w:eastAsia="zh-HK"/>
              </w:rPr>
              <w:t xml:space="preserve">Environmental conditions: </w:t>
            </w:r>
            <w:r w:rsidR="00B73F07" w:rsidRPr="00E66EC9">
              <w:rPr>
                <w:lang w:eastAsia="zh-HK"/>
              </w:rPr>
              <w:t xml:space="preserve">maximum </w:t>
            </w:r>
            <w:r w:rsidRPr="00E66EC9">
              <w:rPr>
                <w:lang w:eastAsia="zh-HK"/>
              </w:rPr>
              <w:t>relative humidity 80% up to 31°C; decreasing linearly up to 50% relative humidity at 40°C.</w:t>
            </w:r>
          </w:p>
        </w:tc>
        <w:tc>
          <w:tcPr>
            <w:tcW w:w="1418" w:type="dxa"/>
            <w:tcBorders>
              <w:top w:val="single" w:sz="4" w:space="0" w:color="auto"/>
              <w:left w:val="single" w:sz="4" w:space="0" w:color="auto"/>
              <w:bottom w:val="single" w:sz="4" w:space="0" w:color="auto"/>
              <w:right w:val="single" w:sz="4" w:space="0" w:color="auto"/>
            </w:tcBorders>
          </w:tcPr>
          <w:p w14:paraId="1B1F730B" w14:textId="77777777" w:rsidR="004F4CA3" w:rsidRPr="00E66EC9" w:rsidRDefault="004F4CA3"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08D244C" w14:textId="77777777" w:rsidR="004F4CA3" w:rsidRPr="00E66EC9" w:rsidRDefault="004F4CA3" w:rsidP="00FC5959">
            <w:pPr>
              <w:spacing w:line="320" w:lineRule="exact"/>
              <w:ind w:leftChars="47" w:left="113" w:rightChars="46" w:right="110"/>
              <w:jc w:val="both"/>
            </w:pPr>
          </w:p>
        </w:tc>
      </w:tr>
      <w:tr w:rsidR="004F4CA3" w:rsidRPr="00E66EC9" w14:paraId="6C61C79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96E2F8E" w14:textId="5A5A57DF" w:rsidR="004F4CA3" w:rsidRPr="00E66EC9" w:rsidRDefault="0020408A" w:rsidP="0020408A">
            <w:pPr>
              <w:pStyle w:val="afa"/>
              <w:spacing w:line="320" w:lineRule="exact"/>
              <w:ind w:leftChars="0" w:left="792" w:right="114"/>
              <w:jc w:val="right"/>
            </w:pPr>
            <w:r w:rsidRPr="00E66EC9">
              <w:t>2.4.1.2.</w:t>
            </w:r>
          </w:p>
        </w:tc>
        <w:tc>
          <w:tcPr>
            <w:tcW w:w="5953" w:type="dxa"/>
            <w:tcBorders>
              <w:top w:val="single" w:sz="4" w:space="0" w:color="auto"/>
              <w:left w:val="single" w:sz="4" w:space="0" w:color="auto"/>
              <w:bottom w:val="single" w:sz="4" w:space="0" w:color="auto"/>
              <w:right w:val="single" w:sz="4" w:space="0" w:color="auto"/>
            </w:tcBorders>
            <w:vAlign w:val="center"/>
          </w:tcPr>
          <w:p w14:paraId="33231029" w14:textId="2658B6E4" w:rsidR="004F4CA3" w:rsidRPr="00E66EC9" w:rsidRDefault="0020408A" w:rsidP="004B1DE3">
            <w:pPr>
              <w:spacing w:line="320" w:lineRule="exact"/>
              <w:ind w:leftChars="47" w:left="113" w:rightChars="46" w:right="110"/>
              <w:jc w:val="both"/>
              <w:rPr>
                <w:w w:val="105"/>
              </w:rPr>
            </w:pPr>
            <w:r w:rsidRPr="00E66EC9">
              <w:rPr>
                <w:lang w:eastAsia="zh-HK"/>
              </w:rPr>
              <w:t>Permissible ambient temperature during operation</w:t>
            </w:r>
            <w:r w:rsidR="00B73F07" w:rsidRPr="00E66EC9">
              <w:rPr>
                <w:lang w:eastAsia="zh-HK"/>
              </w:rPr>
              <w:t xml:space="preserve">: </w:t>
            </w:r>
            <w:r w:rsidRPr="00E66EC9">
              <w:rPr>
                <w:lang w:eastAsia="zh-HK"/>
              </w:rPr>
              <w:t>+ 5°C to + 40°C.</w:t>
            </w:r>
          </w:p>
        </w:tc>
        <w:tc>
          <w:tcPr>
            <w:tcW w:w="1418" w:type="dxa"/>
            <w:tcBorders>
              <w:top w:val="single" w:sz="4" w:space="0" w:color="auto"/>
              <w:left w:val="single" w:sz="4" w:space="0" w:color="auto"/>
              <w:bottom w:val="single" w:sz="4" w:space="0" w:color="auto"/>
              <w:right w:val="single" w:sz="4" w:space="0" w:color="auto"/>
            </w:tcBorders>
          </w:tcPr>
          <w:p w14:paraId="632FC9DD" w14:textId="77777777" w:rsidR="004F4CA3" w:rsidRPr="00E66EC9" w:rsidRDefault="004F4CA3"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B5FFC60" w14:textId="77777777" w:rsidR="004F4CA3" w:rsidRPr="00E66EC9" w:rsidRDefault="004F4CA3" w:rsidP="00FC5959">
            <w:pPr>
              <w:spacing w:line="320" w:lineRule="exact"/>
              <w:ind w:leftChars="47" w:left="113" w:rightChars="46" w:right="110"/>
              <w:jc w:val="both"/>
            </w:pPr>
          </w:p>
        </w:tc>
      </w:tr>
      <w:tr w:rsidR="004F4CA3" w:rsidRPr="00E66EC9" w14:paraId="2356E84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E3F9249" w14:textId="257DBFDB" w:rsidR="004F4CA3" w:rsidRPr="00E66EC9" w:rsidRDefault="0020408A" w:rsidP="0020408A">
            <w:pPr>
              <w:pStyle w:val="afa"/>
              <w:spacing w:line="320" w:lineRule="exact"/>
              <w:ind w:leftChars="0" w:left="792" w:right="114"/>
              <w:jc w:val="both"/>
            </w:pPr>
            <w:r w:rsidRPr="00E66EC9">
              <w:t>2.4.2.</w:t>
            </w:r>
          </w:p>
        </w:tc>
        <w:tc>
          <w:tcPr>
            <w:tcW w:w="5953" w:type="dxa"/>
            <w:tcBorders>
              <w:top w:val="single" w:sz="4" w:space="0" w:color="auto"/>
              <w:left w:val="single" w:sz="4" w:space="0" w:color="auto"/>
              <w:bottom w:val="single" w:sz="4" w:space="0" w:color="auto"/>
              <w:right w:val="single" w:sz="4" w:space="0" w:color="auto"/>
            </w:tcBorders>
            <w:vAlign w:val="center"/>
          </w:tcPr>
          <w:p w14:paraId="27DBD6E8" w14:textId="3957CCA5" w:rsidR="004F4CA3" w:rsidRPr="00E66EC9" w:rsidRDefault="0020408A" w:rsidP="004B1DE3">
            <w:pPr>
              <w:spacing w:line="320" w:lineRule="exact"/>
              <w:ind w:leftChars="47" w:left="113" w:rightChars="46" w:right="110"/>
              <w:jc w:val="both"/>
              <w:rPr>
                <w:w w:val="105"/>
              </w:rPr>
            </w:pPr>
            <w:r w:rsidRPr="00E66EC9">
              <w:rPr>
                <w:lang w:eastAsia="zh-HK"/>
              </w:rPr>
              <w:t>Safety, Certification and Technical Standards</w:t>
            </w:r>
          </w:p>
        </w:tc>
        <w:tc>
          <w:tcPr>
            <w:tcW w:w="1418" w:type="dxa"/>
            <w:tcBorders>
              <w:top w:val="single" w:sz="4" w:space="0" w:color="auto"/>
              <w:left w:val="single" w:sz="4" w:space="0" w:color="auto"/>
              <w:bottom w:val="single" w:sz="4" w:space="0" w:color="auto"/>
              <w:right w:val="single" w:sz="4" w:space="0" w:color="auto"/>
            </w:tcBorders>
          </w:tcPr>
          <w:p w14:paraId="37D05AB3" w14:textId="77777777" w:rsidR="004F4CA3" w:rsidRPr="00E66EC9" w:rsidRDefault="004F4CA3"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F344564" w14:textId="77777777" w:rsidR="004F4CA3" w:rsidRPr="00E66EC9" w:rsidRDefault="004F4CA3" w:rsidP="00FC5959">
            <w:pPr>
              <w:spacing w:line="320" w:lineRule="exact"/>
              <w:ind w:leftChars="47" w:left="113" w:rightChars="46" w:right="110"/>
              <w:jc w:val="both"/>
            </w:pPr>
          </w:p>
        </w:tc>
      </w:tr>
      <w:tr w:rsidR="0020408A" w:rsidRPr="00E66EC9" w14:paraId="1C5F286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7B9D5C3" w14:textId="2DEF3D35" w:rsidR="0020408A" w:rsidRPr="00E66EC9" w:rsidRDefault="007306FE" w:rsidP="00B12067">
            <w:pPr>
              <w:pStyle w:val="afa"/>
              <w:spacing w:line="320" w:lineRule="exact"/>
              <w:ind w:leftChars="0" w:left="792" w:right="114"/>
              <w:jc w:val="right"/>
            </w:pPr>
            <w:r>
              <w:t xml:space="preserve"> </w:t>
            </w:r>
            <w:r w:rsidR="00B12067" w:rsidRPr="00E66EC9">
              <w:t>2.4.2.1.</w:t>
            </w:r>
          </w:p>
        </w:tc>
        <w:tc>
          <w:tcPr>
            <w:tcW w:w="5953" w:type="dxa"/>
            <w:tcBorders>
              <w:top w:val="single" w:sz="4" w:space="0" w:color="auto"/>
              <w:left w:val="single" w:sz="4" w:space="0" w:color="auto"/>
              <w:bottom w:val="single" w:sz="4" w:space="0" w:color="auto"/>
              <w:right w:val="single" w:sz="4" w:space="0" w:color="auto"/>
            </w:tcBorders>
            <w:vAlign w:val="center"/>
          </w:tcPr>
          <w:p w14:paraId="5F4A9518" w14:textId="06EAABBF" w:rsidR="0020408A" w:rsidRPr="00E66EC9" w:rsidRDefault="009467C1" w:rsidP="004B1DE3">
            <w:pPr>
              <w:spacing w:line="320" w:lineRule="exact"/>
              <w:ind w:leftChars="47" w:left="113" w:rightChars="46" w:right="110"/>
              <w:jc w:val="both"/>
              <w:rPr>
                <w:w w:val="105"/>
              </w:rPr>
            </w:pPr>
            <w:r w:rsidRPr="00E66EC9">
              <w:rPr>
                <w:w w:val="105"/>
              </w:rPr>
              <w:t xml:space="preserve">The </w:t>
            </w:r>
            <w:r w:rsidRPr="00E66EC9">
              <w:rPr>
                <w:lang w:eastAsia="zh-HK"/>
              </w:rPr>
              <w:t>Centrifuge lid shall be locked during the centrifugation process.</w:t>
            </w:r>
          </w:p>
        </w:tc>
        <w:tc>
          <w:tcPr>
            <w:tcW w:w="1418" w:type="dxa"/>
            <w:tcBorders>
              <w:top w:val="single" w:sz="4" w:space="0" w:color="auto"/>
              <w:left w:val="single" w:sz="4" w:space="0" w:color="auto"/>
              <w:bottom w:val="single" w:sz="4" w:space="0" w:color="auto"/>
              <w:right w:val="single" w:sz="4" w:space="0" w:color="auto"/>
            </w:tcBorders>
          </w:tcPr>
          <w:p w14:paraId="4B46B234" w14:textId="77777777" w:rsidR="0020408A" w:rsidRPr="00E66EC9" w:rsidRDefault="0020408A"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22F51B9" w14:textId="77777777" w:rsidR="0020408A" w:rsidRPr="00E66EC9" w:rsidRDefault="0020408A" w:rsidP="00FC5959">
            <w:pPr>
              <w:spacing w:line="320" w:lineRule="exact"/>
              <w:ind w:leftChars="47" w:left="113" w:rightChars="46" w:right="110"/>
              <w:jc w:val="both"/>
            </w:pPr>
          </w:p>
        </w:tc>
      </w:tr>
      <w:tr w:rsidR="009467C1" w:rsidRPr="00E66EC9" w14:paraId="660608E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FF0D06A" w14:textId="115E6448" w:rsidR="009467C1" w:rsidRPr="00E66EC9" w:rsidRDefault="007306FE" w:rsidP="007306FE">
            <w:pPr>
              <w:ind w:right="240"/>
              <w:jc w:val="right"/>
            </w:pPr>
            <w:r>
              <w:t xml:space="preserve">  2.4.2.2.</w:t>
            </w:r>
          </w:p>
        </w:tc>
        <w:tc>
          <w:tcPr>
            <w:tcW w:w="5953" w:type="dxa"/>
            <w:tcBorders>
              <w:top w:val="single" w:sz="4" w:space="0" w:color="auto"/>
              <w:left w:val="single" w:sz="4" w:space="0" w:color="auto"/>
              <w:bottom w:val="single" w:sz="4" w:space="0" w:color="auto"/>
              <w:right w:val="single" w:sz="4" w:space="0" w:color="auto"/>
            </w:tcBorders>
            <w:vAlign w:val="center"/>
          </w:tcPr>
          <w:p w14:paraId="07D77EC3" w14:textId="4349E341" w:rsidR="009467C1" w:rsidRPr="00E66EC9" w:rsidRDefault="009467C1" w:rsidP="004B1DE3">
            <w:pPr>
              <w:spacing w:line="320" w:lineRule="exact"/>
              <w:ind w:leftChars="47" w:left="113" w:rightChars="46" w:right="110"/>
              <w:jc w:val="both"/>
              <w:rPr>
                <w:w w:val="105"/>
              </w:rPr>
            </w:pPr>
            <w:r w:rsidRPr="00E66EC9">
              <w:rPr>
                <w:w w:val="105"/>
              </w:rPr>
              <w:t xml:space="preserve">The </w:t>
            </w:r>
            <w:r w:rsidRPr="00E66EC9">
              <w:rPr>
                <w:lang w:eastAsia="zh-HK"/>
              </w:rPr>
              <w:t>Centrifuge shall equip with automatic imbalance shutdown system.</w:t>
            </w:r>
          </w:p>
        </w:tc>
        <w:tc>
          <w:tcPr>
            <w:tcW w:w="1418" w:type="dxa"/>
            <w:tcBorders>
              <w:top w:val="single" w:sz="4" w:space="0" w:color="auto"/>
              <w:left w:val="single" w:sz="4" w:space="0" w:color="auto"/>
              <w:bottom w:val="single" w:sz="4" w:space="0" w:color="auto"/>
              <w:right w:val="single" w:sz="4" w:space="0" w:color="auto"/>
            </w:tcBorders>
          </w:tcPr>
          <w:p w14:paraId="7126B83B" w14:textId="77777777" w:rsidR="009467C1" w:rsidRPr="00E66EC9" w:rsidRDefault="009467C1"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576B4E1" w14:textId="77777777" w:rsidR="009467C1" w:rsidRPr="00E66EC9" w:rsidRDefault="009467C1" w:rsidP="00FC5959">
            <w:pPr>
              <w:spacing w:line="320" w:lineRule="exact"/>
              <w:ind w:leftChars="47" w:left="113" w:rightChars="46" w:right="110"/>
              <w:jc w:val="both"/>
            </w:pPr>
          </w:p>
        </w:tc>
      </w:tr>
      <w:tr w:rsidR="009467C1" w:rsidRPr="00E66EC9" w14:paraId="6E720071"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E01F331" w14:textId="311EEA9D" w:rsidR="009467C1" w:rsidRPr="00E66EC9" w:rsidRDefault="00B12067" w:rsidP="00B12067">
            <w:pPr>
              <w:pStyle w:val="afa"/>
              <w:spacing w:line="320" w:lineRule="exact"/>
              <w:ind w:leftChars="0" w:left="792" w:right="114"/>
              <w:jc w:val="right"/>
            </w:pPr>
            <w:r w:rsidRPr="00E66EC9">
              <w:t>2.4.2.3.</w:t>
            </w:r>
          </w:p>
        </w:tc>
        <w:tc>
          <w:tcPr>
            <w:tcW w:w="5953" w:type="dxa"/>
            <w:tcBorders>
              <w:top w:val="single" w:sz="4" w:space="0" w:color="auto"/>
              <w:left w:val="single" w:sz="4" w:space="0" w:color="auto"/>
              <w:bottom w:val="single" w:sz="4" w:space="0" w:color="auto"/>
              <w:right w:val="single" w:sz="4" w:space="0" w:color="auto"/>
            </w:tcBorders>
            <w:vAlign w:val="center"/>
          </w:tcPr>
          <w:p w14:paraId="4BDB5EA4" w14:textId="4ABDC5AD" w:rsidR="009467C1" w:rsidRPr="00E66EC9" w:rsidRDefault="009467C1" w:rsidP="004B1DE3">
            <w:pPr>
              <w:spacing w:line="320" w:lineRule="exact"/>
              <w:ind w:leftChars="47" w:left="113" w:rightChars="46" w:right="110"/>
              <w:jc w:val="both"/>
              <w:rPr>
                <w:w w:val="105"/>
              </w:rPr>
            </w:pPr>
            <w:r w:rsidRPr="00E66EC9">
              <w:rPr>
                <w:w w:val="105"/>
              </w:rPr>
              <w:t xml:space="preserve">The </w:t>
            </w:r>
            <w:r w:rsidR="00B12067" w:rsidRPr="00E66EC9">
              <w:rPr>
                <w:lang w:eastAsia="zh-HK"/>
              </w:rPr>
              <w:t>e</w:t>
            </w:r>
            <w:r w:rsidRPr="00E66EC9">
              <w:rPr>
                <w:lang w:eastAsia="zh-HK"/>
              </w:rPr>
              <w:t>mergency lid release shall be available for mechanical override the door lock during a power failure.</w:t>
            </w:r>
          </w:p>
        </w:tc>
        <w:tc>
          <w:tcPr>
            <w:tcW w:w="1418" w:type="dxa"/>
            <w:tcBorders>
              <w:top w:val="single" w:sz="4" w:space="0" w:color="auto"/>
              <w:left w:val="single" w:sz="4" w:space="0" w:color="auto"/>
              <w:bottom w:val="single" w:sz="4" w:space="0" w:color="auto"/>
              <w:right w:val="single" w:sz="4" w:space="0" w:color="auto"/>
            </w:tcBorders>
          </w:tcPr>
          <w:p w14:paraId="39CA8A20" w14:textId="77777777" w:rsidR="009467C1" w:rsidRPr="00E66EC9" w:rsidRDefault="009467C1"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A21D195" w14:textId="77777777" w:rsidR="009467C1" w:rsidRPr="00E66EC9" w:rsidRDefault="009467C1" w:rsidP="00FC5959">
            <w:pPr>
              <w:spacing w:line="320" w:lineRule="exact"/>
              <w:ind w:leftChars="47" w:left="113" w:rightChars="46" w:right="110"/>
              <w:jc w:val="both"/>
            </w:pPr>
          </w:p>
        </w:tc>
      </w:tr>
      <w:tr w:rsidR="009467C1" w:rsidRPr="00E66EC9" w14:paraId="1D021B8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B3A577C" w14:textId="3DF0F739" w:rsidR="009467C1" w:rsidRPr="00E66EC9" w:rsidRDefault="00B12067" w:rsidP="00B12067">
            <w:pPr>
              <w:pStyle w:val="afa"/>
              <w:spacing w:line="320" w:lineRule="exact"/>
              <w:ind w:leftChars="0" w:left="792" w:right="114"/>
              <w:jc w:val="right"/>
            </w:pPr>
            <w:r w:rsidRPr="00E66EC9">
              <w:t>2.4.2.4.</w:t>
            </w:r>
          </w:p>
        </w:tc>
        <w:tc>
          <w:tcPr>
            <w:tcW w:w="5953" w:type="dxa"/>
            <w:tcBorders>
              <w:top w:val="single" w:sz="4" w:space="0" w:color="auto"/>
              <w:left w:val="single" w:sz="4" w:space="0" w:color="auto"/>
              <w:bottom w:val="single" w:sz="4" w:space="0" w:color="auto"/>
              <w:right w:val="single" w:sz="4" w:space="0" w:color="auto"/>
            </w:tcBorders>
            <w:vAlign w:val="center"/>
          </w:tcPr>
          <w:p w14:paraId="383B1A5F" w14:textId="21A07E2C" w:rsidR="009467C1" w:rsidRPr="00E66EC9" w:rsidRDefault="009467C1" w:rsidP="004B1DE3">
            <w:pPr>
              <w:spacing w:line="320" w:lineRule="exact"/>
              <w:ind w:leftChars="47" w:left="113" w:rightChars="46" w:right="110"/>
              <w:jc w:val="both"/>
              <w:rPr>
                <w:w w:val="105"/>
              </w:rPr>
            </w:pPr>
            <w:r w:rsidRPr="00E66EC9">
              <w:rPr>
                <w:w w:val="105"/>
              </w:rPr>
              <w:t xml:space="preserve">All </w:t>
            </w:r>
            <w:r w:rsidRPr="00E66EC9">
              <w:rPr>
                <w:lang w:eastAsia="zh-HK"/>
              </w:rPr>
              <w:t xml:space="preserve">rotors shall be </w:t>
            </w:r>
            <w:proofErr w:type="spellStart"/>
            <w:r w:rsidRPr="00E66EC9">
              <w:rPr>
                <w:lang w:eastAsia="zh-HK"/>
              </w:rPr>
              <w:t>autoclavable</w:t>
            </w:r>
            <w:proofErr w:type="spellEnd"/>
            <w:r w:rsidRPr="00E66EC9">
              <w:rPr>
                <w:lang w:eastAsia="zh-HK"/>
              </w:rPr>
              <w:t xml:space="preserve"> (120°C, 15 minutes)</w:t>
            </w:r>
            <w:r w:rsidR="00B12067" w:rsidRPr="00E66EC9">
              <w:rPr>
                <w:lang w:eastAsia="zh-HK"/>
              </w:rPr>
              <w:t>.</w:t>
            </w:r>
          </w:p>
        </w:tc>
        <w:tc>
          <w:tcPr>
            <w:tcW w:w="1418" w:type="dxa"/>
            <w:tcBorders>
              <w:top w:val="single" w:sz="4" w:space="0" w:color="auto"/>
              <w:left w:val="single" w:sz="4" w:space="0" w:color="auto"/>
              <w:bottom w:val="single" w:sz="4" w:space="0" w:color="auto"/>
              <w:right w:val="single" w:sz="4" w:space="0" w:color="auto"/>
            </w:tcBorders>
          </w:tcPr>
          <w:p w14:paraId="4E6F7EC2" w14:textId="77777777" w:rsidR="009467C1" w:rsidRPr="00E66EC9" w:rsidRDefault="009467C1"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65EC6EC" w14:textId="77777777" w:rsidR="009467C1" w:rsidRPr="00E66EC9" w:rsidRDefault="009467C1" w:rsidP="00FC5959">
            <w:pPr>
              <w:spacing w:line="320" w:lineRule="exact"/>
              <w:ind w:leftChars="47" w:left="113" w:rightChars="46" w:right="110"/>
              <w:jc w:val="both"/>
            </w:pPr>
          </w:p>
        </w:tc>
      </w:tr>
      <w:tr w:rsidR="009467C1" w:rsidRPr="00E66EC9" w14:paraId="5A900E2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D549F93" w14:textId="67DE7231" w:rsidR="009467C1" w:rsidRPr="00E66EC9" w:rsidRDefault="00B12067" w:rsidP="00B12067">
            <w:pPr>
              <w:pStyle w:val="afa"/>
              <w:spacing w:line="320" w:lineRule="exact"/>
              <w:ind w:leftChars="0" w:left="792" w:right="114"/>
              <w:jc w:val="right"/>
            </w:pPr>
            <w:r w:rsidRPr="00E66EC9">
              <w:t>2.4.2.5.</w:t>
            </w:r>
          </w:p>
        </w:tc>
        <w:tc>
          <w:tcPr>
            <w:tcW w:w="5953" w:type="dxa"/>
            <w:tcBorders>
              <w:top w:val="single" w:sz="4" w:space="0" w:color="auto"/>
              <w:left w:val="single" w:sz="4" w:space="0" w:color="auto"/>
              <w:bottom w:val="single" w:sz="4" w:space="0" w:color="auto"/>
              <w:right w:val="single" w:sz="4" w:space="0" w:color="auto"/>
            </w:tcBorders>
            <w:vAlign w:val="center"/>
          </w:tcPr>
          <w:p w14:paraId="527A9D59" w14:textId="1A4BDDE9" w:rsidR="009467C1" w:rsidRPr="00E66EC9" w:rsidRDefault="00B12067" w:rsidP="004B1DE3">
            <w:pPr>
              <w:spacing w:line="320" w:lineRule="exact"/>
              <w:ind w:leftChars="47" w:left="113" w:rightChars="46" w:right="110"/>
              <w:jc w:val="both"/>
              <w:rPr>
                <w:w w:val="105"/>
              </w:rPr>
            </w:pPr>
            <w:r w:rsidRPr="00E66EC9">
              <w:rPr>
                <w:lang w:eastAsia="zh-HK"/>
              </w:rPr>
              <w:t>The Centrifuge shall comply safety standards set by IEC 61010-1, IEC 61010-2, IEC 61010-020 or equivalent.</w:t>
            </w:r>
          </w:p>
        </w:tc>
        <w:tc>
          <w:tcPr>
            <w:tcW w:w="1418" w:type="dxa"/>
            <w:tcBorders>
              <w:top w:val="single" w:sz="4" w:space="0" w:color="auto"/>
              <w:left w:val="single" w:sz="4" w:space="0" w:color="auto"/>
              <w:bottom w:val="single" w:sz="4" w:space="0" w:color="auto"/>
              <w:right w:val="single" w:sz="4" w:space="0" w:color="auto"/>
            </w:tcBorders>
          </w:tcPr>
          <w:p w14:paraId="44F33C18" w14:textId="77777777" w:rsidR="009467C1" w:rsidRPr="00E66EC9" w:rsidRDefault="009467C1"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255399D" w14:textId="77777777" w:rsidR="009467C1" w:rsidRPr="00E66EC9" w:rsidRDefault="009467C1" w:rsidP="00FC5959">
            <w:pPr>
              <w:spacing w:line="320" w:lineRule="exact"/>
              <w:ind w:leftChars="47" w:left="113" w:rightChars="46" w:right="110"/>
              <w:jc w:val="both"/>
            </w:pPr>
          </w:p>
        </w:tc>
      </w:tr>
      <w:tr w:rsidR="009467C1" w:rsidRPr="00E66EC9" w14:paraId="78FEE83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8B9E4D2" w14:textId="7940F5F0" w:rsidR="009467C1" w:rsidRPr="00E66EC9" w:rsidRDefault="00B12067" w:rsidP="00B12067">
            <w:pPr>
              <w:pStyle w:val="afa"/>
              <w:spacing w:line="320" w:lineRule="exact"/>
              <w:ind w:leftChars="0" w:left="792" w:right="114"/>
              <w:jc w:val="right"/>
            </w:pPr>
            <w:r w:rsidRPr="00E66EC9">
              <w:t>2.4.2.6.</w:t>
            </w:r>
          </w:p>
        </w:tc>
        <w:tc>
          <w:tcPr>
            <w:tcW w:w="5953" w:type="dxa"/>
            <w:tcBorders>
              <w:top w:val="single" w:sz="4" w:space="0" w:color="auto"/>
              <w:left w:val="single" w:sz="4" w:space="0" w:color="auto"/>
              <w:bottom w:val="single" w:sz="4" w:space="0" w:color="auto"/>
              <w:right w:val="single" w:sz="4" w:space="0" w:color="auto"/>
            </w:tcBorders>
            <w:vAlign w:val="center"/>
          </w:tcPr>
          <w:p w14:paraId="2E8BFEF1" w14:textId="333C3C63" w:rsidR="009467C1" w:rsidRPr="00E66EC9" w:rsidRDefault="00881F5C" w:rsidP="004B1DE3">
            <w:pPr>
              <w:spacing w:line="320" w:lineRule="exact"/>
              <w:ind w:leftChars="47" w:left="113" w:rightChars="46" w:right="110"/>
              <w:jc w:val="both"/>
              <w:rPr>
                <w:w w:val="105"/>
              </w:rPr>
            </w:pPr>
            <w:r w:rsidRPr="00E66EC9">
              <w:rPr>
                <w:color w:val="0D0D0D" w:themeColor="text1" w:themeTint="F2"/>
                <w:lang w:eastAsia="zh-HK"/>
              </w:rPr>
              <w:t>Aerosol</w:t>
            </w:r>
            <w:r w:rsidR="00B12067" w:rsidRPr="00E66EC9">
              <w:rPr>
                <w:color w:val="0D0D0D" w:themeColor="text1" w:themeTint="F2"/>
                <w:lang w:eastAsia="zh-HK"/>
              </w:rPr>
              <w:t xml:space="preserve"> tightness </w:t>
            </w:r>
            <w:r w:rsidR="00B12067" w:rsidRPr="00E66EC9">
              <w:rPr>
                <w:lang w:eastAsia="zh-HK"/>
              </w:rPr>
              <w:t>shall be certified by external party such as</w:t>
            </w:r>
            <w:r w:rsidR="00B12067" w:rsidRPr="00E66EC9">
              <w:t xml:space="preserve"> </w:t>
            </w:r>
            <w:r w:rsidR="00B12067" w:rsidRPr="00E66EC9">
              <w:rPr>
                <w:lang w:eastAsia="zh-HK"/>
              </w:rPr>
              <w:t>CAMR, HPA</w:t>
            </w:r>
            <w:r w:rsidR="00F83F7F" w:rsidRPr="00E66EC9">
              <w:rPr>
                <w:lang w:eastAsia="zh-HK"/>
              </w:rPr>
              <w:t xml:space="preserve">, </w:t>
            </w:r>
            <w:proofErr w:type="spellStart"/>
            <w:r w:rsidR="00F83F7F" w:rsidRPr="00E66EC9">
              <w:rPr>
                <w:lang w:eastAsia="zh-HK"/>
              </w:rPr>
              <w:t>Porton</w:t>
            </w:r>
            <w:proofErr w:type="spellEnd"/>
            <w:r w:rsidR="00F83F7F" w:rsidRPr="00E66EC9">
              <w:rPr>
                <w:lang w:eastAsia="zh-HK"/>
              </w:rPr>
              <w:t xml:space="preserve"> Down, </w:t>
            </w:r>
            <w:r w:rsidR="00CF4AFD" w:rsidRPr="00E66EC9">
              <w:rPr>
                <w:lang w:eastAsia="zh-HK"/>
              </w:rPr>
              <w:t>United</w:t>
            </w:r>
            <w:r w:rsidR="00F83F7F" w:rsidRPr="00E66EC9">
              <w:rPr>
                <w:lang w:eastAsia="zh-HK"/>
              </w:rPr>
              <w:t xml:space="preserve"> Kingdom</w:t>
            </w:r>
            <w:r w:rsidR="00B12067" w:rsidRPr="00E66EC9">
              <w:rPr>
                <w:lang w:eastAsia="zh-HK"/>
              </w:rPr>
              <w:t xml:space="preserve"> or equivalent</w:t>
            </w:r>
          </w:p>
        </w:tc>
        <w:tc>
          <w:tcPr>
            <w:tcW w:w="1418" w:type="dxa"/>
            <w:tcBorders>
              <w:top w:val="single" w:sz="4" w:space="0" w:color="auto"/>
              <w:left w:val="single" w:sz="4" w:space="0" w:color="auto"/>
              <w:bottom w:val="single" w:sz="4" w:space="0" w:color="auto"/>
              <w:right w:val="single" w:sz="4" w:space="0" w:color="auto"/>
            </w:tcBorders>
          </w:tcPr>
          <w:p w14:paraId="4BC0354C" w14:textId="77777777" w:rsidR="009467C1" w:rsidRPr="00E66EC9" w:rsidRDefault="009467C1"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7C984F8" w14:textId="77777777" w:rsidR="009467C1" w:rsidRPr="00E66EC9" w:rsidRDefault="009467C1" w:rsidP="00FC5959">
            <w:pPr>
              <w:spacing w:line="320" w:lineRule="exact"/>
              <w:ind w:leftChars="47" w:left="113" w:rightChars="46" w:right="110"/>
              <w:jc w:val="both"/>
            </w:pPr>
          </w:p>
        </w:tc>
      </w:tr>
      <w:tr w:rsidR="009467C1" w:rsidRPr="00E66EC9" w14:paraId="4029B2D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7DEE1B0" w14:textId="6A04626B" w:rsidR="009467C1" w:rsidRPr="00E66EC9" w:rsidRDefault="00B12067" w:rsidP="00B12067">
            <w:pPr>
              <w:pStyle w:val="afa"/>
              <w:spacing w:line="320" w:lineRule="exact"/>
              <w:ind w:leftChars="0" w:left="792" w:right="114"/>
              <w:jc w:val="right"/>
            </w:pPr>
            <w:r w:rsidRPr="00E66EC9">
              <w:t>2.4.2.7.</w:t>
            </w:r>
          </w:p>
        </w:tc>
        <w:tc>
          <w:tcPr>
            <w:tcW w:w="5953" w:type="dxa"/>
            <w:tcBorders>
              <w:top w:val="single" w:sz="4" w:space="0" w:color="auto"/>
              <w:left w:val="single" w:sz="4" w:space="0" w:color="auto"/>
              <w:bottom w:val="single" w:sz="4" w:space="0" w:color="auto"/>
              <w:right w:val="single" w:sz="4" w:space="0" w:color="auto"/>
            </w:tcBorders>
            <w:vAlign w:val="center"/>
          </w:tcPr>
          <w:p w14:paraId="4C84EFE2" w14:textId="3FA466FF" w:rsidR="009467C1" w:rsidRPr="00E66EC9" w:rsidRDefault="00B12067" w:rsidP="004B1DE3">
            <w:pPr>
              <w:spacing w:line="320" w:lineRule="exact"/>
              <w:ind w:leftChars="47" w:left="113" w:rightChars="46" w:right="110"/>
              <w:jc w:val="both"/>
              <w:rPr>
                <w:w w:val="105"/>
              </w:rPr>
            </w:pPr>
            <w:r w:rsidRPr="00E66EC9">
              <w:rPr>
                <w:lang w:eastAsia="zh-HK"/>
              </w:rPr>
              <w:t>The Centrifuge shall be CSA certified, CE marked, IVD compliant, Certified biocontainment.</w:t>
            </w:r>
          </w:p>
        </w:tc>
        <w:tc>
          <w:tcPr>
            <w:tcW w:w="1418" w:type="dxa"/>
            <w:tcBorders>
              <w:top w:val="single" w:sz="4" w:space="0" w:color="auto"/>
              <w:left w:val="single" w:sz="4" w:space="0" w:color="auto"/>
              <w:bottom w:val="single" w:sz="4" w:space="0" w:color="auto"/>
              <w:right w:val="single" w:sz="4" w:space="0" w:color="auto"/>
            </w:tcBorders>
          </w:tcPr>
          <w:p w14:paraId="22F38DDD" w14:textId="77777777" w:rsidR="009467C1" w:rsidRPr="00E66EC9" w:rsidRDefault="009467C1"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4962C2D" w14:textId="77777777" w:rsidR="009467C1" w:rsidRPr="00E66EC9" w:rsidRDefault="009467C1" w:rsidP="00FC5959">
            <w:pPr>
              <w:spacing w:line="320" w:lineRule="exact"/>
              <w:ind w:leftChars="47" w:left="113" w:rightChars="46" w:right="110"/>
              <w:jc w:val="both"/>
            </w:pPr>
          </w:p>
        </w:tc>
      </w:tr>
      <w:tr w:rsidR="005926F6" w:rsidRPr="00E66EC9" w14:paraId="4B219B90"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AF8BDE5" w14:textId="137C1781" w:rsidR="005926F6" w:rsidRPr="00E66EC9" w:rsidRDefault="005926F6" w:rsidP="0020408A">
            <w:pPr>
              <w:pStyle w:val="afa"/>
              <w:spacing w:line="320" w:lineRule="exact"/>
              <w:ind w:leftChars="0" w:left="792" w:right="114"/>
              <w:jc w:val="both"/>
            </w:pPr>
            <w:r w:rsidRPr="00E66EC9">
              <w:t>2.4.3.</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4C3FEADA" w14:textId="0B86607B" w:rsidR="005926F6" w:rsidRPr="00E66EC9" w:rsidRDefault="005926F6" w:rsidP="00FC5959">
            <w:pPr>
              <w:spacing w:line="320" w:lineRule="exact"/>
              <w:ind w:leftChars="47" w:left="113" w:rightChars="46" w:right="110"/>
              <w:jc w:val="both"/>
            </w:pPr>
            <w:r w:rsidRPr="00E66EC9">
              <w:rPr>
                <w:w w:val="105"/>
              </w:rPr>
              <w:t>Electricity Supply and Environmental Conditions</w:t>
            </w:r>
          </w:p>
        </w:tc>
      </w:tr>
      <w:tr w:rsidR="0020408A" w:rsidRPr="00E66EC9" w14:paraId="24135E6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63D20F9" w14:textId="1F765165" w:rsidR="0020408A" w:rsidRPr="00E66EC9" w:rsidRDefault="00B12067" w:rsidP="00B12067">
            <w:pPr>
              <w:pStyle w:val="afa"/>
              <w:spacing w:line="320" w:lineRule="exact"/>
              <w:ind w:leftChars="0" w:left="792" w:right="114"/>
              <w:jc w:val="right"/>
            </w:pPr>
            <w:r w:rsidRPr="00E66EC9">
              <w:t>2.4.3.1.</w:t>
            </w:r>
          </w:p>
        </w:tc>
        <w:tc>
          <w:tcPr>
            <w:tcW w:w="5953" w:type="dxa"/>
            <w:tcBorders>
              <w:top w:val="single" w:sz="4" w:space="0" w:color="auto"/>
              <w:left w:val="single" w:sz="4" w:space="0" w:color="auto"/>
              <w:bottom w:val="single" w:sz="4" w:space="0" w:color="auto"/>
              <w:right w:val="single" w:sz="4" w:space="0" w:color="auto"/>
            </w:tcBorders>
            <w:vAlign w:val="center"/>
          </w:tcPr>
          <w:p w14:paraId="4226B850" w14:textId="0D3B181C" w:rsidR="0020408A" w:rsidRPr="00E66EC9" w:rsidRDefault="00B12067" w:rsidP="004B1DE3">
            <w:pPr>
              <w:spacing w:line="320" w:lineRule="exact"/>
              <w:ind w:leftChars="47" w:left="113" w:rightChars="46" w:right="110"/>
              <w:jc w:val="both"/>
              <w:rPr>
                <w:w w:val="105"/>
              </w:rPr>
            </w:pPr>
            <w:r w:rsidRPr="00E66EC9">
              <w:rPr>
                <w:w w:val="105"/>
              </w:rPr>
              <w:t xml:space="preserve">The Centrifuge </w:t>
            </w:r>
            <w:r w:rsidRPr="00E66EC9">
              <w:rPr>
                <w:lang w:eastAsia="zh-HK"/>
              </w:rPr>
              <w:t>shall be suitable for operation on local electricity supply of 220</w:t>
            </w:r>
            <w:r w:rsidR="008B6257" w:rsidRPr="00E66EC9">
              <w:rPr>
                <w:lang w:eastAsia="zh-HK"/>
              </w:rPr>
              <w:t xml:space="preserve"> </w:t>
            </w:r>
            <w:r w:rsidRPr="00E66EC9">
              <w:rPr>
                <w:lang w:eastAsia="zh-HK"/>
              </w:rPr>
              <w:t>V +/- 6%, 50 Hz +/- 2%, single phase, A.C.</w:t>
            </w:r>
          </w:p>
        </w:tc>
        <w:tc>
          <w:tcPr>
            <w:tcW w:w="1418" w:type="dxa"/>
            <w:tcBorders>
              <w:top w:val="single" w:sz="4" w:space="0" w:color="auto"/>
              <w:left w:val="single" w:sz="4" w:space="0" w:color="auto"/>
              <w:bottom w:val="single" w:sz="4" w:space="0" w:color="auto"/>
              <w:right w:val="single" w:sz="4" w:space="0" w:color="auto"/>
            </w:tcBorders>
          </w:tcPr>
          <w:p w14:paraId="6279B651" w14:textId="77777777" w:rsidR="0020408A" w:rsidRPr="00E66EC9" w:rsidRDefault="0020408A"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25438C9" w14:textId="77777777" w:rsidR="0020408A" w:rsidRPr="00E66EC9" w:rsidRDefault="0020408A" w:rsidP="00FC5959">
            <w:pPr>
              <w:spacing w:line="320" w:lineRule="exact"/>
              <w:ind w:leftChars="47" w:left="113" w:rightChars="46" w:right="110"/>
              <w:jc w:val="both"/>
            </w:pPr>
          </w:p>
        </w:tc>
      </w:tr>
      <w:tr w:rsidR="005926F6" w:rsidRPr="00E66EC9" w14:paraId="785A2AE3"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7488456" w14:textId="3869B577" w:rsidR="005926F6" w:rsidRPr="00E66EC9" w:rsidRDefault="005926F6" w:rsidP="007405E9">
            <w:pPr>
              <w:pStyle w:val="afa"/>
              <w:numPr>
                <w:ilvl w:val="0"/>
                <w:numId w:val="84"/>
              </w:numPr>
              <w:spacing w:line="320" w:lineRule="exact"/>
              <w:ind w:leftChars="0" w:right="114"/>
              <w:jc w:val="both"/>
              <w:rPr>
                <w:b/>
              </w:rPr>
            </w:pP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0881D878" w14:textId="0B61AEB9" w:rsidR="005926F6" w:rsidRPr="00E66EC9" w:rsidRDefault="005926F6" w:rsidP="00FC5959">
            <w:pPr>
              <w:spacing w:line="320" w:lineRule="exact"/>
              <w:ind w:leftChars="47" w:left="113" w:rightChars="46" w:right="110"/>
              <w:jc w:val="both"/>
            </w:pPr>
            <w:r w:rsidRPr="00E66EC9">
              <w:rPr>
                <w:b/>
                <w:color w:val="0D0D0D" w:themeColor="text1" w:themeTint="F2"/>
                <w:u w:val="single"/>
              </w:rPr>
              <w:t>Item no. 2: Benchtop, Low-speed, Non-refrigerated Centrifuge</w:t>
            </w:r>
          </w:p>
        </w:tc>
      </w:tr>
      <w:tr w:rsidR="005926F6" w:rsidRPr="00E66EC9" w14:paraId="0DD3E4BE"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7866D87" w14:textId="67B24E0F" w:rsidR="005926F6" w:rsidRPr="00E66EC9" w:rsidRDefault="005926F6" w:rsidP="00D206E8">
            <w:pPr>
              <w:spacing w:line="320" w:lineRule="exact"/>
              <w:ind w:right="114"/>
              <w:jc w:val="both"/>
            </w:pPr>
            <w:r w:rsidRPr="00E66EC9">
              <w:t xml:space="preserve">  3.1.</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58BE0BB4" w14:textId="0DA0079A" w:rsidR="005926F6" w:rsidRPr="00E66EC9" w:rsidRDefault="005926F6" w:rsidP="00FC5959">
            <w:pPr>
              <w:spacing w:line="320" w:lineRule="exact"/>
              <w:ind w:leftChars="47" w:left="113" w:rightChars="46" w:right="110"/>
              <w:jc w:val="both"/>
            </w:pPr>
            <w:r w:rsidRPr="00E66EC9">
              <w:rPr>
                <w:w w:val="105"/>
                <w:u w:val="single"/>
              </w:rPr>
              <w:t>Intended Use of the System</w:t>
            </w:r>
          </w:p>
        </w:tc>
      </w:tr>
      <w:tr w:rsidR="007405E9" w:rsidRPr="00E66EC9" w14:paraId="2EB6C12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FAECBAC" w14:textId="01221CBD" w:rsidR="007405E9" w:rsidRPr="00E66EC9" w:rsidRDefault="00D206E8" w:rsidP="0020408A">
            <w:pPr>
              <w:pStyle w:val="afa"/>
              <w:spacing w:line="320" w:lineRule="exact"/>
              <w:ind w:leftChars="0" w:left="792" w:right="114"/>
              <w:jc w:val="both"/>
            </w:pPr>
            <w:r w:rsidRPr="00E66EC9">
              <w:t>3.1.1.</w:t>
            </w:r>
          </w:p>
        </w:tc>
        <w:tc>
          <w:tcPr>
            <w:tcW w:w="5953" w:type="dxa"/>
            <w:tcBorders>
              <w:top w:val="single" w:sz="4" w:space="0" w:color="auto"/>
              <w:left w:val="single" w:sz="4" w:space="0" w:color="auto"/>
              <w:bottom w:val="single" w:sz="4" w:space="0" w:color="auto"/>
              <w:right w:val="single" w:sz="4" w:space="0" w:color="auto"/>
            </w:tcBorders>
            <w:vAlign w:val="center"/>
          </w:tcPr>
          <w:p w14:paraId="5FC8421A" w14:textId="32483909" w:rsidR="007405E9" w:rsidRPr="00E66EC9" w:rsidRDefault="0060012F" w:rsidP="004B1DE3">
            <w:pPr>
              <w:spacing w:line="320" w:lineRule="exact"/>
              <w:ind w:leftChars="47" w:left="113" w:rightChars="46" w:right="110"/>
              <w:jc w:val="both"/>
              <w:rPr>
                <w:w w:val="105"/>
              </w:rPr>
            </w:pPr>
            <w:r w:rsidRPr="00E66EC9">
              <w:rPr>
                <w:w w:val="105"/>
              </w:rPr>
              <w:t xml:space="preserve">The </w:t>
            </w:r>
            <w:r w:rsidRPr="00E66EC9">
              <w:t>System is designed for the rapid separation of collection tube for blood, urine and other fluidic specimens into their component parts for further diagnostic testing and analysis.</w:t>
            </w:r>
          </w:p>
        </w:tc>
        <w:tc>
          <w:tcPr>
            <w:tcW w:w="1418" w:type="dxa"/>
            <w:tcBorders>
              <w:top w:val="single" w:sz="4" w:space="0" w:color="auto"/>
              <w:left w:val="single" w:sz="4" w:space="0" w:color="auto"/>
              <w:bottom w:val="single" w:sz="4" w:space="0" w:color="auto"/>
              <w:right w:val="single" w:sz="4" w:space="0" w:color="auto"/>
            </w:tcBorders>
          </w:tcPr>
          <w:p w14:paraId="209CB743" w14:textId="77777777" w:rsidR="007405E9" w:rsidRPr="00E66EC9" w:rsidRDefault="007405E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72F5AAF" w14:textId="77777777" w:rsidR="007405E9" w:rsidRPr="00E66EC9" w:rsidRDefault="007405E9" w:rsidP="00FC5959">
            <w:pPr>
              <w:spacing w:line="320" w:lineRule="exact"/>
              <w:ind w:leftChars="47" w:left="113" w:rightChars="46" w:right="110"/>
              <w:jc w:val="both"/>
            </w:pPr>
          </w:p>
        </w:tc>
      </w:tr>
      <w:tr w:rsidR="005926F6" w:rsidRPr="00E66EC9" w14:paraId="522F3AE9"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75E78EB" w14:textId="329E7672" w:rsidR="005926F6" w:rsidRPr="00E66EC9" w:rsidRDefault="005926F6" w:rsidP="00D206E8">
            <w:pPr>
              <w:spacing w:line="320" w:lineRule="exact"/>
              <w:ind w:right="114"/>
              <w:jc w:val="both"/>
            </w:pPr>
            <w:r w:rsidRPr="00E66EC9">
              <w:t xml:space="preserve">  3.2.</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799B3438" w14:textId="333FDD99" w:rsidR="005926F6" w:rsidRPr="00E66EC9" w:rsidRDefault="005926F6" w:rsidP="00FC5959">
            <w:pPr>
              <w:spacing w:line="320" w:lineRule="exact"/>
              <w:ind w:leftChars="47" w:left="113" w:rightChars="46" w:right="110"/>
              <w:jc w:val="both"/>
            </w:pPr>
            <w:r w:rsidRPr="00E66EC9">
              <w:rPr>
                <w:w w:val="105"/>
                <w:u w:val="single"/>
              </w:rPr>
              <w:t>Dimension and Features</w:t>
            </w:r>
          </w:p>
        </w:tc>
      </w:tr>
      <w:tr w:rsidR="005926F6" w:rsidRPr="00E66EC9" w14:paraId="11EC96BB"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08AB634" w14:textId="51184AB8" w:rsidR="005926F6" w:rsidRPr="00E66EC9" w:rsidRDefault="005926F6" w:rsidP="0020408A">
            <w:pPr>
              <w:pStyle w:val="afa"/>
              <w:spacing w:line="320" w:lineRule="exact"/>
              <w:ind w:leftChars="0" w:left="792" w:right="114"/>
              <w:jc w:val="both"/>
            </w:pPr>
            <w:r w:rsidRPr="00E66EC9">
              <w:t>3.2.1.</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597FABBF" w14:textId="3D0CC95D" w:rsidR="005926F6" w:rsidRPr="00E66EC9" w:rsidRDefault="005926F6" w:rsidP="00FC5959">
            <w:pPr>
              <w:spacing w:line="320" w:lineRule="exact"/>
              <w:ind w:leftChars="47" w:left="113" w:rightChars="46" w:right="110"/>
              <w:jc w:val="both"/>
            </w:pPr>
            <w:r w:rsidRPr="00E66EC9">
              <w:rPr>
                <w:lang w:eastAsia="zh-HK"/>
              </w:rPr>
              <w:t>The Centrifuge shall be bench-top</w:t>
            </w:r>
            <w:r w:rsidRPr="00E66EC9">
              <w:t xml:space="preserve"> with:</w:t>
            </w:r>
          </w:p>
        </w:tc>
      </w:tr>
      <w:tr w:rsidR="00D206E8" w:rsidRPr="00E66EC9" w14:paraId="351580B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E922883" w14:textId="48C95D89" w:rsidR="00D206E8" w:rsidRPr="00E66EC9" w:rsidRDefault="00D722E9" w:rsidP="00C2180E">
            <w:pPr>
              <w:pStyle w:val="afa"/>
              <w:spacing w:line="320" w:lineRule="exact"/>
              <w:ind w:leftChars="0" w:left="792" w:right="114"/>
              <w:jc w:val="right"/>
            </w:pPr>
            <w:r w:rsidRPr="00E66EC9">
              <w:t xml:space="preserve">  3.2.1</w:t>
            </w:r>
            <w:r w:rsidR="00D206E8" w:rsidRPr="00E66EC9">
              <w:t>.1.</w:t>
            </w:r>
          </w:p>
        </w:tc>
        <w:tc>
          <w:tcPr>
            <w:tcW w:w="5953" w:type="dxa"/>
            <w:tcBorders>
              <w:top w:val="single" w:sz="4" w:space="0" w:color="auto"/>
              <w:left w:val="single" w:sz="4" w:space="0" w:color="auto"/>
              <w:bottom w:val="single" w:sz="4" w:space="0" w:color="auto"/>
              <w:right w:val="single" w:sz="4" w:space="0" w:color="auto"/>
            </w:tcBorders>
            <w:vAlign w:val="center"/>
          </w:tcPr>
          <w:p w14:paraId="0828ED41" w14:textId="46950058" w:rsidR="00D206E8" w:rsidRPr="00E66EC9" w:rsidRDefault="00D206E8" w:rsidP="004B1DE3">
            <w:pPr>
              <w:spacing w:line="320" w:lineRule="exact"/>
              <w:ind w:leftChars="47" w:left="113" w:rightChars="46" w:right="110"/>
              <w:jc w:val="both"/>
              <w:rPr>
                <w:w w:val="105"/>
              </w:rPr>
            </w:pPr>
            <w:r w:rsidRPr="00E66EC9">
              <w:t>Width: 560 mm ± 5%</w:t>
            </w:r>
            <w:r w:rsidR="00D722E9" w:rsidRPr="00E66EC9">
              <w:t>.</w:t>
            </w:r>
          </w:p>
        </w:tc>
        <w:tc>
          <w:tcPr>
            <w:tcW w:w="1418" w:type="dxa"/>
            <w:tcBorders>
              <w:top w:val="single" w:sz="4" w:space="0" w:color="auto"/>
              <w:left w:val="single" w:sz="4" w:space="0" w:color="auto"/>
              <w:bottom w:val="single" w:sz="4" w:space="0" w:color="auto"/>
              <w:right w:val="single" w:sz="4" w:space="0" w:color="auto"/>
            </w:tcBorders>
          </w:tcPr>
          <w:p w14:paraId="25228AEA" w14:textId="77777777" w:rsidR="00D206E8" w:rsidRPr="00E66EC9" w:rsidRDefault="00D206E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938049B" w14:textId="77777777" w:rsidR="00D206E8" w:rsidRPr="00E66EC9" w:rsidRDefault="00D206E8" w:rsidP="00FC5959">
            <w:pPr>
              <w:spacing w:line="320" w:lineRule="exact"/>
              <w:ind w:leftChars="47" w:left="113" w:rightChars="46" w:right="110"/>
              <w:jc w:val="both"/>
            </w:pPr>
          </w:p>
        </w:tc>
      </w:tr>
      <w:tr w:rsidR="00D206E8" w:rsidRPr="00E66EC9" w14:paraId="5C5A3CC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097784F" w14:textId="18383C4E" w:rsidR="00D206E8" w:rsidRPr="00E66EC9" w:rsidRDefault="00D206E8" w:rsidP="00C2180E">
            <w:pPr>
              <w:pStyle w:val="afa"/>
              <w:spacing w:line="320" w:lineRule="exact"/>
              <w:ind w:leftChars="0" w:left="792" w:right="114"/>
              <w:jc w:val="right"/>
            </w:pPr>
            <w:r w:rsidRPr="00E66EC9">
              <w:t xml:space="preserve">  3.2.1.2.</w:t>
            </w:r>
          </w:p>
        </w:tc>
        <w:tc>
          <w:tcPr>
            <w:tcW w:w="5953" w:type="dxa"/>
            <w:tcBorders>
              <w:top w:val="single" w:sz="4" w:space="0" w:color="auto"/>
              <w:left w:val="single" w:sz="4" w:space="0" w:color="auto"/>
              <w:bottom w:val="single" w:sz="4" w:space="0" w:color="auto"/>
              <w:right w:val="single" w:sz="4" w:space="0" w:color="auto"/>
            </w:tcBorders>
            <w:vAlign w:val="center"/>
          </w:tcPr>
          <w:p w14:paraId="2DEF50DB" w14:textId="6DFDFF81" w:rsidR="00D206E8" w:rsidRPr="00E66EC9" w:rsidRDefault="00D206E8" w:rsidP="004B1DE3">
            <w:pPr>
              <w:spacing w:line="320" w:lineRule="exact"/>
              <w:ind w:leftChars="47" w:left="113" w:rightChars="46" w:right="110"/>
              <w:jc w:val="both"/>
              <w:rPr>
                <w:w w:val="105"/>
              </w:rPr>
            </w:pPr>
            <w:r w:rsidRPr="00E66EC9">
              <w:t>Depth: shall be</w:t>
            </w:r>
            <w:r w:rsidRPr="00E66EC9">
              <w:rPr>
                <w:color w:val="1F1F1F"/>
                <w:shd w:val="clear" w:color="auto" w:fill="FFFFFF"/>
              </w:rPr>
              <w:t xml:space="preserve"> ≤</w:t>
            </w:r>
            <w:r w:rsidRPr="00E66EC9">
              <w:t xml:space="preserve"> 700 mm</w:t>
            </w:r>
            <w:r w:rsidR="00D722E9" w:rsidRPr="00E66EC9">
              <w:t>.</w:t>
            </w:r>
          </w:p>
        </w:tc>
        <w:tc>
          <w:tcPr>
            <w:tcW w:w="1418" w:type="dxa"/>
            <w:tcBorders>
              <w:top w:val="single" w:sz="4" w:space="0" w:color="auto"/>
              <w:left w:val="single" w:sz="4" w:space="0" w:color="auto"/>
              <w:bottom w:val="single" w:sz="4" w:space="0" w:color="auto"/>
              <w:right w:val="single" w:sz="4" w:space="0" w:color="auto"/>
            </w:tcBorders>
          </w:tcPr>
          <w:p w14:paraId="50FDB973" w14:textId="77777777" w:rsidR="00D206E8" w:rsidRPr="00E66EC9" w:rsidRDefault="00D206E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0C04D17" w14:textId="77777777" w:rsidR="00D206E8" w:rsidRPr="00E66EC9" w:rsidRDefault="00D206E8" w:rsidP="00FC5959">
            <w:pPr>
              <w:spacing w:line="320" w:lineRule="exact"/>
              <w:ind w:leftChars="47" w:left="113" w:rightChars="46" w:right="110"/>
              <w:jc w:val="both"/>
            </w:pPr>
          </w:p>
        </w:tc>
      </w:tr>
      <w:tr w:rsidR="00D206E8" w:rsidRPr="00E66EC9" w14:paraId="13A9E60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4EC5774" w14:textId="11461B32" w:rsidR="00D206E8" w:rsidRPr="00E66EC9" w:rsidRDefault="00D206E8" w:rsidP="00C2180E">
            <w:pPr>
              <w:pStyle w:val="afa"/>
              <w:spacing w:line="320" w:lineRule="exact"/>
              <w:ind w:leftChars="0" w:left="792" w:right="114"/>
              <w:jc w:val="right"/>
            </w:pPr>
            <w:r w:rsidRPr="00E66EC9">
              <w:t xml:space="preserve">  3.2.1.3.</w:t>
            </w:r>
          </w:p>
        </w:tc>
        <w:tc>
          <w:tcPr>
            <w:tcW w:w="5953" w:type="dxa"/>
            <w:tcBorders>
              <w:top w:val="single" w:sz="4" w:space="0" w:color="auto"/>
              <w:left w:val="single" w:sz="4" w:space="0" w:color="auto"/>
              <w:bottom w:val="single" w:sz="4" w:space="0" w:color="auto"/>
              <w:right w:val="single" w:sz="4" w:space="0" w:color="auto"/>
            </w:tcBorders>
            <w:vAlign w:val="center"/>
          </w:tcPr>
          <w:p w14:paraId="79E3BF26" w14:textId="4F17869F" w:rsidR="00D206E8" w:rsidRPr="00E66EC9" w:rsidRDefault="00D206E8" w:rsidP="004B1DE3">
            <w:pPr>
              <w:spacing w:line="320" w:lineRule="exact"/>
              <w:ind w:leftChars="47" w:left="113" w:rightChars="46" w:right="110"/>
              <w:jc w:val="both"/>
              <w:rPr>
                <w:w w:val="105"/>
              </w:rPr>
            </w:pPr>
            <w:r w:rsidRPr="00E66EC9">
              <w:t>Height: 860 mm ± 5% (open cover)</w:t>
            </w:r>
            <w:r w:rsidR="00D722E9" w:rsidRPr="00E66EC9">
              <w:t>.</w:t>
            </w:r>
          </w:p>
        </w:tc>
        <w:tc>
          <w:tcPr>
            <w:tcW w:w="1418" w:type="dxa"/>
            <w:tcBorders>
              <w:top w:val="single" w:sz="4" w:space="0" w:color="auto"/>
              <w:left w:val="single" w:sz="4" w:space="0" w:color="auto"/>
              <w:bottom w:val="single" w:sz="4" w:space="0" w:color="auto"/>
              <w:right w:val="single" w:sz="4" w:space="0" w:color="auto"/>
            </w:tcBorders>
          </w:tcPr>
          <w:p w14:paraId="312915FB" w14:textId="77777777" w:rsidR="00D206E8" w:rsidRPr="00E66EC9" w:rsidRDefault="00D206E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03D1DB8" w14:textId="77777777" w:rsidR="00D206E8" w:rsidRPr="00E66EC9" w:rsidRDefault="00D206E8" w:rsidP="00FC5959">
            <w:pPr>
              <w:spacing w:line="320" w:lineRule="exact"/>
              <w:ind w:leftChars="47" w:left="113" w:rightChars="46" w:right="110"/>
              <w:jc w:val="both"/>
            </w:pPr>
          </w:p>
        </w:tc>
      </w:tr>
      <w:tr w:rsidR="00D206E8" w:rsidRPr="00E66EC9" w14:paraId="38CD84E1"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A01FA5C" w14:textId="5FF7DBE9" w:rsidR="00D206E8" w:rsidRPr="00E66EC9" w:rsidRDefault="00C2180E" w:rsidP="0020408A">
            <w:pPr>
              <w:pStyle w:val="afa"/>
              <w:spacing w:line="320" w:lineRule="exact"/>
              <w:ind w:leftChars="0" w:left="792" w:right="114"/>
              <w:jc w:val="both"/>
            </w:pPr>
            <w:r w:rsidRPr="00E66EC9">
              <w:t xml:space="preserve"> </w:t>
            </w:r>
            <w:r w:rsidR="00D206E8" w:rsidRPr="00E66EC9">
              <w:t>3.2.2.</w:t>
            </w:r>
          </w:p>
        </w:tc>
        <w:tc>
          <w:tcPr>
            <w:tcW w:w="5953" w:type="dxa"/>
            <w:tcBorders>
              <w:top w:val="single" w:sz="4" w:space="0" w:color="auto"/>
              <w:left w:val="single" w:sz="4" w:space="0" w:color="auto"/>
              <w:bottom w:val="single" w:sz="4" w:space="0" w:color="auto"/>
              <w:right w:val="single" w:sz="4" w:space="0" w:color="auto"/>
            </w:tcBorders>
            <w:vAlign w:val="center"/>
          </w:tcPr>
          <w:p w14:paraId="78EE77CE" w14:textId="095E15FA" w:rsidR="00D206E8" w:rsidRPr="00E66EC9" w:rsidRDefault="000556DA" w:rsidP="000556DA">
            <w:pPr>
              <w:spacing w:line="320" w:lineRule="exact"/>
              <w:ind w:leftChars="47" w:left="113" w:rightChars="46" w:right="110"/>
              <w:jc w:val="both"/>
              <w:rPr>
                <w:w w:val="105"/>
              </w:rPr>
            </w:pPr>
            <w:r w:rsidRPr="00E66EC9">
              <w:t>The C</w:t>
            </w:r>
            <w:r w:rsidR="00D206E8" w:rsidRPr="00E66EC9">
              <w:t xml:space="preserve">entrifuge (without rotor) weight shall be </w:t>
            </w:r>
            <w:r w:rsidRPr="00E66EC9">
              <w:rPr>
                <w:color w:val="1F1F1F"/>
                <w:shd w:val="clear" w:color="auto" w:fill="FFFFFF"/>
              </w:rPr>
              <w:t>≤</w:t>
            </w:r>
            <w:r w:rsidRPr="00E66EC9">
              <w:t xml:space="preserve"> </w:t>
            </w:r>
            <w:r w:rsidR="00D206E8" w:rsidRPr="00E66EC9">
              <w:t>95 kg</w:t>
            </w:r>
            <w:r w:rsidR="005926F6" w:rsidRPr="00E66EC9">
              <w:t>.</w:t>
            </w:r>
          </w:p>
        </w:tc>
        <w:tc>
          <w:tcPr>
            <w:tcW w:w="1418" w:type="dxa"/>
            <w:tcBorders>
              <w:top w:val="single" w:sz="4" w:space="0" w:color="auto"/>
              <w:left w:val="single" w:sz="4" w:space="0" w:color="auto"/>
              <w:bottom w:val="single" w:sz="4" w:space="0" w:color="auto"/>
              <w:right w:val="single" w:sz="4" w:space="0" w:color="auto"/>
            </w:tcBorders>
          </w:tcPr>
          <w:p w14:paraId="6F77189D" w14:textId="77777777" w:rsidR="00D206E8" w:rsidRPr="00E66EC9" w:rsidRDefault="00D206E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6F825C3" w14:textId="77777777" w:rsidR="00D206E8" w:rsidRPr="00E66EC9" w:rsidRDefault="00D206E8" w:rsidP="00FC5959">
            <w:pPr>
              <w:spacing w:line="320" w:lineRule="exact"/>
              <w:ind w:leftChars="47" w:left="113" w:rightChars="46" w:right="110"/>
              <w:jc w:val="both"/>
            </w:pPr>
          </w:p>
        </w:tc>
      </w:tr>
      <w:tr w:rsidR="00D206E8" w:rsidRPr="00E66EC9" w14:paraId="2D6D61E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1B697F7" w14:textId="63976B76" w:rsidR="00D206E8" w:rsidRPr="00E66EC9" w:rsidRDefault="00C2180E" w:rsidP="0020408A">
            <w:pPr>
              <w:pStyle w:val="afa"/>
              <w:spacing w:line="320" w:lineRule="exact"/>
              <w:ind w:leftChars="0" w:left="792" w:right="114"/>
              <w:jc w:val="both"/>
            </w:pPr>
            <w:r w:rsidRPr="00E66EC9">
              <w:t xml:space="preserve"> </w:t>
            </w:r>
            <w:r w:rsidR="000556DA" w:rsidRPr="00E66EC9">
              <w:t>3.2.3</w:t>
            </w:r>
          </w:p>
        </w:tc>
        <w:tc>
          <w:tcPr>
            <w:tcW w:w="5953" w:type="dxa"/>
            <w:tcBorders>
              <w:top w:val="single" w:sz="4" w:space="0" w:color="auto"/>
              <w:left w:val="single" w:sz="4" w:space="0" w:color="auto"/>
              <w:bottom w:val="single" w:sz="4" w:space="0" w:color="auto"/>
              <w:right w:val="single" w:sz="4" w:space="0" w:color="auto"/>
            </w:tcBorders>
            <w:vAlign w:val="center"/>
          </w:tcPr>
          <w:p w14:paraId="54F0A217" w14:textId="73DB8148" w:rsidR="00D206E8" w:rsidRPr="00E66EC9" w:rsidRDefault="000556DA" w:rsidP="004B1DE3">
            <w:pPr>
              <w:spacing w:line="320" w:lineRule="exact"/>
              <w:ind w:leftChars="47" w:left="113" w:rightChars="46" w:right="110"/>
              <w:jc w:val="both"/>
              <w:rPr>
                <w:w w:val="105"/>
              </w:rPr>
            </w:pPr>
            <w:r w:rsidRPr="00E66EC9">
              <w:rPr>
                <w:w w:val="105"/>
              </w:rPr>
              <w:t>The C</w:t>
            </w:r>
            <w:r w:rsidRPr="00E66EC9">
              <w:rPr>
                <w:lang w:eastAsia="zh-HK"/>
              </w:rPr>
              <w:t>entrifuge shall have choice of at least 8 swing-out rotor configurations and various fix-angle rotors to meet current and future sample processing needs of the lab.</w:t>
            </w:r>
          </w:p>
        </w:tc>
        <w:tc>
          <w:tcPr>
            <w:tcW w:w="1418" w:type="dxa"/>
            <w:tcBorders>
              <w:top w:val="single" w:sz="4" w:space="0" w:color="auto"/>
              <w:left w:val="single" w:sz="4" w:space="0" w:color="auto"/>
              <w:bottom w:val="single" w:sz="4" w:space="0" w:color="auto"/>
              <w:right w:val="single" w:sz="4" w:space="0" w:color="auto"/>
            </w:tcBorders>
          </w:tcPr>
          <w:p w14:paraId="2E873183" w14:textId="77777777" w:rsidR="00D206E8" w:rsidRPr="00E66EC9" w:rsidRDefault="00D206E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3834150" w14:textId="77777777" w:rsidR="00D206E8" w:rsidRPr="00E66EC9" w:rsidRDefault="00D206E8" w:rsidP="00FC5959">
            <w:pPr>
              <w:spacing w:line="320" w:lineRule="exact"/>
              <w:ind w:leftChars="47" w:left="113" w:rightChars="46" w:right="110"/>
              <w:jc w:val="both"/>
            </w:pPr>
          </w:p>
        </w:tc>
      </w:tr>
      <w:tr w:rsidR="00D206E8" w:rsidRPr="00E66EC9" w14:paraId="58C8086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D0D3273" w14:textId="12F81696" w:rsidR="00D206E8" w:rsidRPr="00E66EC9" w:rsidRDefault="00C2180E" w:rsidP="0020408A">
            <w:pPr>
              <w:pStyle w:val="afa"/>
              <w:spacing w:line="320" w:lineRule="exact"/>
              <w:ind w:leftChars="0" w:left="792" w:right="114"/>
              <w:jc w:val="both"/>
            </w:pPr>
            <w:r w:rsidRPr="00E66EC9">
              <w:t xml:space="preserve"> 3.2.4.</w:t>
            </w:r>
          </w:p>
        </w:tc>
        <w:tc>
          <w:tcPr>
            <w:tcW w:w="5953" w:type="dxa"/>
            <w:tcBorders>
              <w:top w:val="single" w:sz="4" w:space="0" w:color="auto"/>
              <w:left w:val="single" w:sz="4" w:space="0" w:color="auto"/>
              <w:bottom w:val="single" w:sz="4" w:space="0" w:color="auto"/>
              <w:right w:val="single" w:sz="4" w:space="0" w:color="auto"/>
            </w:tcBorders>
            <w:vAlign w:val="center"/>
          </w:tcPr>
          <w:p w14:paraId="3E55277D" w14:textId="2ACB24DF" w:rsidR="00D206E8" w:rsidRPr="00E66EC9" w:rsidRDefault="000556DA" w:rsidP="004B1DE3">
            <w:pPr>
              <w:spacing w:line="320" w:lineRule="exact"/>
              <w:ind w:leftChars="47" w:left="113" w:rightChars="46" w:right="110"/>
              <w:jc w:val="both"/>
              <w:rPr>
                <w:w w:val="105"/>
              </w:rPr>
            </w:pPr>
            <w:r w:rsidRPr="00E66EC9">
              <w:rPr>
                <w:w w:val="105"/>
              </w:rPr>
              <w:t xml:space="preserve">The </w:t>
            </w:r>
            <w:r w:rsidRPr="00E66EC9">
              <w:rPr>
                <w:lang w:eastAsia="zh-HK"/>
              </w:rPr>
              <w:t>Centrifuge shall have the flexibility for spinning tubes and bott</w:t>
            </w:r>
            <w:r w:rsidR="00D722E9" w:rsidRPr="00E66EC9">
              <w:rPr>
                <w:lang w:eastAsia="zh-HK"/>
              </w:rPr>
              <w:t>les varying in sizes from 1.5 mL up to 1000 mL</w:t>
            </w:r>
            <w:r w:rsidRPr="00E66EC9">
              <w:rPr>
                <w:lang w:eastAsia="zh-HK"/>
              </w:rPr>
              <w:t xml:space="preserve"> when the proper rotor and bucket are used. </w:t>
            </w:r>
            <w:r w:rsidR="007306FE">
              <w:rPr>
                <w:lang w:eastAsia="zh-HK"/>
              </w:rPr>
              <w:t xml:space="preserve"> </w:t>
            </w:r>
            <w:r w:rsidRPr="00E66EC9">
              <w:rPr>
                <w:lang w:eastAsia="zh-HK"/>
              </w:rPr>
              <w:t>It shall also be able to spin tissue culture flasks and microplates upon using proper rotors and adapters.</w:t>
            </w:r>
          </w:p>
        </w:tc>
        <w:tc>
          <w:tcPr>
            <w:tcW w:w="1418" w:type="dxa"/>
            <w:tcBorders>
              <w:top w:val="single" w:sz="4" w:space="0" w:color="auto"/>
              <w:left w:val="single" w:sz="4" w:space="0" w:color="auto"/>
              <w:bottom w:val="single" w:sz="4" w:space="0" w:color="auto"/>
              <w:right w:val="single" w:sz="4" w:space="0" w:color="auto"/>
            </w:tcBorders>
          </w:tcPr>
          <w:p w14:paraId="63D8CBB6" w14:textId="77777777" w:rsidR="00D206E8" w:rsidRPr="00E66EC9" w:rsidRDefault="00D206E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F0BF523" w14:textId="77777777" w:rsidR="00D206E8" w:rsidRPr="00E66EC9" w:rsidRDefault="00D206E8" w:rsidP="00FC5959">
            <w:pPr>
              <w:spacing w:line="320" w:lineRule="exact"/>
              <w:ind w:leftChars="47" w:left="113" w:rightChars="46" w:right="110"/>
              <w:jc w:val="both"/>
            </w:pPr>
          </w:p>
        </w:tc>
      </w:tr>
      <w:tr w:rsidR="005926F6" w:rsidRPr="00E66EC9" w14:paraId="21AD8C53"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9359DF6" w14:textId="0E5A60E5" w:rsidR="005926F6" w:rsidRPr="00E66EC9" w:rsidRDefault="005926F6" w:rsidP="0020408A">
            <w:pPr>
              <w:pStyle w:val="afa"/>
              <w:spacing w:line="320" w:lineRule="exact"/>
              <w:ind w:leftChars="0" w:left="792" w:right="114"/>
              <w:jc w:val="both"/>
            </w:pPr>
            <w:r w:rsidRPr="00E66EC9">
              <w:t xml:space="preserve"> 3.2.5.</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2C17A1F9" w14:textId="55C1E05A" w:rsidR="005926F6" w:rsidRPr="00E66EC9" w:rsidRDefault="005926F6" w:rsidP="00FC5959">
            <w:pPr>
              <w:spacing w:line="320" w:lineRule="exact"/>
              <w:ind w:leftChars="47" w:left="113" w:rightChars="46" w:right="110"/>
              <w:jc w:val="both"/>
            </w:pPr>
            <w:r w:rsidRPr="00E66EC9">
              <w:rPr>
                <w:w w:val="105"/>
              </w:rPr>
              <w:t xml:space="preserve">The </w:t>
            </w:r>
            <w:r w:rsidRPr="00E66EC9">
              <w:rPr>
                <w:lang w:eastAsia="zh-HK"/>
              </w:rPr>
              <w:t>Centrifuge shall be able to accommodate rotors with the capacities</w:t>
            </w:r>
            <w:r w:rsidRPr="00E66EC9">
              <w:t xml:space="preserve"> </w:t>
            </w:r>
            <w:r w:rsidRPr="00E66EC9">
              <w:rPr>
                <w:lang w:eastAsia="zh-HK"/>
              </w:rPr>
              <w:t>as follows:</w:t>
            </w:r>
          </w:p>
        </w:tc>
      </w:tr>
      <w:tr w:rsidR="00D206E8" w:rsidRPr="00E66EC9" w14:paraId="6C340E1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25FC4A8" w14:textId="527964F0" w:rsidR="00D206E8" w:rsidRPr="00E66EC9" w:rsidRDefault="00C2180E" w:rsidP="00A56210">
            <w:pPr>
              <w:pStyle w:val="afa"/>
              <w:spacing w:line="320" w:lineRule="exact"/>
              <w:ind w:leftChars="0" w:left="792" w:right="114"/>
              <w:jc w:val="right"/>
            </w:pPr>
            <w:r w:rsidRPr="00E66EC9">
              <w:t>3.2.5.1.</w:t>
            </w:r>
          </w:p>
        </w:tc>
        <w:tc>
          <w:tcPr>
            <w:tcW w:w="5953" w:type="dxa"/>
            <w:tcBorders>
              <w:top w:val="single" w:sz="4" w:space="0" w:color="auto"/>
              <w:left w:val="single" w:sz="4" w:space="0" w:color="auto"/>
              <w:bottom w:val="single" w:sz="4" w:space="0" w:color="auto"/>
              <w:right w:val="single" w:sz="4" w:space="0" w:color="auto"/>
            </w:tcBorders>
            <w:vAlign w:val="center"/>
          </w:tcPr>
          <w:p w14:paraId="7F0824C3" w14:textId="5ED67A55" w:rsidR="00D206E8" w:rsidRPr="00E66EC9" w:rsidRDefault="00C2180E" w:rsidP="004B1DE3">
            <w:pPr>
              <w:spacing w:line="320" w:lineRule="exact"/>
              <w:ind w:leftChars="47" w:left="113" w:rightChars="46" w:right="110"/>
              <w:jc w:val="both"/>
              <w:rPr>
                <w:w w:val="105"/>
              </w:rPr>
            </w:pPr>
            <w:r w:rsidRPr="00E66EC9">
              <w:rPr>
                <w:lang w:eastAsia="zh-HK"/>
              </w:rPr>
              <w:t xml:space="preserve">4 x 1000 </w:t>
            </w:r>
            <w:r w:rsidR="00D722E9" w:rsidRPr="00E66EC9">
              <w:rPr>
                <w:lang w:eastAsia="zh-HK"/>
              </w:rPr>
              <w:t>mL</w:t>
            </w:r>
            <w:r w:rsidRPr="00E66EC9">
              <w:rPr>
                <w:lang w:eastAsia="zh-HK"/>
              </w:rPr>
              <w:t xml:space="preserve"> (swinging bucket rotor).</w:t>
            </w:r>
          </w:p>
        </w:tc>
        <w:tc>
          <w:tcPr>
            <w:tcW w:w="1418" w:type="dxa"/>
            <w:tcBorders>
              <w:top w:val="single" w:sz="4" w:space="0" w:color="auto"/>
              <w:left w:val="single" w:sz="4" w:space="0" w:color="auto"/>
              <w:bottom w:val="single" w:sz="4" w:space="0" w:color="auto"/>
              <w:right w:val="single" w:sz="4" w:space="0" w:color="auto"/>
            </w:tcBorders>
          </w:tcPr>
          <w:p w14:paraId="767754D5" w14:textId="77777777" w:rsidR="00D206E8" w:rsidRPr="00E66EC9" w:rsidRDefault="00D206E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AFE634B" w14:textId="77777777" w:rsidR="00D206E8" w:rsidRPr="00E66EC9" w:rsidRDefault="00D206E8" w:rsidP="00FC5959">
            <w:pPr>
              <w:spacing w:line="320" w:lineRule="exact"/>
              <w:ind w:leftChars="47" w:left="113" w:rightChars="46" w:right="110"/>
              <w:jc w:val="both"/>
            </w:pPr>
          </w:p>
        </w:tc>
      </w:tr>
      <w:tr w:rsidR="00C2180E" w:rsidRPr="00E66EC9" w14:paraId="3D89F0E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BA58F40" w14:textId="70A76FD2" w:rsidR="00C2180E" w:rsidRPr="00E66EC9" w:rsidRDefault="00C2180E" w:rsidP="00A56210">
            <w:pPr>
              <w:pStyle w:val="afa"/>
              <w:spacing w:line="320" w:lineRule="exact"/>
              <w:ind w:leftChars="0" w:left="792" w:right="114"/>
              <w:jc w:val="right"/>
            </w:pPr>
            <w:r w:rsidRPr="00E66EC9">
              <w:t>3.2.5.2.</w:t>
            </w:r>
          </w:p>
        </w:tc>
        <w:tc>
          <w:tcPr>
            <w:tcW w:w="5953" w:type="dxa"/>
            <w:tcBorders>
              <w:top w:val="single" w:sz="4" w:space="0" w:color="auto"/>
              <w:left w:val="single" w:sz="4" w:space="0" w:color="auto"/>
              <w:bottom w:val="single" w:sz="4" w:space="0" w:color="auto"/>
              <w:right w:val="single" w:sz="4" w:space="0" w:color="auto"/>
            </w:tcBorders>
            <w:vAlign w:val="center"/>
          </w:tcPr>
          <w:p w14:paraId="39754FB6" w14:textId="4F1025A5" w:rsidR="00C2180E" w:rsidRPr="00E66EC9" w:rsidRDefault="00D722E9" w:rsidP="004B1DE3">
            <w:pPr>
              <w:spacing w:line="320" w:lineRule="exact"/>
              <w:ind w:leftChars="47" w:left="113" w:rightChars="46" w:right="110"/>
              <w:jc w:val="both"/>
              <w:rPr>
                <w:w w:val="105"/>
              </w:rPr>
            </w:pPr>
            <w:r w:rsidRPr="00E66EC9">
              <w:rPr>
                <w:lang w:eastAsia="zh-HK"/>
              </w:rPr>
              <w:t>4 x 750 mL</w:t>
            </w:r>
            <w:r w:rsidR="00C2180E" w:rsidRPr="00E66EC9">
              <w:rPr>
                <w:lang w:eastAsia="zh-HK"/>
              </w:rPr>
              <w:t xml:space="preserve"> (swinging bucket rotor).</w:t>
            </w:r>
          </w:p>
        </w:tc>
        <w:tc>
          <w:tcPr>
            <w:tcW w:w="1418" w:type="dxa"/>
            <w:tcBorders>
              <w:top w:val="single" w:sz="4" w:space="0" w:color="auto"/>
              <w:left w:val="single" w:sz="4" w:space="0" w:color="auto"/>
              <w:bottom w:val="single" w:sz="4" w:space="0" w:color="auto"/>
              <w:right w:val="single" w:sz="4" w:space="0" w:color="auto"/>
            </w:tcBorders>
          </w:tcPr>
          <w:p w14:paraId="647FBB34"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33D9BAD" w14:textId="77777777" w:rsidR="00C2180E" w:rsidRPr="00E66EC9" w:rsidRDefault="00C2180E" w:rsidP="00FC5959">
            <w:pPr>
              <w:spacing w:line="320" w:lineRule="exact"/>
              <w:ind w:leftChars="47" w:left="113" w:rightChars="46" w:right="110"/>
              <w:jc w:val="both"/>
            </w:pPr>
          </w:p>
        </w:tc>
      </w:tr>
      <w:tr w:rsidR="00C2180E" w:rsidRPr="00E66EC9" w14:paraId="2C922B4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B737789" w14:textId="19494B5A" w:rsidR="00C2180E" w:rsidRPr="00E66EC9" w:rsidRDefault="00C2180E" w:rsidP="00A56210">
            <w:pPr>
              <w:pStyle w:val="afa"/>
              <w:spacing w:line="320" w:lineRule="exact"/>
              <w:ind w:leftChars="0" w:left="792" w:right="114"/>
              <w:jc w:val="right"/>
            </w:pPr>
            <w:r w:rsidRPr="00E66EC9">
              <w:t>3.2.5.3.</w:t>
            </w:r>
          </w:p>
        </w:tc>
        <w:tc>
          <w:tcPr>
            <w:tcW w:w="5953" w:type="dxa"/>
            <w:tcBorders>
              <w:top w:val="single" w:sz="4" w:space="0" w:color="auto"/>
              <w:left w:val="single" w:sz="4" w:space="0" w:color="auto"/>
              <w:bottom w:val="single" w:sz="4" w:space="0" w:color="auto"/>
              <w:right w:val="single" w:sz="4" w:space="0" w:color="auto"/>
            </w:tcBorders>
            <w:vAlign w:val="center"/>
          </w:tcPr>
          <w:p w14:paraId="47BDB0D7" w14:textId="33192E76" w:rsidR="00C2180E" w:rsidRPr="00E66EC9" w:rsidRDefault="00D722E9" w:rsidP="004B1DE3">
            <w:pPr>
              <w:spacing w:line="320" w:lineRule="exact"/>
              <w:ind w:leftChars="47" w:left="113" w:rightChars="46" w:right="110"/>
              <w:jc w:val="both"/>
              <w:rPr>
                <w:w w:val="105"/>
              </w:rPr>
            </w:pPr>
            <w:r w:rsidRPr="00E66EC9">
              <w:rPr>
                <w:lang w:eastAsia="zh-HK"/>
              </w:rPr>
              <w:t>4 x 250 mL</w:t>
            </w:r>
            <w:r w:rsidR="00C2180E" w:rsidRPr="00E66EC9">
              <w:rPr>
                <w:lang w:eastAsia="zh-HK"/>
              </w:rPr>
              <w:t xml:space="preserve"> (windshield swinging bucket rotor).</w:t>
            </w:r>
          </w:p>
        </w:tc>
        <w:tc>
          <w:tcPr>
            <w:tcW w:w="1418" w:type="dxa"/>
            <w:tcBorders>
              <w:top w:val="single" w:sz="4" w:space="0" w:color="auto"/>
              <w:left w:val="single" w:sz="4" w:space="0" w:color="auto"/>
              <w:bottom w:val="single" w:sz="4" w:space="0" w:color="auto"/>
              <w:right w:val="single" w:sz="4" w:space="0" w:color="auto"/>
            </w:tcBorders>
          </w:tcPr>
          <w:p w14:paraId="5335FB80"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8FE3DB5" w14:textId="77777777" w:rsidR="00C2180E" w:rsidRPr="00E66EC9" w:rsidRDefault="00C2180E" w:rsidP="00FC5959">
            <w:pPr>
              <w:spacing w:line="320" w:lineRule="exact"/>
              <w:ind w:leftChars="47" w:left="113" w:rightChars="46" w:right="110"/>
              <w:jc w:val="both"/>
            </w:pPr>
          </w:p>
        </w:tc>
      </w:tr>
      <w:tr w:rsidR="00C2180E" w:rsidRPr="00E66EC9" w14:paraId="3A1D54F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C5FE2F5" w14:textId="3FB63EAF" w:rsidR="00C2180E" w:rsidRPr="00E66EC9" w:rsidRDefault="00C2180E" w:rsidP="00A56210">
            <w:pPr>
              <w:pStyle w:val="afa"/>
              <w:spacing w:line="320" w:lineRule="exact"/>
              <w:ind w:leftChars="0" w:left="792" w:right="114"/>
              <w:jc w:val="right"/>
            </w:pPr>
            <w:r w:rsidRPr="00E66EC9">
              <w:t>3.2.5.4.</w:t>
            </w:r>
          </w:p>
        </w:tc>
        <w:tc>
          <w:tcPr>
            <w:tcW w:w="5953" w:type="dxa"/>
            <w:tcBorders>
              <w:top w:val="single" w:sz="4" w:space="0" w:color="auto"/>
              <w:left w:val="single" w:sz="4" w:space="0" w:color="auto"/>
              <w:bottom w:val="single" w:sz="4" w:space="0" w:color="auto"/>
              <w:right w:val="single" w:sz="4" w:space="0" w:color="auto"/>
            </w:tcBorders>
            <w:vAlign w:val="center"/>
          </w:tcPr>
          <w:p w14:paraId="2592945E" w14:textId="132BAC6D" w:rsidR="00C2180E" w:rsidRPr="00E66EC9" w:rsidRDefault="00C2180E" w:rsidP="004B1DE3">
            <w:pPr>
              <w:spacing w:line="320" w:lineRule="exact"/>
              <w:ind w:leftChars="47" w:left="113" w:rightChars="46" w:right="110"/>
              <w:jc w:val="both"/>
              <w:rPr>
                <w:w w:val="105"/>
              </w:rPr>
            </w:pPr>
            <w:r w:rsidRPr="00E66EC9">
              <w:rPr>
                <w:lang w:eastAsia="zh-HK"/>
              </w:rPr>
              <w:t>24 microplates (swinging bucket rotor).</w:t>
            </w:r>
          </w:p>
        </w:tc>
        <w:tc>
          <w:tcPr>
            <w:tcW w:w="1418" w:type="dxa"/>
            <w:tcBorders>
              <w:top w:val="single" w:sz="4" w:space="0" w:color="auto"/>
              <w:left w:val="single" w:sz="4" w:space="0" w:color="auto"/>
              <w:bottom w:val="single" w:sz="4" w:space="0" w:color="auto"/>
              <w:right w:val="single" w:sz="4" w:space="0" w:color="auto"/>
            </w:tcBorders>
          </w:tcPr>
          <w:p w14:paraId="035298F1"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2C21146" w14:textId="77777777" w:rsidR="00C2180E" w:rsidRPr="00E66EC9" w:rsidRDefault="00C2180E" w:rsidP="00FC5959">
            <w:pPr>
              <w:spacing w:line="320" w:lineRule="exact"/>
              <w:ind w:leftChars="47" w:left="113" w:rightChars="46" w:right="110"/>
              <w:jc w:val="both"/>
            </w:pPr>
          </w:p>
        </w:tc>
      </w:tr>
      <w:tr w:rsidR="00C2180E" w:rsidRPr="00E66EC9" w14:paraId="0E75E92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DA2E90F" w14:textId="2EF2614B" w:rsidR="00C2180E" w:rsidRPr="00E66EC9" w:rsidRDefault="00C2180E" w:rsidP="00A56210">
            <w:pPr>
              <w:pStyle w:val="afa"/>
              <w:spacing w:line="320" w:lineRule="exact"/>
              <w:ind w:leftChars="0" w:left="792" w:right="114"/>
              <w:jc w:val="right"/>
            </w:pPr>
            <w:r w:rsidRPr="00E66EC9">
              <w:t>3.2.5.5.</w:t>
            </w:r>
          </w:p>
        </w:tc>
        <w:tc>
          <w:tcPr>
            <w:tcW w:w="5953" w:type="dxa"/>
            <w:tcBorders>
              <w:top w:val="single" w:sz="4" w:space="0" w:color="auto"/>
              <w:left w:val="single" w:sz="4" w:space="0" w:color="auto"/>
              <w:bottom w:val="single" w:sz="4" w:space="0" w:color="auto"/>
              <w:right w:val="single" w:sz="4" w:space="0" w:color="auto"/>
            </w:tcBorders>
            <w:vAlign w:val="center"/>
          </w:tcPr>
          <w:p w14:paraId="1DD3C675" w14:textId="6787328F" w:rsidR="00C2180E" w:rsidRPr="00E66EC9" w:rsidRDefault="00C2180E" w:rsidP="004B1DE3">
            <w:pPr>
              <w:spacing w:line="320" w:lineRule="exact"/>
              <w:ind w:leftChars="47" w:left="113" w:rightChars="46" w:right="110"/>
              <w:jc w:val="both"/>
              <w:rPr>
                <w:w w:val="105"/>
              </w:rPr>
            </w:pPr>
            <w:r w:rsidRPr="00E66EC9">
              <w:rPr>
                <w:lang w:eastAsia="zh-HK"/>
              </w:rPr>
              <w:t>20 microplates (swinging bucket rotor).</w:t>
            </w:r>
          </w:p>
        </w:tc>
        <w:tc>
          <w:tcPr>
            <w:tcW w:w="1418" w:type="dxa"/>
            <w:tcBorders>
              <w:top w:val="single" w:sz="4" w:space="0" w:color="auto"/>
              <w:left w:val="single" w:sz="4" w:space="0" w:color="auto"/>
              <w:bottom w:val="single" w:sz="4" w:space="0" w:color="auto"/>
              <w:right w:val="single" w:sz="4" w:space="0" w:color="auto"/>
            </w:tcBorders>
          </w:tcPr>
          <w:p w14:paraId="60714075"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3C2AD0E" w14:textId="77777777" w:rsidR="00C2180E" w:rsidRPr="00E66EC9" w:rsidRDefault="00C2180E" w:rsidP="00FC5959">
            <w:pPr>
              <w:spacing w:line="320" w:lineRule="exact"/>
              <w:ind w:leftChars="47" w:left="113" w:rightChars="46" w:right="110"/>
              <w:jc w:val="both"/>
            </w:pPr>
          </w:p>
        </w:tc>
      </w:tr>
      <w:tr w:rsidR="00C2180E" w:rsidRPr="00E66EC9" w14:paraId="7E06AD3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F7B6D93" w14:textId="60921D20" w:rsidR="00C2180E" w:rsidRPr="00E66EC9" w:rsidRDefault="00C2180E" w:rsidP="00A56210">
            <w:pPr>
              <w:pStyle w:val="afa"/>
              <w:spacing w:line="320" w:lineRule="exact"/>
              <w:ind w:leftChars="0" w:left="792" w:right="114"/>
              <w:jc w:val="right"/>
            </w:pPr>
            <w:r w:rsidRPr="00E66EC9">
              <w:t>3.2.5.6.</w:t>
            </w:r>
          </w:p>
        </w:tc>
        <w:tc>
          <w:tcPr>
            <w:tcW w:w="5953" w:type="dxa"/>
            <w:tcBorders>
              <w:top w:val="single" w:sz="4" w:space="0" w:color="auto"/>
              <w:left w:val="single" w:sz="4" w:space="0" w:color="auto"/>
              <w:bottom w:val="single" w:sz="4" w:space="0" w:color="auto"/>
              <w:right w:val="single" w:sz="4" w:space="0" w:color="auto"/>
            </w:tcBorders>
            <w:vAlign w:val="center"/>
          </w:tcPr>
          <w:p w14:paraId="6D27A313" w14:textId="368B4C8C" w:rsidR="00C2180E" w:rsidRPr="00E66EC9" w:rsidRDefault="00C2180E" w:rsidP="004B1DE3">
            <w:pPr>
              <w:spacing w:line="320" w:lineRule="exact"/>
              <w:ind w:leftChars="47" w:left="113" w:rightChars="46" w:right="110"/>
              <w:jc w:val="both"/>
              <w:rPr>
                <w:w w:val="105"/>
              </w:rPr>
            </w:pPr>
            <w:r w:rsidRPr="00E66EC9">
              <w:rPr>
                <w:lang w:eastAsia="zh-HK"/>
              </w:rPr>
              <w:t>16 microplates (swinging bucket rotor).</w:t>
            </w:r>
          </w:p>
        </w:tc>
        <w:tc>
          <w:tcPr>
            <w:tcW w:w="1418" w:type="dxa"/>
            <w:tcBorders>
              <w:top w:val="single" w:sz="4" w:space="0" w:color="auto"/>
              <w:left w:val="single" w:sz="4" w:space="0" w:color="auto"/>
              <w:bottom w:val="single" w:sz="4" w:space="0" w:color="auto"/>
              <w:right w:val="single" w:sz="4" w:space="0" w:color="auto"/>
            </w:tcBorders>
          </w:tcPr>
          <w:p w14:paraId="24A807B7"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D3CBC0A" w14:textId="77777777" w:rsidR="00C2180E" w:rsidRPr="00E66EC9" w:rsidRDefault="00C2180E" w:rsidP="00FC5959">
            <w:pPr>
              <w:spacing w:line="320" w:lineRule="exact"/>
              <w:ind w:leftChars="47" w:left="113" w:rightChars="46" w:right="110"/>
              <w:jc w:val="both"/>
            </w:pPr>
          </w:p>
        </w:tc>
      </w:tr>
      <w:tr w:rsidR="00C2180E" w:rsidRPr="00E66EC9" w14:paraId="2166F211"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153B72E" w14:textId="38A3430F" w:rsidR="00C2180E" w:rsidRPr="00E66EC9" w:rsidRDefault="00C2180E" w:rsidP="00A56210">
            <w:pPr>
              <w:pStyle w:val="afa"/>
              <w:spacing w:line="320" w:lineRule="exact"/>
              <w:ind w:leftChars="0" w:left="792" w:right="114"/>
              <w:jc w:val="right"/>
            </w:pPr>
            <w:r w:rsidRPr="00E66EC9">
              <w:t>3.2.5.7.</w:t>
            </w:r>
          </w:p>
        </w:tc>
        <w:tc>
          <w:tcPr>
            <w:tcW w:w="5953" w:type="dxa"/>
            <w:tcBorders>
              <w:top w:val="single" w:sz="4" w:space="0" w:color="auto"/>
              <w:left w:val="single" w:sz="4" w:space="0" w:color="auto"/>
              <w:bottom w:val="single" w:sz="4" w:space="0" w:color="auto"/>
              <w:right w:val="single" w:sz="4" w:space="0" w:color="auto"/>
            </w:tcBorders>
            <w:vAlign w:val="center"/>
          </w:tcPr>
          <w:p w14:paraId="73A71B93" w14:textId="763D433D" w:rsidR="00C2180E" w:rsidRPr="00E66EC9" w:rsidRDefault="00C2180E" w:rsidP="004B1DE3">
            <w:pPr>
              <w:spacing w:line="320" w:lineRule="exact"/>
              <w:ind w:leftChars="47" w:left="113" w:rightChars="46" w:right="110"/>
              <w:jc w:val="both"/>
              <w:rPr>
                <w:w w:val="105"/>
              </w:rPr>
            </w:pPr>
            <w:r w:rsidRPr="00E66EC9">
              <w:rPr>
                <w:lang w:eastAsia="zh-HK"/>
              </w:rPr>
              <w:t>10 microplates (windshield swinging bucket rotor).</w:t>
            </w:r>
          </w:p>
        </w:tc>
        <w:tc>
          <w:tcPr>
            <w:tcW w:w="1418" w:type="dxa"/>
            <w:tcBorders>
              <w:top w:val="single" w:sz="4" w:space="0" w:color="auto"/>
              <w:left w:val="single" w:sz="4" w:space="0" w:color="auto"/>
              <w:bottom w:val="single" w:sz="4" w:space="0" w:color="auto"/>
              <w:right w:val="single" w:sz="4" w:space="0" w:color="auto"/>
            </w:tcBorders>
          </w:tcPr>
          <w:p w14:paraId="6CD9DB9F"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CCB6176" w14:textId="77777777" w:rsidR="00C2180E" w:rsidRPr="00E66EC9" w:rsidRDefault="00C2180E" w:rsidP="00FC5959">
            <w:pPr>
              <w:spacing w:line="320" w:lineRule="exact"/>
              <w:ind w:leftChars="47" w:left="113" w:rightChars="46" w:right="110"/>
              <w:jc w:val="both"/>
            </w:pPr>
          </w:p>
        </w:tc>
      </w:tr>
      <w:tr w:rsidR="00C2180E" w:rsidRPr="00E66EC9" w14:paraId="56BB70D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C306EA2" w14:textId="666B5126" w:rsidR="00C2180E" w:rsidRPr="00E66EC9" w:rsidRDefault="00C2180E" w:rsidP="00A56210">
            <w:pPr>
              <w:pStyle w:val="afa"/>
              <w:spacing w:line="320" w:lineRule="exact"/>
              <w:ind w:leftChars="0" w:left="792" w:right="114"/>
              <w:jc w:val="right"/>
            </w:pPr>
            <w:r w:rsidRPr="00E66EC9">
              <w:t>3.2.5.8.</w:t>
            </w:r>
          </w:p>
        </w:tc>
        <w:tc>
          <w:tcPr>
            <w:tcW w:w="5953" w:type="dxa"/>
            <w:tcBorders>
              <w:top w:val="single" w:sz="4" w:space="0" w:color="auto"/>
              <w:left w:val="single" w:sz="4" w:space="0" w:color="auto"/>
              <w:bottom w:val="single" w:sz="4" w:space="0" w:color="auto"/>
              <w:right w:val="single" w:sz="4" w:space="0" w:color="auto"/>
            </w:tcBorders>
            <w:vAlign w:val="center"/>
          </w:tcPr>
          <w:p w14:paraId="6911291F" w14:textId="336BFA71" w:rsidR="00C2180E" w:rsidRPr="00E66EC9" w:rsidRDefault="00C2180E" w:rsidP="004B1DE3">
            <w:pPr>
              <w:spacing w:line="320" w:lineRule="exact"/>
              <w:ind w:leftChars="47" w:left="113" w:rightChars="46" w:right="110"/>
              <w:jc w:val="both"/>
              <w:rPr>
                <w:w w:val="105"/>
              </w:rPr>
            </w:pPr>
            <w:r w:rsidRPr="00E66EC9">
              <w:rPr>
                <w:lang w:eastAsia="zh-HK"/>
              </w:rPr>
              <w:t>6 microplates (swinging bucket rotor).</w:t>
            </w:r>
          </w:p>
        </w:tc>
        <w:tc>
          <w:tcPr>
            <w:tcW w:w="1418" w:type="dxa"/>
            <w:tcBorders>
              <w:top w:val="single" w:sz="4" w:space="0" w:color="auto"/>
              <w:left w:val="single" w:sz="4" w:space="0" w:color="auto"/>
              <w:bottom w:val="single" w:sz="4" w:space="0" w:color="auto"/>
              <w:right w:val="single" w:sz="4" w:space="0" w:color="auto"/>
            </w:tcBorders>
          </w:tcPr>
          <w:p w14:paraId="5263763C"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CBBABD2" w14:textId="77777777" w:rsidR="00C2180E" w:rsidRPr="00E66EC9" w:rsidRDefault="00C2180E" w:rsidP="00FC5959">
            <w:pPr>
              <w:spacing w:line="320" w:lineRule="exact"/>
              <w:ind w:leftChars="47" w:left="113" w:rightChars="46" w:right="110"/>
              <w:jc w:val="both"/>
            </w:pPr>
          </w:p>
        </w:tc>
      </w:tr>
      <w:tr w:rsidR="00C2180E" w:rsidRPr="00E66EC9" w14:paraId="03968D1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6571210" w14:textId="18B61406" w:rsidR="00C2180E" w:rsidRPr="00E66EC9" w:rsidRDefault="00C2180E" w:rsidP="00A56210">
            <w:pPr>
              <w:pStyle w:val="afa"/>
              <w:spacing w:line="320" w:lineRule="exact"/>
              <w:ind w:leftChars="0" w:left="792" w:right="114"/>
              <w:jc w:val="right"/>
            </w:pPr>
            <w:r w:rsidRPr="00E66EC9">
              <w:t>3.2.5.9.</w:t>
            </w:r>
          </w:p>
        </w:tc>
        <w:tc>
          <w:tcPr>
            <w:tcW w:w="5953" w:type="dxa"/>
            <w:tcBorders>
              <w:top w:val="single" w:sz="4" w:space="0" w:color="auto"/>
              <w:left w:val="single" w:sz="4" w:space="0" w:color="auto"/>
              <w:bottom w:val="single" w:sz="4" w:space="0" w:color="auto"/>
              <w:right w:val="single" w:sz="4" w:space="0" w:color="auto"/>
            </w:tcBorders>
            <w:vAlign w:val="center"/>
          </w:tcPr>
          <w:p w14:paraId="555CA995" w14:textId="32AA358A" w:rsidR="00C2180E" w:rsidRPr="00E66EC9" w:rsidRDefault="00D722E9" w:rsidP="004B1DE3">
            <w:pPr>
              <w:spacing w:line="320" w:lineRule="exact"/>
              <w:ind w:leftChars="47" w:left="113" w:rightChars="46" w:right="110"/>
              <w:jc w:val="both"/>
              <w:rPr>
                <w:w w:val="105"/>
              </w:rPr>
            </w:pPr>
            <w:r w:rsidRPr="00E66EC9">
              <w:rPr>
                <w:lang w:eastAsia="zh-HK"/>
              </w:rPr>
              <w:t>6 x 250 mL</w:t>
            </w:r>
            <w:r w:rsidR="00C2180E"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5EE294B1"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56F22CB" w14:textId="77777777" w:rsidR="00C2180E" w:rsidRPr="00E66EC9" w:rsidRDefault="00C2180E" w:rsidP="00FC5959">
            <w:pPr>
              <w:spacing w:line="320" w:lineRule="exact"/>
              <w:ind w:leftChars="47" w:left="113" w:rightChars="46" w:right="110"/>
              <w:jc w:val="both"/>
            </w:pPr>
          </w:p>
        </w:tc>
      </w:tr>
      <w:tr w:rsidR="00C2180E" w:rsidRPr="00E66EC9" w14:paraId="0793152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EECD3E9" w14:textId="7BA38263" w:rsidR="00C2180E" w:rsidRPr="00E66EC9" w:rsidRDefault="00C2180E" w:rsidP="00A56210">
            <w:pPr>
              <w:pStyle w:val="afa"/>
              <w:spacing w:line="320" w:lineRule="exact"/>
              <w:ind w:leftChars="0" w:left="792" w:right="114"/>
              <w:jc w:val="right"/>
            </w:pPr>
            <w:r w:rsidRPr="00E66EC9">
              <w:t>3.2.5.10.</w:t>
            </w:r>
          </w:p>
        </w:tc>
        <w:tc>
          <w:tcPr>
            <w:tcW w:w="5953" w:type="dxa"/>
            <w:tcBorders>
              <w:top w:val="single" w:sz="4" w:space="0" w:color="auto"/>
              <w:left w:val="single" w:sz="4" w:space="0" w:color="auto"/>
              <w:bottom w:val="single" w:sz="4" w:space="0" w:color="auto"/>
              <w:right w:val="single" w:sz="4" w:space="0" w:color="auto"/>
            </w:tcBorders>
            <w:vAlign w:val="center"/>
          </w:tcPr>
          <w:p w14:paraId="6E8A5FCB" w14:textId="67F9A267" w:rsidR="00C2180E" w:rsidRPr="00E66EC9" w:rsidRDefault="00D722E9" w:rsidP="004B1DE3">
            <w:pPr>
              <w:spacing w:line="320" w:lineRule="exact"/>
              <w:ind w:leftChars="47" w:left="113" w:rightChars="46" w:right="110"/>
              <w:jc w:val="both"/>
              <w:rPr>
                <w:w w:val="105"/>
              </w:rPr>
            </w:pPr>
            <w:r w:rsidRPr="00E66EC9">
              <w:rPr>
                <w:lang w:eastAsia="zh-HK"/>
              </w:rPr>
              <w:t>6 x 100 mL</w:t>
            </w:r>
            <w:r w:rsidR="00C2180E"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4D89D9E5"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C78F671" w14:textId="77777777" w:rsidR="00C2180E" w:rsidRPr="00E66EC9" w:rsidRDefault="00C2180E" w:rsidP="00FC5959">
            <w:pPr>
              <w:spacing w:line="320" w:lineRule="exact"/>
              <w:ind w:leftChars="47" w:left="113" w:rightChars="46" w:right="110"/>
              <w:jc w:val="both"/>
            </w:pPr>
          </w:p>
        </w:tc>
      </w:tr>
      <w:tr w:rsidR="00C2180E" w:rsidRPr="00E66EC9" w14:paraId="136E981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116E9BF" w14:textId="675B323D" w:rsidR="00C2180E" w:rsidRPr="00E66EC9" w:rsidRDefault="00C2180E" w:rsidP="00A56210">
            <w:pPr>
              <w:pStyle w:val="afa"/>
              <w:spacing w:line="320" w:lineRule="exact"/>
              <w:ind w:leftChars="0" w:left="792" w:right="114"/>
              <w:jc w:val="right"/>
            </w:pPr>
            <w:r w:rsidRPr="00E66EC9">
              <w:t>3.2.5.11.</w:t>
            </w:r>
          </w:p>
        </w:tc>
        <w:tc>
          <w:tcPr>
            <w:tcW w:w="5953" w:type="dxa"/>
            <w:tcBorders>
              <w:top w:val="single" w:sz="4" w:space="0" w:color="auto"/>
              <w:left w:val="single" w:sz="4" w:space="0" w:color="auto"/>
              <w:bottom w:val="single" w:sz="4" w:space="0" w:color="auto"/>
              <w:right w:val="single" w:sz="4" w:space="0" w:color="auto"/>
            </w:tcBorders>
            <w:vAlign w:val="center"/>
          </w:tcPr>
          <w:p w14:paraId="6711EC65" w14:textId="1FD7308B" w:rsidR="00C2180E" w:rsidRPr="00E66EC9" w:rsidRDefault="00D722E9" w:rsidP="004B1DE3">
            <w:pPr>
              <w:spacing w:line="320" w:lineRule="exact"/>
              <w:ind w:leftChars="47" w:left="113" w:rightChars="46" w:right="110"/>
              <w:jc w:val="both"/>
              <w:rPr>
                <w:w w:val="105"/>
              </w:rPr>
            </w:pPr>
            <w:r w:rsidRPr="00E66EC9">
              <w:rPr>
                <w:lang w:eastAsia="zh-HK"/>
              </w:rPr>
              <w:t>14 x 50 mL</w:t>
            </w:r>
            <w:r w:rsidR="00C2180E"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35A6DEBF"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DBC1496" w14:textId="77777777" w:rsidR="00C2180E" w:rsidRPr="00E66EC9" w:rsidRDefault="00C2180E" w:rsidP="00FC5959">
            <w:pPr>
              <w:spacing w:line="320" w:lineRule="exact"/>
              <w:ind w:leftChars="47" w:left="113" w:rightChars="46" w:right="110"/>
              <w:jc w:val="both"/>
            </w:pPr>
          </w:p>
        </w:tc>
      </w:tr>
      <w:tr w:rsidR="00C2180E" w:rsidRPr="00E66EC9" w14:paraId="4ECAFE9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575A781" w14:textId="1FB2E9AF" w:rsidR="00C2180E" w:rsidRPr="00E66EC9" w:rsidRDefault="00C2180E" w:rsidP="00A56210">
            <w:pPr>
              <w:pStyle w:val="afa"/>
              <w:spacing w:line="320" w:lineRule="exact"/>
              <w:ind w:leftChars="0" w:left="792" w:right="114"/>
              <w:jc w:val="right"/>
            </w:pPr>
            <w:r w:rsidRPr="00E66EC9">
              <w:t>3.2.5.12.</w:t>
            </w:r>
          </w:p>
        </w:tc>
        <w:tc>
          <w:tcPr>
            <w:tcW w:w="5953" w:type="dxa"/>
            <w:tcBorders>
              <w:top w:val="single" w:sz="4" w:space="0" w:color="auto"/>
              <w:left w:val="single" w:sz="4" w:space="0" w:color="auto"/>
              <w:bottom w:val="single" w:sz="4" w:space="0" w:color="auto"/>
              <w:right w:val="single" w:sz="4" w:space="0" w:color="auto"/>
            </w:tcBorders>
            <w:vAlign w:val="center"/>
          </w:tcPr>
          <w:p w14:paraId="3DA7F9B3" w14:textId="3CDAC950" w:rsidR="00C2180E" w:rsidRPr="00E66EC9" w:rsidRDefault="00D722E9" w:rsidP="004B1DE3">
            <w:pPr>
              <w:spacing w:line="320" w:lineRule="exact"/>
              <w:ind w:leftChars="47" w:left="113" w:rightChars="46" w:right="110"/>
              <w:jc w:val="both"/>
              <w:rPr>
                <w:w w:val="105"/>
              </w:rPr>
            </w:pPr>
            <w:r w:rsidRPr="00E66EC9">
              <w:rPr>
                <w:lang w:eastAsia="zh-HK"/>
              </w:rPr>
              <w:t xml:space="preserve">8 x 50 mL </w:t>
            </w:r>
            <w:r w:rsidR="00C2180E" w:rsidRPr="00E66EC9">
              <w:rPr>
                <w:lang w:eastAsia="zh-HK"/>
              </w:rPr>
              <w:t>(fixed angle).</w:t>
            </w:r>
          </w:p>
        </w:tc>
        <w:tc>
          <w:tcPr>
            <w:tcW w:w="1418" w:type="dxa"/>
            <w:tcBorders>
              <w:top w:val="single" w:sz="4" w:space="0" w:color="auto"/>
              <w:left w:val="single" w:sz="4" w:space="0" w:color="auto"/>
              <w:bottom w:val="single" w:sz="4" w:space="0" w:color="auto"/>
              <w:right w:val="single" w:sz="4" w:space="0" w:color="auto"/>
            </w:tcBorders>
          </w:tcPr>
          <w:p w14:paraId="702316A0"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D27E6B9" w14:textId="77777777" w:rsidR="00C2180E" w:rsidRPr="00E66EC9" w:rsidRDefault="00C2180E" w:rsidP="00FC5959">
            <w:pPr>
              <w:spacing w:line="320" w:lineRule="exact"/>
              <w:ind w:leftChars="47" w:left="113" w:rightChars="46" w:right="110"/>
              <w:jc w:val="both"/>
            </w:pPr>
          </w:p>
        </w:tc>
      </w:tr>
      <w:tr w:rsidR="00C2180E" w:rsidRPr="00E66EC9" w14:paraId="5AE1D7B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0937587" w14:textId="4B98C36E" w:rsidR="00C2180E" w:rsidRPr="00E66EC9" w:rsidRDefault="00C2180E" w:rsidP="00A56210">
            <w:pPr>
              <w:pStyle w:val="afa"/>
              <w:spacing w:line="320" w:lineRule="exact"/>
              <w:ind w:leftChars="0" w:left="792" w:right="114"/>
              <w:jc w:val="right"/>
            </w:pPr>
            <w:r w:rsidRPr="00E66EC9">
              <w:t>3.2.5.13.</w:t>
            </w:r>
          </w:p>
        </w:tc>
        <w:tc>
          <w:tcPr>
            <w:tcW w:w="5953" w:type="dxa"/>
            <w:tcBorders>
              <w:top w:val="single" w:sz="4" w:space="0" w:color="auto"/>
              <w:left w:val="single" w:sz="4" w:space="0" w:color="auto"/>
              <w:bottom w:val="single" w:sz="4" w:space="0" w:color="auto"/>
              <w:right w:val="single" w:sz="4" w:space="0" w:color="auto"/>
            </w:tcBorders>
            <w:vAlign w:val="center"/>
          </w:tcPr>
          <w:p w14:paraId="04107DC2" w14:textId="026CD00D" w:rsidR="00C2180E" w:rsidRPr="00E66EC9" w:rsidRDefault="00D722E9" w:rsidP="004B1DE3">
            <w:pPr>
              <w:spacing w:line="320" w:lineRule="exact"/>
              <w:ind w:leftChars="47" w:left="113" w:rightChars="46" w:right="110"/>
              <w:jc w:val="both"/>
              <w:rPr>
                <w:w w:val="105"/>
              </w:rPr>
            </w:pPr>
            <w:r w:rsidRPr="00E66EC9">
              <w:rPr>
                <w:lang w:eastAsia="zh-HK"/>
              </w:rPr>
              <w:t>48 x 1.5/2.0 mL</w:t>
            </w:r>
            <w:r w:rsidR="00C2180E"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07B53A6C" w14:textId="77777777" w:rsidR="00C2180E" w:rsidRPr="00E66EC9" w:rsidRDefault="00C2180E"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E8EE486" w14:textId="77777777" w:rsidR="00C2180E" w:rsidRPr="00E66EC9" w:rsidRDefault="00C2180E" w:rsidP="00FC5959">
            <w:pPr>
              <w:spacing w:line="320" w:lineRule="exact"/>
              <w:ind w:leftChars="47" w:left="113" w:rightChars="46" w:right="110"/>
              <w:jc w:val="both"/>
            </w:pPr>
          </w:p>
        </w:tc>
      </w:tr>
      <w:tr w:rsidR="00D206E8" w:rsidRPr="00E66EC9" w14:paraId="7FCDFAB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0D1C017" w14:textId="1672A13F" w:rsidR="00D206E8" w:rsidRPr="00E66EC9" w:rsidRDefault="00A56210" w:rsidP="00A56210">
            <w:pPr>
              <w:pStyle w:val="afa"/>
              <w:spacing w:line="320" w:lineRule="exact"/>
              <w:ind w:leftChars="0" w:left="792" w:right="114"/>
              <w:jc w:val="right"/>
            </w:pPr>
            <w:r w:rsidRPr="00E66EC9">
              <w:t>3.2.5.14.</w:t>
            </w:r>
          </w:p>
        </w:tc>
        <w:tc>
          <w:tcPr>
            <w:tcW w:w="5953" w:type="dxa"/>
            <w:tcBorders>
              <w:top w:val="single" w:sz="4" w:space="0" w:color="auto"/>
              <w:left w:val="single" w:sz="4" w:space="0" w:color="auto"/>
              <w:bottom w:val="single" w:sz="4" w:space="0" w:color="auto"/>
              <w:right w:val="single" w:sz="4" w:space="0" w:color="auto"/>
            </w:tcBorders>
            <w:vAlign w:val="center"/>
          </w:tcPr>
          <w:p w14:paraId="29C2F558" w14:textId="04C0BA71" w:rsidR="00D206E8" w:rsidRPr="00E66EC9" w:rsidRDefault="00D722E9" w:rsidP="004B1DE3">
            <w:pPr>
              <w:spacing w:line="320" w:lineRule="exact"/>
              <w:ind w:leftChars="47" w:left="113" w:rightChars="46" w:right="110"/>
              <w:jc w:val="both"/>
              <w:rPr>
                <w:w w:val="105"/>
              </w:rPr>
            </w:pPr>
            <w:r w:rsidRPr="00E66EC9">
              <w:rPr>
                <w:lang w:eastAsia="zh-HK"/>
              </w:rPr>
              <w:t>30 x 1.5/2.0 mL</w:t>
            </w:r>
            <w:r w:rsidR="00C2180E"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374AF348" w14:textId="77777777" w:rsidR="00D206E8" w:rsidRPr="00E66EC9" w:rsidRDefault="00D206E8"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163E17B" w14:textId="77777777" w:rsidR="00D206E8" w:rsidRPr="00E66EC9" w:rsidRDefault="00D206E8" w:rsidP="00FC5959">
            <w:pPr>
              <w:spacing w:line="320" w:lineRule="exact"/>
              <w:ind w:leftChars="47" w:left="113" w:rightChars="46" w:right="110"/>
              <w:jc w:val="both"/>
            </w:pPr>
          </w:p>
        </w:tc>
      </w:tr>
      <w:tr w:rsidR="007405E9" w:rsidRPr="00E66EC9" w14:paraId="4059647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93346BF" w14:textId="4DA6A093" w:rsidR="007405E9" w:rsidRPr="00E66EC9" w:rsidRDefault="00C2180E" w:rsidP="0020408A">
            <w:pPr>
              <w:pStyle w:val="afa"/>
              <w:spacing w:line="320" w:lineRule="exact"/>
              <w:ind w:leftChars="0" w:left="792" w:right="114"/>
              <w:jc w:val="both"/>
            </w:pPr>
            <w:r w:rsidRPr="00E66EC9">
              <w:t>3.2.6</w:t>
            </w:r>
          </w:p>
        </w:tc>
        <w:tc>
          <w:tcPr>
            <w:tcW w:w="5953" w:type="dxa"/>
            <w:tcBorders>
              <w:top w:val="single" w:sz="4" w:space="0" w:color="auto"/>
              <w:left w:val="single" w:sz="4" w:space="0" w:color="auto"/>
              <w:bottom w:val="single" w:sz="4" w:space="0" w:color="auto"/>
              <w:right w:val="single" w:sz="4" w:space="0" w:color="auto"/>
            </w:tcBorders>
            <w:vAlign w:val="center"/>
          </w:tcPr>
          <w:p w14:paraId="7F2DD756" w14:textId="057BAB68" w:rsidR="007405E9" w:rsidRPr="00E66EC9" w:rsidRDefault="00A56210" w:rsidP="004B1DE3">
            <w:pPr>
              <w:spacing w:line="320" w:lineRule="exact"/>
              <w:ind w:leftChars="47" w:left="113" w:rightChars="46" w:right="110"/>
              <w:jc w:val="both"/>
              <w:rPr>
                <w:w w:val="105"/>
              </w:rPr>
            </w:pPr>
            <w:r w:rsidRPr="00E66EC9">
              <w:t>The C</w:t>
            </w:r>
            <w:r w:rsidR="00C2180E" w:rsidRPr="00E66EC9">
              <w:t>entrifuge shall be constructed with brushless maintenance free inductive drive.</w:t>
            </w:r>
          </w:p>
        </w:tc>
        <w:tc>
          <w:tcPr>
            <w:tcW w:w="1418" w:type="dxa"/>
            <w:tcBorders>
              <w:top w:val="single" w:sz="4" w:space="0" w:color="auto"/>
              <w:left w:val="single" w:sz="4" w:space="0" w:color="auto"/>
              <w:bottom w:val="single" w:sz="4" w:space="0" w:color="auto"/>
              <w:right w:val="single" w:sz="4" w:space="0" w:color="auto"/>
            </w:tcBorders>
          </w:tcPr>
          <w:p w14:paraId="1CAB0929" w14:textId="77777777" w:rsidR="007405E9" w:rsidRPr="00E66EC9" w:rsidRDefault="007405E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88B3ABD" w14:textId="77777777" w:rsidR="007405E9" w:rsidRPr="00E66EC9" w:rsidRDefault="007405E9" w:rsidP="00FC5959">
            <w:pPr>
              <w:spacing w:line="320" w:lineRule="exact"/>
              <w:ind w:leftChars="47" w:left="113" w:rightChars="46" w:right="110"/>
              <w:jc w:val="both"/>
            </w:pPr>
          </w:p>
        </w:tc>
      </w:tr>
      <w:tr w:rsidR="007405E9" w:rsidRPr="00E66EC9" w14:paraId="697FB7D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59EBA80" w14:textId="030BB650" w:rsidR="007405E9" w:rsidRPr="00E66EC9" w:rsidRDefault="00C2180E" w:rsidP="0020408A">
            <w:pPr>
              <w:pStyle w:val="afa"/>
              <w:spacing w:line="320" w:lineRule="exact"/>
              <w:ind w:leftChars="0" w:left="792" w:right="114"/>
              <w:jc w:val="both"/>
            </w:pPr>
            <w:r w:rsidRPr="00E66EC9">
              <w:t>3.2.7.</w:t>
            </w:r>
          </w:p>
        </w:tc>
        <w:tc>
          <w:tcPr>
            <w:tcW w:w="5953" w:type="dxa"/>
            <w:tcBorders>
              <w:top w:val="single" w:sz="4" w:space="0" w:color="auto"/>
              <w:left w:val="single" w:sz="4" w:space="0" w:color="auto"/>
              <w:bottom w:val="single" w:sz="4" w:space="0" w:color="auto"/>
              <w:right w:val="single" w:sz="4" w:space="0" w:color="auto"/>
            </w:tcBorders>
            <w:vAlign w:val="center"/>
          </w:tcPr>
          <w:p w14:paraId="4565AD99" w14:textId="28A1E074" w:rsidR="007405E9" w:rsidRPr="00E66EC9" w:rsidRDefault="00A56210" w:rsidP="004B1DE3">
            <w:pPr>
              <w:spacing w:line="320" w:lineRule="exact"/>
              <w:ind w:leftChars="47" w:left="113" w:rightChars="46" w:right="110"/>
              <w:jc w:val="both"/>
              <w:rPr>
                <w:w w:val="105"/>
              </w:rPr>
            </w:pPr>
            <w:r w:rsidRPr="00E66EC9">
              <w:t xml:space="preserve">The </w:t>
            </w:r>
            <w:r w:rsidR="00C2180E" w:rsidRPr="00E66EC9">
              <w:t>material of rotors, buckets, external surface and internal surface shall be chemical resistance to chemical substances and easy to clean by common disinfectant.</w:t>
            </w:r>
          </w:p>
        </w:tc>
        <w:tc>
          <w:tcPr>
            <w:tcW w:w="1418" w:type="dxa"/>
            <w:tcBorders>
              <w:top w:val="single" w:sz="4" w:space="0" w:color="auto"/>
              <w:left w:val="single" w:sz="4" w:space="0" w:color="auto"/>
              <w:bottom w:val="single" w:sz="4" w:space="0" w:color="auto"/>
              <w:right w:val="single" w:sz="4" w:space="0" w:color="auto"/>
            </w:tcBorders>
          </w:tcPr>
          <w:p w14:paraId="68C1A30B" w14:textId="77777777" w:rsidR="007405E9" w:rsidRPr="00E66EC9" w:rsidRDefault="007405E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798BC61" w14:textId="77777777" w:rsidR="007405E9" w:rsidRPr="00E66EC9" w:rsidRDefault="007405E9" w:rsidP="00FC5959">
            <w:pPr>
              <w:spacing w:line="320" w:lineRule="exact"/>
              <w:ind w:leftChars="47" w:left="113" w:rightChars="46" w:right="110"/>
              <w:jc w:val="both"/>
            </w:pPr>
          </w:p>
        </w:tc>
      </w:tr>
      <w:tr w:rsidR="005926F6" w:rsidRPr="00E66EC9" w14:paraId="4D66EE69"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9E5EF80" w14:textId="3D38C1D7" w:rsidR="005926F6" w:rsidRPr="00E66EC9" w:rsidRDefault="005926F6" w:rsidP="00285228">
            <w:pPr>
              <w:spacing w:line="320" w:lineRule="exact"/>
              <w:ind w:right="114"/>
              <w:jc w:val="both"/>
            </w:pPr>
            <w:r w:rsidRPr="00E66EC9">
              <w:t xml:space="preserve">   3.3.</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1EA57ADB" w14:textId="32C68024" w:rsidR="005926F6" w:rsidRPr="00E66EC9" w:rsidRDefault="00CF4AFD" w:rsidP="00FC5959">
            <w:pPr>
              <w:spacing w:line="320" w:lineRule="exact"/>
              <w:ind w:leftChars="47" w:left="113" w:rightChars="46" w:right="110"/>
              <w:jc w:val="both"/>
            </w:pPr>
            <w:r w:rsidRPr="00E66EC9">
              <w:rPr>
                <w:w w:val="105"/>
                <w:u w:val="single"/>
              </w:rPr>
              <w:t>Construction</w:t>
            </w:r>
            <w:r w:rsidR="005926F6" w:rsidRPr="00E66EC9">
              <w:rPr>
                <w:w w:val="105"/>
                <w:u w:val="single"/>
              </w:rPr>
              <w:t>, Performance and Functions</w:t>
            </w:r>
          </w:p>
        </w:tc>
      </w:tr>
      <w:tr w:rsidR="00A56210" w:rsidRPr="00E66EC9" w14:paraId="24D09AB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9E8BDBC" w14:textId="593B3BF4" w:rsidR="00A56210" w:rsidRPr="00E66EC9" w:rsidRDefault="00A56210" w:rsidP="0020408A">
            <w:pPr>
              <w:pStyle w:val="afa"/>
              <w:spacing w:line="320" w:lineRule="exact"/>
              <w:ind w:leftChars="0" w:left="792" w:right="114"/>
              <w:jc w:val="both"/>
            </w:pPr>
            <w:r w:rsidRPr="00E66EC9">
              <w:t>3.3.1.</w:t>
            </w:r>
          </w:p>
        </w:tc>
        <w:tc>
          <w:tcPr>
            <w:tcW w:w="5953" w:type="dxa"/>
            <w:tcBorders>
              <w:top w:val="single" w:sz="4" w:space="0" w:color="auto"/>
              <w:left w:val="single" w:sz="4" w:space="0" w:color="auto"/>
              <w:bottom w:val="single" w:sz="4" w:space="0" w:color="auto"/>
              <w:right w:val="single" w:sz="4" w:space="0" w:color="auto"/>
            </w:tcBorders>
            <w:vAlign w:val="center"/>
          </w:tcPr>
          <w:p w14:paraId="10C389FA" w14:textId="2630ACA4" w:rsidR="00A56210" w:rsidRPr="00E66EC9" w:rsidRDefault="00A56210" w:rsidP="004B1DE3">
            <w:pPr>
              <w:spacing w:line="320" w:lineRule="exact"/>
              <w:ind w:leftChars="47" w:left="113" w:rightChars="46" w:right="110"/>
              <w:jc w:val="both"/>
              <w:rPr>
                <w:w w:val="105"/>
              </w:rPr>
            </w:pPr>
            <w:r w:rsidRPr="00E66EC9">
              <w:rPr>
                <w:w w:val="105"/>
              </w:rPr>
              <w:t xml:space="preserve">The </w:t>
            </w:r>
            <w:r w:rsidRPr="00E66EC9">
              <w:t>Centrifuge drive shall be made of maintenance-free brushless direct inductive drive.</w:t>
            </w:r>
          </w:p>
        </w:tc>
        <w:tc>
          <w:tcPr>
            <w:tcW w:w="1418" w:type="dxa"/>
            <w:tcBorders>
              <w:top w:val="single" w:sz="4" w:space="0" w:color="auto"/>
              <w:left w:val="single" w:sz="4" w:space="0" w:color="auto"/>
              <w:bottom w:val="single" w:sz="4" w:space="0" w:color="auto"/>
              <w:right w:val="single" w:sz="4" w:space="0" w:color="auto"/>
            </w:tcBorders>
          </w:tcPr>
          <w:p w14:paraId="3890E388"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975BC96" w14:textId="77777777" w:rsidR="00A56210" w:rsidRPr="00E66EC9" w:rsidRDefault="00A56210" w:rsidP="00FC5959">
            <w:pPr>
              <w:spacing w:line="320" w:lineRule="exact"/>
              <w:ind w:leftChars="47" w:left="113" w:rightChars="46" w:right="110"/>
              <w:jc w:val="both"/>
            </w:pPr>
          </w:p>
        </w:tc>
      </w:tr>
      <w:tr w:rsidR="00A56210" w:rsidRPr="00E66EC9" w14:paraId="2CD0035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69F203F" w14:textId="5785C76F" w:rsidR="00A56210" w:rsidRPr="00E66EC9" w:rsidRDefault="000762BF" w:rsidP="0020408A">
            <w:pPr>
              <w:pStyle w:val="afa"/>
              <w:spacing w:line="320" w:lineRule="exact"/>
              <w:ind w:leftChars="0" w:left="792" w:right="114"/>
              <w:jc w:val="both"/>
            </w:pPr>
            <w:r w:rsidRPr="00E66EC9">
              <w:t>3.3.2.</w:t>
            </w:r>
          </w:p>
        </w:tc>
        <w:tc>
          <w:tcPr>
            <w:tcW w:w="5953" w:type="dxa"/>
            <w:tcBorders>
              <w:top w:val="single" w:sz="4" w:space="0" w:color="auto"/>
              <w:left w:val="single" w:sz="4" w:space="0" w:color="auto"/>
              <w:bottom w:val="single" w:sz="4" w:space="0" w:color="auto"/>
              <w:right w:val="single" w:sz="4" w:space="0" w:color="auto"/>
            </w:tcBorders>
            <w:vAlign w:val="center"/>
          </w:tcPr>
          <w:p w14:paraId="51A50912" w14:textId="166B1311" w:rsidR="00A56210" w:rsidRPr="00E66EC9" w:rsidRDefault="00A56210" w:rsidP="004B1DE3">
            <w:pPr>
              <w:spacing w:line="320" w:lineRule="exact"/>
              <w:ind w:leftChars="47" w:left="113" w:rightChars="46" w:right="110"/>
              <w:jc w:val="both"/>
              <w:rPr>
                <w:w w:val="105"/>
              </w:rPr>
            </w:pPr>
            <w:r w:rsidRPr="00E66EC9">
              <w:t>Both the housing and the lid shall be made of galvanized steel or equivalent, which are heavy gauge, corrosion and rust resistant.</w:t>
            </w:r>
          </w:p>
        </w:tc>
        <w:tc>
          <w:tcPr>
            <w:tcW w:w="1418" w:type="dxa"/>
            <w:tcBorders>
              <w:top w:val="single" w:sz="4" w:space="0" w:color="auto"/>
              <w:left w:val="single" w:sz="4" w:space="0" w:color="auto"/>
              <w:bottom w:val="single" w:sz="4" w:space="0" w:color="auto"/>
              <w:right w:val="single" w:sz="4" w:space="0" w:color="auto"/>
            </w:tcBorders>
          </w:tcPr>
          <w:p w14:paraId="4359DEDE"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9C7B0A1" w14:textId="77777777" w:rsidR="00A56210" w:rsidRPr="00E66EC9" w:rsidRDefault="00A56210" w:rsidP="00FC5959">
            <w:pPr>
              <w:spacing w:line="320" w:lineRule="exact"/>
              <w:ind w:leftChars="47" w:left="113" w:rightChars="46" w:right="110"/>
              <w:jc w:val="both"/>
            </w:pPr>
          </w:p>
        </w:tc>
      </w:tr>
      <w:tr w:rsidR="00A56210" w:rsidRPr="00E66EC9" w14:paraId="1E81487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0714C38" w14:textId="66DD4635" w:rsidR="00A56210" w:rsidRPr="00E66EC9" w:rsidRDefault="00285228" w:rsidP="0020408A">
            <w:pPr>
              <w:pStyle w:val="afa"/>
              <w:spacing w:line="320" w:lineRule="exact"/>
              <w:ind w:leftChars="0" w:left="792" w:right="114"/>
              <w:jc w:val="both"/>
            </w:pPr>
            <w:r w:rsidRPr="00E66EC9">
              <w:t>3.3.3.</w:t>
            </w:r>
          </w:p>
        </w:tc>
        <w:tc>
          <w:tcPr>
            <w:tcW w:w="5953" w:type="dxa"/>
            <w:tcBorders>
              <w:top w:val="single" w:sz="4" w:space="0" w:color="auto"/>
              <w:left w:val="single" w:sz="4" w:space="0" w:color="auto"/>
              <w:bottom w:val="single" w:sz="4" w:space="0" w:color="auto"/>
              <w:right w:val="single" w:sz="4" w:space="0" w:color="auto"/>
            </w:tcBorders>
            <w:vAlign w:val="center"/>
          </w:tcPr>
          <w:p w14:paraId="1585B2EC" w14:textId="4058D793" w:rsidR="00A56210" w:rsidRPr="00E66EC9" w:rsidRDefault="00A56210" w:rsidP="004B1DE3">
            <w:pPr>
              <w:spacing w:line="320" w:lineRule="exact"/>
              <w:ind w:leftChars="47" w:left="113" w:rightChars="46" w:right="110"/>
              <w:jc w:val="both"/>
              <w:rPr>
                <w:w w:val="105"/>
              </w:rPr>
            </w:pPr>
            <w:r w:rsidRPr="00E66EC9">
              <w:t xml:space="preserve">The </w:t>
            </w:r>
            <w:r w:rsidR="00CF4AFD" w:rsidRPr="00E66EC9">
              <w:t>Centrifuge</w:t>
            </w:r>
            <w:r w:rsidR="00D722E9" w:rsidRPr="00E66EC9">
              <w:t xml:space="preserve"> front shall be</w:t>
            </w:r>
            <w:r w:rsidRPr="00E66EC9">
              <w:t xml:space="preserve"> made of high-impact resistant plastic.</w:t>
            </w:r>
          </w:p>
        </w:tc>
        <w:tc>
          <w:tcPr>
            <w:tcW w:w="1418" w:type="dxa"/>
            <w:tcBorders>
              <w:top w:val="single" w:sz="4" w:space="0" w:color="auto"/>
              <w:left w:val="single" w:sz="4" w:space="0" w:color="auto"/>
              <w:bottom w:val="single" w:sz="4" w:space="0" w:color="auto"/>
              <w:right w:val="single" w:sz="4" w:space="0" w:color="auto"/>
            </w:tcBorders>
          </w:tcPr>
          <w:p w14:paraId="452DD284"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9F1DB93" w14:textId="77777777" w:rsidR="00A56210" w:rsidRPr="00E66EC9" w:rsidRDefault="00A56210" w:rsidP="00FC5959">
            <w:pPr>
              <w:spacing w:line="320" w:lineRule="exact"/>
              <w:ind w:leftChars="47" w:left="113" w:rightChars="46" w:right="110"/>
              <w:jc w:val="both"/>
            </w:pPr>
          </w:p>
        </w:tc>
      </w:tr>
      <w:tr w:rsidR="00A56210" w:rsidRPr="00E66EC9" w14:paraId="19ED7C8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7E9DA68" w14:textId="11C8136B" w:rsidR="00285228" w:rsidRPr="00E66EC9" w:rsidRDefault="00285228" w:rsidP="0020408A">
            <w:pPr>
              <w:pStyle w:val="afa"/>
              <w:spacing w:line="320" w:lineRule="exact"/>
              <w:ind w:leftChars="0" w:left="792" w:right="114"/>
              <w:jc w:val="both"/>
            </w:pPr>
          </w:p>
          <w:p w14:paraId="439DB794" w14:textId="070D12EC" w:rsidR="00A56210" w:rsidRPr="00E66EC9" w:rsidRDefault="00285228" w:rsidP="00285228">
            <w:pPr>
              <w:jc w:val="center"/>
            </w:pPr>
            <w:r w:rsidRPr="00E66EC9">
              <w:t xml:space="preserve"> 3.3.4.</w:t>
            </w:r>
          </w:p>
        </w:tc>
        <w:tc>
          <w:tcPr>
            <w:tcW w:w="5953" w:type="dxa"/>
            <w:tcBorders>
              <w:top w:val="single" w:sz="4" w:space="0" w:color="auto"/>
              <w:left w:val="single" w:sz="4" w:space="0" w:color="auto"/>
              <w:bottom w:val="single" w:sz="4" w:space="0" w:color="auto"/>
              <w:right w:val="single" w:sz="4" w:space="0" w:color="auto"/>
            </w:tcBorders>
            <w:vAlign w:val="center"/>
          </w:tcPr>
          <w:p w14:paraId="416CBC12" w14:textId="34EEF686" w:rsidR="00A56210" w:rsidRPr="00E66EC9" w:rsidRDefault="00A56210" w:rsidP="004B1DE3">
            <w:pPr>
              <w:spacing w:line="320" w:lineRule="exact"/>
              <w:ind w:leftChars="47" w:left="113" w:rightChars="46" w:right="110"/>
              <w:jc w:val="both"/>
              <w:rPr>
                <w:w w:val="105"/>
              </w:rPr>
            </w:pPr>
            <w:r w:rsidRPr="00E66EC9">
              <w:rPr>
                <w:w w:val="105"/>
              </w:rPr>
              <w:t>The C</w:t>
            </w:r>
            <w:r w:rsidRPr="00E66EC9">
              <w:t>entrifuge shall have a speed calibration window in the door to record actual rotor speed for calibration purposes.</w:t>
            </w:r>
          </w:p>
        </w:tc>
        <w:tc>
          <w:tcPr>
            <w:tcW w:w="1418" w:type="dxa"/>
            <w:tcBorders>
              <w:top w:val="single" w:sz="4" w:space="0" w:color="auto"/>
              <w:left w:val="single" w:sz="4" w:space="0" w:color="auto"/>
              <w:bottom w:val="single" w:sz="4" w:space="0" w:color="auto"/>
              <w:right w:val="single" w:sz="4" w:space="0" w:color="auto"/>
            </w:tcBorders>
          </w:tcPr>
          <w:p w14:paraId="0377E040"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8E2A555" w14:textId="77777777" w:rsidR="00A56210" w:rsidRPr="00E66EC9" w:rsidRDefault="00A56210" w:rsidP="00FC5959">
            <w:pPr>
              <w:spacing w:line="320" w:lineRule="exact"/>
              <w:ind w:leftChars="47" w:left="113" w:rightChars="46" w:right="110"/>
              <w:jc w:val="both"/>
            </w:pPr>
          </w:p>
        </w:tc>
      </w:tr>
      <w:tr w:rsidR="00A56210" w:rsidRPr="00E66EC9" w14:paraId="0AA081B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7C368AD" w14:textId="582054AB" w:rsidR="00A56210" w:rsidRPr="00E66EC9" w:rsidRDefault="00285228" w:rsidP="00285228">
            <w:pPr>
              <w:spacing w:line="320" w:lineRule="exact"/>
              <w:ind w:right="114"/>
              <w:jc w:val="both"/>
            </w:pPr>
            <w:r w:rsidRPr="00E66EC9">
              <w:t xml:space="preserve">      3.3.5.</w:t>
            </w:r>
          </w:p>
        </w:tc>
        <w:tc>
          <w:tcPr>
            <w:tcW w:w="5953" w:type="dxa"/>
            <w:tcBorders>
              <w:top w:val="single" w:sz="4" w:space="0" w:color="auto"/>
              <w:left w:val="single" w:sz="4" w:space="0" w:color="auto"/>
              <w:bottom w:val="single" w:sz="4" w:space="0" w:color="auto"/>
              <w:right w:val="single" w:sz="4" w:space="0" w:color="auto"/>
            </w:tcBorders>
            <w:vAlign w:val="center"/>
          </w:tcPr>
          <w:p w14:paraId="5E9375CF" w14:textId="426248DE" w:rsidR="00A56210" w:rsidRPr="00E66EC9" w:rsidRDefault="00A56210" w:rsidP="004B1DE3">
            <w:pPr>
              <w:spacing w:line="320" w:lineRule="exact"/>
              <w:ind w:leftChars="47" w:left="113" w:rightChars="46" w:right="110"/>
              <w:jc w:val="both"/>
              <w:rPr>
                <w:w w:val="105"/>
              </w:rPr>
            </w:pPr>
            <w:r w:rsidRPr="00E66EC9">
              <w:t>The operator panel, centrifuge lid, chamber and work surface shall be made of materials that are easily cleaned and disinfected.</w:t>
            </w:r>
          </w:p>
        </w:tc>
        <w:tc>
          <w:tcPr>
            <w:tcW w:w="1418" w:type="dxa"/>
            <w:tcBorders>
              <w:top w:val="single" w:sz="4" w:space="0" w:color="auto"/>
              <w:left w:val="single" w:sz="4" w:space="0" w:color="auto"/>
              <w:bottom w:val="single" w:sz="4" w:space="0" w:color="auto"/>
              <w:right w:val="single" w:sz="4" w:space="0" w:color="auto"/>
            </w:tcBorders>
          </w:tcPr>
          <w:p w14:paraId="5A1B728B"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A06315C" w14:textId="77777777" w:rsidR="00A56210" w:rsidRPr="00E66EC9" w:rsidRDefault="00A56210" w:rsidP="00FC5959">
            <w:pPr>
              <w:spacing w:line="320" w:lineRule="exact"/>
              <w:ind w:leftChars="47" w:left="113" w:rightChars="46" w:right="110"/>
              <w:jc w:val="both"/>
            </w:pPr>
          </w:p>
        </w:tc>
      </w:tr>
      <w:tr w:rsidR="005926F6" w:rsidRPr="00E66EC9" w14:paraId="66FA749C"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5A5395B" w14:textId="17ABB225" w:rsidR="005926F6" w:rsidRPr="00E66EC9" w:rsidRDefault="005926F6" w:rsidP="00285228">
            <w:pPr>
              <w:spacing w:line="320" w:lineRule="exact"/>
              <w:ind w:right="114"/>
              <w:jc w:val="both"/>
            </w:pPr>
            <w:r w:rsidRPr="00E66EC9">
              <w:t xml:space="preserve">      3.3.6.</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2916B3BF" w14:textId="1DCF5958" w:rsidR="005926F6" w:rsidRPr="00E66EC9" w:rsidRDefault="005926F6" w:rsidP="00FC5959">
            <w:pPr>
              <w:spacing w:line="320" w:lineRule="exact"/>
              <w:ind w:leftChars="47" w:left="113" w:rightChars="46" w:right="110"/>
              <w:jc w:val="both"/>
            </w:pPr>
            <w:r w:rsidRPr="00E66EC9">
              <w:rPr>
                <w:w w:val="105"/>
              </w:rPr>
              <w:t>Control Panel</w:t>
            </w:r>
          </w:p>
        </w:tc>
      </w:tr>
      <w:tr w:rsidR="00A56210" w:rsidRPr="00E66EC9" w14:paraId="14E997E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1321C86" w14:textId="1281FC66" w:rsidR="00A56210" w:rsidRPr="00E66EC9" w:rsidRDefault="00285228" w:rsidP="00021B1B">
            <w:pPr>
              <w:pStyle w:val="afa"/>
              <w:spacing w:line="320" w:lineRule="exact"/>
              <w:ind w:leftChars="0" w:left="792" w:right="114"/>
              <w:jc w:val="right"/>
            </w:pPr>
            <w:r w:rsidRPr="00E66EC9">
              <w:t>3.3.6.1.</w:t>
            </w:r>
          </w:p>
        </w:tc>
        <w:tc>
          <w:tcPr>
            <w:tcW w:w="5953" w:type="dxa"/>
            <w:tcBorders>
              <w:top w:val="single" w:sz="4" w:space="0" w:color="auto"/>
              <w:left w:val="single" w:sz="4" w:space="0" w:color="auto"/>
              <w:bottom w:val="single" w:sz="4" w:space="0" w:color="auto"/>
              <w:right w:val="single" w:sz="4" w:space="0" w:color="auto"/>
            </w:tcBorders>
            <w:vAlign w:val="center"/>
          </w:tcPr>
          <w:p w14:paraId="1A7CFCDA" w14:textId="37D653EE" w:rsidR="00A56210" w:rsidRPr="00E66EC9" w:rsidRDefault="00285228" w:rsidP="00D722E9">
            <w:pPr>
              <w:spacing w:line="320" w:lineRule="exact"/>
              <w:ind w:leftChars="47" w:left="113" w:rightChars="46" w:right="110"/>
              <w:jc w:val="both"/>
              <w:rPr>
                <w:w w:val="105"/>
              </w:rPr>
            </w:pPr>
            <w:r w:rsidRPr="00E66EC9">
              <w:t xml:space="preserve">The Centrifuge shall come with full </w:t>
            </w:r>
            <w:r w:rsidR="00CF4AFD" w:rsidRPr="00E66EC9">
              <w:t>colour</w:t>
            </w:r>
            <w:r w:rsidRPr="00E66EC9">
              <w:t xml:space="preserve"> touch screen interface in which the surface shall be </w:t>
            </w:r>
            <w:r w:rsidR="00D722E9" w:rsidRPr="00E66EC9">
              <w:t xml:space="preserve">easily </w:t>
            </w:r>
            <w:r w:rsidRPr="00E66EC9">
              <w:t>cleaned.</w:t>
            </w:r>
          </w:p>
        </w:tc>
        <w:tc>
          <w:tcPr>
            <w:tcW w:w="1418" w:type="dxa"/>
            <w:tcBorders>
              <w:top w:val="single" w:sz="4" w:space="0" w:color="auto"/>
              <w:left w:val="single" w:sz="4" w:space="0" w:color="auto"/>
              <w:bottom w:val="single" w:sz="4" w:space="0" w:color="auto"/>
              <w:right w:val="single" w:sz="4" w:space="0" w:color="auto"/>
            </w:tcBorders>
          </w:tcPr>
          <w:p w14:paraId="47FCE533"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BF1C399" w14:textId="77777777" w:rsidR="00A56210" w:rsidRPr="00E66EC9" w:rsidRDefault="00A56210" w:rsidP="00FC5959">
            <w:pPr>
              <w:spacing w:line="320" w:lineRule="exact"/>
              <w:ind w:leftChars="47" w:left="113" w:rightChars="46" w:right="110"/>
              <w:jc w:val="both"/>
            </w:pPr>
          </w:p>
        </w:tc>
      </w:tr>
      <w:tr w:rsidR="00A56210" w:rsidRPr="00E66EC9" w14:paraId="3B1FB70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6B94A72" w14:textId="338B2076" w:rsidR="00A56210" w:rsidRPr="00E66EC9" w:rsidRDefault="00285228" w:rsidP="00021B1B">
            <w:pPr>
              <w:pStyle w:val="afa"/>
              <w:spacing w:line="320" w:lineRule="exact"/>
              <w:ind w:leftChars="0" w:left="792" w:right="114"/>
              <w:jc w:val="right"/>
            </w:pPr>
            <w:r w:rsidRPr="00E66EC9">
              <w:t>3.3.6.2.</w:t>
            </w:r>
          </w:p>
        </w:tc>
        <w:tc>
          <w:tcPr>
            <w:tcW w:w="5953" w:type="dxa"/>
            <w:tcBorders>
              <w:top w:val="single" w:sz="4" w:space="0" w:color="auto"/>
              <w:left w:val="single" w:sz="4" w:space="0" w:color="auto"/>
              <w:bottom w:val="single" w:sz="4" w:space="0" w:color="auto"/>
              <w:right w:val="single" w:sz="4" w:space="0" w:color="auto"/>
            </w:tcBorders>
            <w:vAlign w:val="center"/>
          </w:tcPr>
          <w:p w14:paraId="2D69D035" w14:textId="530B5BB7" w:rsidR="00A56210" w:rsidRPr="00E66EC9" w:rsidRDefault="00285228" w:rsidP="00021B1B">
            <w:pPr>
              <w:spacing w:line="320" w:lineRule="exact"/>
              <w:ind w:leftChars="47" w:left="113" w:rightChars="46" w:right="110"/>
              <w:jc w:val="both"/>
              <w:rPr>
                <w:w w:val="105"/>
              </w:rPr>
            </w:pPr>
            <w:r w:rsidRPr="00E66EC9">
              <w:t xml:space="preserve">The Centrifuge shall be equipped with microprocessor to control the operation with digital display. </w:t>
            </w:r>
          </w:p>
        </w:tc>
        <w:tc>
          <w:tcPr>
            <w:tcW w:w="1418" w:type="dxa"/>
            <w:tcBorders>
              <w:top w:val="single" w:sz="4" w:space="0" w:color="auto"/>
              <w:left w:val="single" w:sz="4" w:space="0" w:color="auto"/>
              <w:bottom w:val="single" w:sz="4" w:space="0" w:color="auto"/>
              <w:right w:val="single" w:sz="4" w:space="0" w:color="auto"/>
            </w:tcBorders>
          </w:tcPr>
          <w:p w14:paraId="4F653E18"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A0C0B70" w14:textId="77777777" w:rsidR="00A56210" w:rsidRPr="00E66EC9" w:rsidRDefault="00A56210" w:rsidP="00FC5959">
            <w:pPr>
              <w:spacing w:line="320" w:lineRule="exact"/>
              <w:ind w:leftChars="47" w:left="113" w:rightChars="46" w:right="110"/>
              <w:jc w:val="both"/>
            </w:pPr>
          </w:p>
        </w:tc>
      </w:tr>
      <w:tr w:rsidR="00021B1B" w:rsidRPr="00E66EC9" w14:paraId="48F5886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A1A43A4" w14:textId="40ADFCB0" w:rsidR="00021B1B" w:rsidRPr="00E66EC9" w:rsidRDefault="00021B1B" w:rsidP="00021B1B">
            <w:pPr>
              <w:pStyle w:val="afa"/>
              <w:spacing w:line="320" w:lineRule="exact"/>
              <w:ind w:leftChars="0" w:left="792" w:right="114"/>
              <w:jc w:val="right"/>
            </w:pPr>
            <w:r w:rsidRPr="00E66EC9">
              <w:t>3.3.6.3.</w:t>
            </w:r>
          </w:p>
        </w:tc>
        <w:tc>
          <w:tcPr>
            <w:tcW w:w="5953" w:type="dxa"/>
            <w:tcBorders>
              <w:top w:val="single" w:sz="4" w:space="0" w:color="auto"/>
              <w:left w:val="single" w:sz="4" w:space="0" w:color="auto"/>
              <w:bottom w:val="single" w:sz="4" w:space="0" w:color="auto"/>
              <w:right w:val="single" w:sz="4" w:space="0" w:color="auto"/>
            </w:tcBorders>
            <w:vAlign w:val="center"/>
          </w:tcPr>
          <w:p w14:paraId="5CA1EF93" w14:textId="7EE81CF9" w:rsidR="00021B1B" w:rsidRPr="00E66EC9" w:rsidRDefault="00021B1B" w:rsidP="00021B1B">
            <w:pPr>
              <w:spacing w:line="320" w:lineRule="exact"/>
              <w:ind w:leftChars="47" w:left="113" w:rightChars="46" w:right="110"/>
              <w:jc w:val="both"/>
            </w:pPr>
            <w:r w:rsidRPr="00E66EC9">
              <w:t xml:space="preserve">There shall be display of </w:t>
            </w:r>
            <w:r w:rsidR="00104D30" w:rsidRPr="00E66EC9">
              <w:t>“</w:t>
            </w:r>
            <w:r w:rsidRPr="00E66EC9">
              <w:t>set</w:t>
            </w:r>
            <w:r w:rsidR="00104D30" w:rsidRPr="00E66EC9">
              <w:t>”</w:t>
            </w:r>
            <w:r w:rsidRPr="00E66EC9">
              <w:t xml:space="preserve"> and </w:t>
            </w:r>
            <w:r w:rsidR="00104D30" w:rsidRPr="00E66EC9">
              <w:t>“</w:t>
            </w:r>
            <w:r w:rsidRPr="00E66EC9">
              <w:t>actual run</w:t>
            </w:r>
            <w:r w:rsidR="00104D30" w:rsidRPr="00E66EC9">
              <w:t>”</w:t>
            </w:r>
            <w:r w:rsidRPr="00E66EC9">
              <w:t xml:space="preserve"> of speed and time.</w:t>
            </w:r>
          </w:p>
        </w:tc>
        <w:tc>
          <w:tcPr>
            <w:tcW w:w="1418" w:type="dxa"/>
            <w:tcBorders>
              <w:top w:val="single" w:sz="4" w:space="0" w:color="auto"/>
              <w:left w:val="single" w:sz="4" w:space="0" w:color="auto"/>
              <w:bottom w:val="single" w:sz="4" w:space="0" w:color="auto"/>
              <w:right w:val="single" w:sz="4" w:space="0" w:color="auto"/>
            </w:tcBorders>
          </w:tcPr>
          <w:p w14:paraId="4B70C420" w14:textId="77777777" w:rsidR="00021B1B" w:rsidRPr="00E66EC9" w:rsidRDefault="00021B1B"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020E4C7" w14:textId="77777777" w:rsidR="00021B1B" w:rsidRPr="00E66EC9" w:rsidRDefault="00021B1B" w:rsidP="00FC5959">
            <w:pPr>
              <w:spacing w:line="320" w:lineRule="exact"/>
              <w:ind w:leftChars="47" w:left="113" w:rightChars="46" w:right="110"/>
              <w:jc w:val="both"/>
            </w:pPr>
          </w:p>
        </w:tc>
      </w:tr>
      <w:tr w:rsidR="00021B1B" w:rsidRPr="00E66EC9" w14:paraId="3CD894C1"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3B9BC6D" w14:textId="51A0D5DF" w:rsidR="00021B1B" w:rsidRPr="00E66EC9" w:rsidRDefault="00021B1B" w:rsidP="00021B1B">
            <w:pPr>
              <w:pStyle w:val="afa"/>
              <w:spacing w:line="320" w:lineRule="exact"/>
              <w:ind w:leftChars="0" w:left="792" w:right="114"/>
              <w:jc w:val="right"/>
            </w:pPr>
            <w:r w:rsidRPr="00E66EC9">
              <w:t>3.3.6.4.</w:t>
            </w:r>
          </w:p>
        </w:tc>
        <w:tc>
          <w:tcPr>
            <w:tcW w:w="5953" w:type="dxa"/>
            <w:tcBorders>
              <w:top w:val="single" w:sz="4" w:space="0" w:color="auto"/>
              <w:left w:val="single" w:sz="4" w:space="0" w:color="auto"/>
              <w:bottom w:val="single" w:sz="4" w:space="0" w:color="auto"/>
              <w:right w:val="single" w:sz="4" w:space="0" w:color="auto"/>
            </w:tcBorders>
            <w:vAlign w:val="center"/>
          </w:tcPr>
          <w:p w14:paraId="677E98F5" w14:textId="3AD1A82B" w:rsidR="00021B1B" w:rsidRPr="00E66EC9" w:rsidRDefault="00021B1B" w:rsidP="00104D30">
            <w:pPr>
              <w:spacing w:line="320" w:lineRule="exact"/>
              <w:ind w:leftChars="47" w:left="113" w:rightChars="46" w:right="110"/>
              <w:jc w:val="both"/>
            </w:pPr>
            <w:r w:rsidRPr="00E66EC9">
              <w:t>The "set" and the "actual" run conditions shall be easily assessable in the display during operation.</w:t>
            </w:r>
          </w:p>
        </w:tc>
        <w:tc>
          <w:tcPr>
            <w:tcW w:w="1418" w:type="dxa"/>
            <w:tcBorders>
              <w:top w:val="single" w:sz="4" w:space="0" w:color="auto"/>
              <w:left w:val="single" w:sz="4" w:space="0" w:color="auto"/>
              <w:bottom w:val="single" w:sz="4" w:space="0" w:color="auto"/>
              <w:right w:val="single" w:sz="4" w:space="0" w:color="auto"/>
            </w:tcBorders>
          </w:tcPr>
          <w:p w14:paraId="7EBED667" w14:textId="77777777" w:rsidR="00021B1B" w:rsidRPr="00E66EC9" w:rsidRDefault="00021B1B"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A3420BB" w14:textId="77777777" w:rsidR="00021B1B" w:rsidRPr="00E66EC9" w:rsidRDefault="00021B1B" w:rsidP="00FC5959">
            <w:pPr>
              <w:spacing w:line="320" w:lineRule="exact"/>
              <w:ind w:leftChars="47" w:left="113" w:rightChars="46" w:right="110"/>
              <w:jc w:val="both"/>
            </w:pPr>
          </w:p>
        </w:tc>
      </w:tr>
      <w:tr w:rsidR="00A56210" w:rsidRPr="00E66EC9" w14:paraId="4C53210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ADAF6C1" w14:textId="62C2C6B1" w:rsidR="00A56210" w:rsidRPr="00E66EC9" w:rsidRDefault="00021B1B" w:rsidP="00021B1B">
            <w:pPr>
              <w:pStyle w:val="afa"/>
              <w:spacing w:line="320" w:lineRule="exact"/>
              <w:ind w:leftChars="0" w:left="792" w:right="114"/>
              <w:jc w:val="right"/>
            </w:pPr>
            <w:r w:rsidRPr="00E66EC9">
              <w:t>3.3.6.5</w:t>
            </w:r>
            <w:r w:rsidR="00285228"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0D38FB32" w14:textId="6CAA8247" w:rsidR="00A56210" w:rsidRPr="00E66EC9" w:rsidRDefault="00021B1B" w:rsidP="00021B1B">
            <w:pPr>
              <w:spacing w:line="320" w:lineRule="exact"/>
              <w:ind w:leftChars="47" w:left="113" w:rightChars="46" w:right="110"/>
              <w:jc w:val="both"/>
              <w:rPr>
                <w:w w:val="105"/>
              </w:rPr>
            </w:pPr>
            <w:r w:rsidRPr="00E66EC9">
              <w:t>There shall be an</w:t>
            </w:r>
            <w:r w:rsidR="00285228" w:rsidRPr="00E66EC9">
              <w:t xml:space="preserve"> internal memory to save the most recent data.</w:t>
            </w:r>
          </w:p>
        </w:tc>
        <w:tc>
          <w:tcPr>
            <w:tcW w:w="1418" w:type="dxa"/>
            <w:tcBorders>
              <w:top w:val="single" w:sz="4" w:space="0" w:color="auto"/>
              <w:left w:val="single" w:sz="4" w:space="0" w:color="auto"/>
              <w:bottom w:val="single" w:sz="4" w:space="0" w:color="auto"/>
              <w:right w:val="single" w:sz="4" w:space="0" w:color="auto"/>
            </w:tcBorders>
          </w:tcPr>
          <w:p w14:paraId="5E095FAA"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8A7E6EF" w14:textId="77777777" w:rsidR="00A56210" w:rsidRPr="00E66EC9" w:rsidRDefault="00A56210" w:rsidP="00FC5959">
            <w:pPr>
              <w:spacing w:line="320" w:lineRule="exact"/>
              <w:ind w:leftChars="47" w:left="113" w:rightChars="46" w:right="110"/>
              <w:jc w:val="both"/>
            </w:pPr>
          </w:p>
        </w:tc>
      </w:tr>
      <w:tr w:rsidR="00A56210" w:rsidRPr="00E66EC9" w14:paraId="2965BBE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B497392" w14:textId="45539F94" w:rsidR="00A56210" w:rsidRPr="00E66EC9" w:rsidRDefault="00021B1B" w:rsidP="00021B1B">
            <w:pPr>
              <w:pStyle w:val="afa"/>
              <w:spacing w:line="320" w:lineRule="exact"/>
              <w:ind w:leftChars="0" w:left="792" w:right="114"/>
              <w:jc w:val="right"/>
            </w:pPr>
            <w:r w:rsidRPr="00E66EC9">
              <w:t>3.3.6.6</w:t>
            </w:r>
            <w:r w:rsidR="00285228"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6BE36FBE" w14:textId="6C0BEA84" w:rsidR="00A56210" w:rsidRPr="00E66EC9" w:rsidRDefault="00285228" w:rsidP="004B1DE3">
            <w:pPr>
              <w:spacing w:line="320" w:lineRule="exact"/>
              <w:ind w:leftChars="47" w:left="113" w:rightChars="46" w:right="110"/>
              <w:jc w:val="both"/>
              <w:rPr>
                <w:w w:val="105"/>
              </w:rPr>
            </w:pPr>
            <w:r w:rsidRPr="00E66EC9">
              <w:t>The control panel shall process the functions for time and temperature selection, centrifugation speed, open lid, pulse-spin, start and stop functions, and alarm functions</w:t>
            </w:r>
            <w:r w:rsidR="00104D30" w:rsidRPr="00E66EC9">
              <w:t>.</w:t>
            </w:r>
          </w:p>
        </w:tc>
        <w:tc>
          <w:tcPr>
            <w:tcW w:w="1418" w:type="dxa"/>
            <w:tcBorders>
              <w:top w:val="single" w:sz="4" w:space="0" w:color="auto"/>
              <w:left w:val="single" w:sz="4" w:space="0" w:color="auto"/>
              <w:bottom w:val="single" w:sz="4" w:space="0" w:color="auto"/>
              <w:right w:val="single" w:sz="4" w:space="0" w:color="auto"/>
            </w:tcBorders>
          </w:tcPr>
          <w:p w14:paraId="0F42C5B6"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FA789FF" w14:textId="77777777" w:rsidR="00A56210" w:rsidRPr="00E66EC9" w:rsidRDefault="00A56210" w:rsidP="00FC5959">
            <w:pPr>
              <w:spacing w:line="320" w:lineRule="exact"/>
              <w:ind w:leftChars="47" w:left="113" w:rightChars="46" w:right="110"/>
              <w:jc w:val="both"/>
            </w:pPr>
          </w:p>
        </w:tc>
      </w:tr>
      <w:tr w:rsidR="00A56210" w:rsidRPr="00E66EC9" w14:paraId="78F0664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DF3DFDC" w14:textId="360D9615" w:rsidR="00A56210" w:rsidRPr="00E66EC9" w:rsidRDefault="00021B1B" w:rsidP="00021B1B">
            <w:pPr>
              <w:pStyle w:val="afa"/>
              <w:spacing w:line="320" w:lineRule="exact"/>
              <w:ind w:leftChars="0" w:left="792" w:right="114"/>
              <w:jc w:val="right"/>
            </w:pPr>
            <w:r w:rsidRPr="00E66EC9">
              <w:t>3.3.6.7</w:t>
            </w:r>
            <w:r w:rsidR="00285228"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1FDFC70D" w14:textId="42B977C2" w:rsidR="00A56210" w:rsidRPr="00E66EC9" w:rsidRDefault="00285228" w:rsidP="004B1DE3">
            <w:pPr>
              <w:spacing w:line="320" w:lineRule="exact"/>
              <w:ind w:leftChars="47" w:left="113" w:rightChars="46" w:right="110"/>
              <w:jc w:val="both"/>
              <w:rPr>
                <w:w w:val="105"/>
              </w:rPr>
            </w:pPr>
            <w:r w:rsidRPr="00E66EC9">
              <w:t xml:space="preserve">The Centrifuge shall be able to display messages in at least </w:t>
            </w:r>
            <w:r w:rsidR="00104D30" w:rsidRPr="00E66EC9">
              <w:t>seven (</w:t>
            </w:r>
            <w:r w:rsidRPr="00E66EC9">
              <w:t>7</w:t>
            </w:r>
            <w:r w:rsidR="00104D30" w:rsidRPr="00E66EC9">
              <w:t>)</w:t>
            </w:r>
            <w:r w:rsidRPr="00E66EC9">
              <w:t xml:space="preserve"> languages.</w:t>
            </w:r>
          </w:p>
        </w:tc>
        <w:tc>
          <w:tcPr>
            <w:tcW w:w="1418" w:type="dxa"/>
            <w:tcBorders>
              <w:top w:val="single" w:sz="4" w:space="0" w:color="auto"/>
              <w:left w:val="single" w:sz="4" w:space="0" w:color="auto"/>
              <w:bottom w:val="single" w:sz="4" w:space="0" w:color="auto"/>
              <w:right w:val="single" w:sz="4" w:space="0" w:color="auto"/>
            </w:tcBorders>
          </w:tcPr>
          <w:p w14:paraId="66E4062D"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4CDDEFD" w14:textId="77777777" w:rsidR="00A56210" w:rsidRPr="00E66EC9" w:rsidRDefault="00A56210" w:rsidP="00FC5959">
            <w:pPr>
              <w:spacing w:line="320" w:lineRule="exact"/>
              <w:ind w:leftChars="47" w:left="113" w:rightChars="46" w:right="110"/>
              <w:jc w:val="both"/>
            </w:pPr>
          </w:p>
        </w:tc>
      </w:tr>
      <w:tr w:rsidR="00A56210" w:rsidRPr="00E66EC9" w14:paraId="56E2BBF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AE59D7C" w14:textId="7F870B85" w:rsidR="00A56210" w:rsidRPr="00E66EC9" w:rsidRDefault="00021B1B" w:rsidP="00021B1B">
            <w:pPr>
              <w:pStyle w:val="afa"/>
              <w:spacing w:line="320" w:lineRule="exact"/>
              <w:ind w:leftChars="0" w:left="792" w:right="114"/>
              <w:jc w:val="right"/>
            </w:pPr>
            <w:r w:rsidRPr="00E66EC9">
              <w:t>3.3.6.8</w:t>
            </w:r>
            <w:r w:rsidR="00285228"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3382D974" w14:textId="35049B38" w:rsidR="00285228" w:rsidRPr="00E66EC9" w:rsidRDefault="00285228" w:rsidP="00285228">
            <w:pPr>
              <w:spacing w:line="320" w:lineRule="exact"/>
              <w:ind w:leftChars="47" w:left="113" w:rightChars="46" w:right="110"/>
              <w:jc w:val="both"/>
            </w:pPr>
            <w:r w:rsidRPr="00E66EC9">
              <w:t>The display shall include at least the following:</w:t>
            </w:r>
          </w:p>
          <w:p w14:paraId="1A00E671" w14:textId="5E0BF245" w:rsidR="00285228" w:rsidRPr="00E66EC9" w:rsidRDefault="00285228" w:rsidP="00021B1B">
            <w:pPr>
              <w:pStyle w:val="afa"/>
              <w:numPr>
                <w:ilvl w:val="0"/>
                <w:numId w:val="90"/>
              </w:numPr>
              <w:spacing w:line="320" w:lineRule="exact"/>
              <w:ind w:leftChars="0" w:rightChars="46" w:right="110"/>
              <w:jc w:val="both"/>
            </w:pPr>
            <w:r w:rsidRPr="00E66EC9">
              <w:t>Program</w:t>
            </w:r>
            <w:r w:rsidR="0089190D" w:rsidRPr="00E66EC9">
              <w:t>me</w:t>
            </w:r>
            <w:r w:rsidRPr="00E66EC9">
              <w:t xml:space="preserve"> identification number</w:t>
            </w:r>
            <w:r w:rsidR="00671067" w:rsidRPr="00E66EC9">
              <w:t>;</w:t>
            </w:r>
            <w:r w:rsidRPr="00E66EC9">
              <w:t xml:space="preserve"> </w:t>
            </w:r>
          </w:p>
          <w:p w14:paraId="5EEB3067" w14:textId="44717C21" w:rsidR="00285228" w:rsidRPr="00E66EC9" w:rsidRDefault="00285228" w:rsidP="00021B1B">
            <w:pPr>
              <w:pStyle w:val="afa"/>
              <w:numPr>
                <w:ilvl w:val="0"/>
                <w:numId w:val="90"/>
              </w:numPr>
              <w:spacing w:line="320" w:lineRule="exact"/>
              <w:ind w:leftChars="0" w:rightChars="46" w:right="110"/>
              <w:jc w:val="both"/>
            </w:pPr>
            <w:r w:rsidRPr="00E66EC9">
              <w:t>Speed in rpm and RCF</w:t>
            </w:r>
            <w:r w:rsidR="00671067" w:rsidRPr="00E66EC9">
              <w:t>;</w:t>
            </w:r>
          </w:p>
          <w:p w14:paraId="68582BBC" w14:textId="73F64EF7" w:rsidR="00285228" w:rsidRPr="00E66EC9" w:rsidRDefault="00285228" w:rsidP="00021B1B">
            <w:pPr>
              <w:pStyle w:val="afa"/>
              <w:numPr>
                <w:ilvl w:val="0"/>
                <w:numId w:val="90"/>
              </w:numPr>
              <w:spacing w:line="320" w:lineRule="exact"/>
              <w:ind w:leftChars="0" w:rightChars="46" w:right="110"/>
              <w:jc w:val="both"/>
            </w:pPr>
            <w:r w:rsidRPr="00E66EC9">
              <w:t>Time</w:t>
            </w:r>
            <w:r w:rsidR="00671067" w:rsidRPr="00E66EC9">
              <w:t>;</w:t>
            </w:r>
          </w:p>
          <w:p w14:paraId="1F935F5C" w14:textId="43E4154F" w:rsidR="00285228" w:rsidRPr="00E66EC9" w:rsidRDefault="00285228" w:rsidP="00021B1B">
            <w:pPr>
              <w:pStyle w:val="afa"/>
              <w:numPr>
                <w:ilvl w:val="0"/>
                <w:numId w:val="90"/>
              </w:numPr>
              <w:spacing w:line="320" w:lineRule="exact"/>
              <w:ind w:leftChars="0" w:rightChars="46" w:right="110"/>
              <w:jc w:val="both"/>
            </w:pPr>
            <w:r w:rsidRPr="00E66EC9">
              <w:t>Temperature</w:t>
            </w:r>
            <w:r w:rsidR="00671067" w:rsidRPr="00E66EC9">
              <w:t>;</w:t>
            </w:r>
          </w:p>
          <w:p w14:paraId="5676EA33" w14:textId="5729BB75" w:rsidR="00285228" w:rsidRPr="00E66EC9" w:rsidRDefault="00285228" w:rsidP="00021B1B">
            <w:pPr>
              <w:pStyle w:val="afa"/>
              <w:numPr>
                <w:ilvl w:val="0"/>
                <w:numId w:val="90"/>
              </w:numPr>
              <w:spacing w:line="320" w:lineRule="exact"/>
              <w:ind w:leftChars="0" w:rightChars="46" w:right="110"/>
              <w:jc w:val="both"/>
            </w:pPr>
            <w:r w:rsidRPr="00E66EC9">
              <w:t>Acceleration rate</w:t>
            </w:r>
            <w:r w:rsidR="00671067" w:rsidRPr="00E66EC9">
              <w:t>;</w:t>
            </w:r>
          </w:p>
          <w:p w14:paraId="0297697C" w14:textId="7C45C09C" w:rsidR="00285228" w:rsidRPr="00E66EC9" w:rsidRDefault="00285228" w:rsidP="00021B1B">
            <w:pPr>
              <w:pStyle w:val="afa"/>
              <w:numPr>
                <w:ilvl w:val="0"/>
                <w:numId w:val="90"/>
              </w:numPr>
              <w:spacing w:line="320" w:lineRule="exact"/>
              <w:ind w:leftChars="0" w:rightChars="46" w:right="110"/>
              <w:jc w:val="both"/>
            </w:pPr>
            <w:r w:rsidRPr="00E66EC9">
              <w:t>Deceleration rate</w:t>
            </w:r>
            <w:r w:rsidR="00671067" w:rsidRPr="00E66EC9">
              <w:t>;</w:t>
            </w:r>
          </w:p>
          <w:p w14:paraId="25D75AAA" w14:textId="53A2E300" w:rsidR="00285228" w:rsidRPr="00E66EC9" w:rsidRDefault="00285228" w:rsidP="00021B1B">
            <w:pPr>
              <w:pStyle w:val="afa"/>
              <w:numPr>
                <w:ilvl w:val="0"/>
                <w:numId w:val="90"/>
              </w:numPr>
              <w:spacing w:line="320" w:lineRule="exact"/>
              <w:ind w:leftChars="0" w:rightChars="46" w:right="110"/>
              <w:jc w:val="both"/>
            </w:pPr>
            <w:r w:rsidRPr="00E66EC9">
              <w:t>Alert signals or error message to users</w:t>
            </w:r>
            <w:r w:rsidR="00671067" w:rsidRPr="00E66EC9">
              <w:t>.</w:t>
            </w:r>
          </w:p>
        </w:tc>
        <w:tc>
          <w:tcPr>
            <w:tcW w:w="1418" w:type="dxa"/>
            <w:tcBorders>
              <w:top w:val="single" w:sz="4" w:space="0" w:color="auto"/>
              <w:left w:val="single" w:sz="4" w:space="0" w:color="auto"/>
              <w:bottom w:val="single" w:sz="4" w:space="0" w:color="auto"/>
              <w:right w:val="single" w:sz="4" w:space="0" w:color="auto"/>
            </w:tcBorders>
          </w:tcPr>
          <w:p w14:paraId="51BE0393" w14:textId="77777777" w:rsidR="00A56210" w:rsidRPr="00E66EC9" w:rsidRDefault="00A562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19BF3C0" w14:textId="77777777" w:rsidR="00A56210" w:rsidRPr="00E66EC9" w:rsidRDefault="00A56210" w:rsidP="00FC5959">
            <w:pPr>
              <w:spacing w:line="320" w:lineRule="exact"/>
              <w:ind w:leftChars="47" w:left="113" w:rightChars="46" w:right="110"/>
              <w:jc w:val="both"/>
            </w:pPr>
          </w:p>
        </w:tc>
      </w:tr>
      <w:tr w:rsidR="00671067" w:rsidRPr="00E66EC9" w14:paraId="3D86DB8F"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92C5CBE" w14:textId="5D12A1B3" w:rsidR="00671067" w:rsidRPr="00E66EC9" w:rsidRDefault="00671067" w:rsidP="0020408A">
            <w:pPr>
              <w:pStyle w:val="afa"/>
              <w:spacing w:line="320" w:lineRule="exact"/>
              <w:ind w:leftChars="0" w:left="792" w:right="114"/>
              <w:jc w:val="both"/>
            </w:pPr>
            <w:r w:rsidRPr="00E66EC9">
              <w:t>3.3.7.</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0DC79AB5" w14:textId="511135EC" w:rsidR="00671067" w:rsidRPr="00E66EC9" w:rsidRDefault="00671067" w:rsidP="00FC5959">
            <w:pPr>
              <w:spacing w:line="320" w:lineRule="exact"/>
              <w:ind w:leftChars="47" w:left="113" w:rightChars="46" w:right="110"/>
              <w:jc w:val="both"/>
            </w:pPr>
            <w:r w:rsidRPr="00E66EC9">
              <w:rPr>
                <w:w w:val="105"/>
              </w:rPr>
              <w:t>Time Selection</w:t>
            </w:r>
          </w:p>
        </w:tc>
      </w:tr>
      <w:tr w:rsidR="00A30CA6" w:rsidRPr="00E66EC9" w14:paraId="52367E3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8621C2D" w14:textId="7F504586" w:rsidR="00A30CA6" w:rsidRPr="00E66EC9" w:rsidRDefault="00A30CA6" w:rsidP="00A30CA6">
            <w:pPr>
              <w:pStyle w:val="afa"/>
              <w:tabs>
                <w:tab w:val="left" w:pos="1500"/>
              </w:tabs>
              <w:spacing w:line="320" w:lineRule="exact"/>
              <w:ind w:leftChars="0" w:left="792" w:right="114"/>
              <w:jc w:val="right"/>
            </w:pPr>
            <w:r w:rsidRPr="00E66EC9">
              <w:t>3.3.7.1.</w:t>
            </w:r>
          </w:p>
        </w:tc>
        <w:tc>
          <w:tcPr>
            <w:tcW w:w="5953" w:type="dxa"/>
            <w:tcBorders>
              <w:top w:val="single" w:sz="4" w:space="0" w:color="auto"/>
              <w:left w:val="single" w:sz="4" w:space="0" w:color="auto"/>
              <w:bottom w:val="single" w:sz="4" w:space="0" w:color="auto"/>
              <w:right w:val="single" w:sz="4" w:space="0" w:color="auto"/>
            </w:tcBorders>
            <w:vAlign w:val="center"/>
          </w:tcPr>
          <w:p w14:paraId="76DFCF33" w14:textId="51A7E139" w:rsidR="00A30CA6" w:rsidRPr="00E66EC9" w:rsidRDefault="00A30CA6" w:rsidP="004B1DE3">
            <w:pPr>
              <w:spacing w:line="320" w:lineRule="exact"/>
              <w:ind w:leftChars="47" w:left="113" w:rightChars="46" w:right="110"/>
              <w:jc w:val="both"/>
              <w:rPr>
                <w:w w:val="105"/>
              </w:rPr>
            </w:pPr>
            <w:r w:rsidRPr="00E66EC9">
              <w:rPr>
                <w:w w:val="105"/>
              </w:rPr>
              <w:t xml:space="preserve">Time </w:t>
            </w:r>
            <w:r w:rsidRPr="00E66EC9">
              <w:t>shall be adjustable up to not less than 9 hours 59 minutes, in 1-minute increments.</w:t>
            </w:r>
          </w:p>
        </w:tc>
        <w:tc>
          <w:tcPr>
            <w:tcW w:w="1418" w:type="dxa"/>
            <w:tcBorders>
              <w:top w:val="single" w:sz="4" w:space="0" w:color="auto"/>
              <w:left w:val="single" w:sz="4" w:space="0" w:color="auto"/>
              <w:bottom w:val="single" w:sz="4" w:space="0" w:color="auto"/>
              <w:right w:val="single" w:sz="4" w:space="0" w:color="auto"/>
            </w:tcBorders>
          </w:tcPr>
          <w:p w14:paraId="031CC41A" w14:textId="77777777" w:rsidR="00A30CA6" w:rsidRPr="00E66EC9" w:rsidRDefault="00A30CA6"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19BD491" w14:textId="77777777" w:rsidR="00A30CA6" w:rsidRPr="00E66EC9" w:rsidRDefault="00A30CA6" w:rsidP="00FC5959">
            <w:pPr>
              <w:spacing w:line="320" w:lineRule="exact"/>
              <w:ind w:leftChars="47" w:left="113" w:rightChars="46" w:right="110"/>
              <w:jc w:val="both"/>
            </w:pPr>
          </w:p>
        </w:tc>
      </w:tr>
      <w:tr w:rsidR="00A30CA6" w:rsidRPr="00E66EC9" w14:paraId="16656D1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7F9CB48" w14:textId="37654268" w:rsidR="00A30CA6" w:rsidRPr="00E66EC9" w:rsidRDefault="00A30CA6" w:rsidP="00A30CA6">
            <w:pPr>
              <w:pStyle w:val="afa"/>
              <w:spacing w:line="320" w:lineRule="exact"/>
              <w:ind w:leftChars="0" w:left="792" w:right="114"/>
              <w:jc w:val="right"/>
            </w:pPr>
            <w:r w:rsidRPr="00E66EC9">
              <w:t>3.3.7.2.</w:t>
            </w:r>
          </w:p>
        </w:tc>
        <w:tc>
          <w:tcPr>
            <w:tcW w:w="5953" w:type="dxa"/>
            <w:tcBorders>
              <w:top w:val="single" w:sz="4" w:space="0" w:color="auto"/>
              <w:left w:val="single" w:sz="4" w:space="0" w:color="auto"/>
              <w:bottom w:val="single" w:sz="4" w:space="0" w:color="auto"/>
              <w:right w:val="single" w:sz="4" w:space="0" w:color="auto"/>
            </w:tcBorders>
            <w:vAlign w:val="center"/>
          </w:tcPr>
          <w:p w14:paraId="34F85522" w14:textId="39756F29" w:rsidR="00A30CA6" w:rsidRPr="00E66EC9" w:rsidRDefault="00A30CA6" w:rsidP="004B1DE3">
            <w:pPr>
              <w:spacing w:line="320" w:lineRule="exact"/>
              <w:ind w:leftChars="47" w:left="113" w:rightChars="46" w:right="110"/>
              <w:jc w:val="both"/>
              <w:rPr>
                <w:w w:val="105"/>
              </w:rPr>
            </w:pPr>
            <w:r w:rsidRPr="00E66EC9">
              <w:t>There shall be a “hold” function for continuous run.</w:t>
            </w:r>
          </w:p>
        </w:tc>
        <w:tc>
          <w:tcPr>
            <w:tcW w:w="1418" w:type="dxa"/>
            <w:tcBorders>
              <w:top w:val="single" w:sz="4" w:space="0" w:color="auto"/>
              <w:left w:val="single" w:sz="4" w:space="0" w:color="auto"/>
              <w:bottom w:val="single" w:sz="4" w:space="0" w:color="auto"/>
              <w:right w:val="single" w:sz="4" w:space="0" w:color="auto"/>
            </w:tcBorders>
          </w:tcPr>
          <w:p w14:paraId="35E6DA3C" w14:textId="77777777" w:rsidR="00A30CA6" w:rsidRPr="00E66EC9" w:rsidRDefault="00A30CA6"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44F0450" w14:textId="77777777" w:rsidR="00A30CA6" w:rsidRPr="00E66EC9" w:rsidRDefault="00A30CA6" w:rsidP="00FC5959">
            <w:pPr>
              <w:spacing w:line="320" w:lineRule="exact"/>
              <w:ind w:leftChars="47" w:left="113" w:rightChars="46" w:right="110"/>
              <w:jc w:val="both"/>
            </w:pPr>
          </w:p>
        </w:tc>
      </w:tr>
      <w:tr w:rsidR="00A30CA6" w:rsidRPr="00E66EC9" w14:paraId="1472C77A"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8959DF5" w14:textId="6DC47843" w:rsidR="00A30CA6" w:rsidRPr="00E66EC9" w:rsidRDefault="00A30CA6" w:rsidP="00A30CA6">
            <w:pPr>
              <w:pStyle w:val="afa"/>
              <w:spacing w:line="320" w:lineRule="exact"/>
              <w:ind w:leftChars="0" w:left="792" w:right="114"/>
              <w:jc w:val="right"/>
            </w:pPr>
            <w:r w:rsidRPr="00E66EC9">
              <w:t>3.3.7.3.</w:t>
            </w:r>
          </w:p>
        </w:tc>
        <w:tc>
          <w:tcPr>
            <w:tcW w:w="5953" w:type="dxa"/>
            <w:tcBorders>
              <w:top w:val="single" w:sz="4" w:space="0" w:color="auto"/>
              <w:left w:val="single" w:sz="4" w:space="0" w:color="auto"/>
              <w:bottom w:val="single" w:sz="4" w:space="0" w:color="auto"/>
              <w:right w:val="single" w:sz="4" w:space="0" w:color="auto"/>
            </w:tcBorders>
            <w:vAlign w:val="center"/>
          </w:tcPr>
          <w:p w14:paraId="4ED9C141" w14:textId="7DBDB666" w:rsidR="00A30CA6" w:rsidRPr="00E66EC9" w:rsidRDefault="00A30CA6" w:rsidP="004B1DE3">
            <w:pPr>
              <w:spacing w:line="320" w:lineRule="exact"/>
              <w:ind w:leftChars="47" w:left="113" w:rightChars="46" w:right="110"/>
              <w:jc w:val="both"/>
              <w:rPr>
                <w:w w:val="105"/>
              </w:rPr>
            </w:pPr>
            <w:r w:rsidRPr="00E66EC9">
              <w:rPr>
                <w:w w:val="105"/>
              </w:rPr>
              <w:t xml:space="preserve">There </w:t>
            </w:r>
            <w:r w:rsidRPr="00E66EC9">
              <w:t>shall be two options allowing the timer start counting down at the beginning of the run or at speed to ensure reproducible results under the most challenging conditions.</w:t>
            </w:r>
          </w:p>
        </w:tc>
        <w:tc>
          <w:tcPr>
            <w:tcW w:w="1418" w:type="dxa"/>
            <w:tcBorders>
              <w:top w:val="single" w:sz="4" w:space="0" w:color="auto"/>
              <w:left w:val="single" w:sz="4" w:space="0" w:color="auto"/>
              <w:bottom w:val="single" w:sz="4" w:space="0" w:color="auto"/>
              <w:right w:val="single" w:sz="4" w:space="0" w:color="auto"/>
            </w:tcBorders>
          </w:tcPr>
          <w:p w14:paraId="12D7C11E" w14:textId="77777777" w:rsidR="00A30CA6" w:rsidRPr="00E66EC9" w:rsidRDefault="00A30CA6"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A1861F4" w14:textId="77777777" w:rsidR="00A30CA6" w:rsidRPr="00E66EC9" w:rsidRDefault="00A30CA6" w:rsidP="00FC5959">
            <w:pPr>
              <w:spacing w:line="320" w:lineRule="exact"/>
              <w:ind w:leftChars="47" w:left="113" w:rightChars="46" w:right="110"/>
              <w:jc w:val="both"/>
            </w:pPr>
          </w:p>
        </w:tc>
      </w:tr>
      <w:tr w:rsidR="00A30CA6" w:rsidRPr="00E66EC9" w14:paraId="406048B1"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CA5FF84" w14:textId="6832D243" w:rsidR="00A30CA6" w:rsidRPr="00E66EC9" w:rsidRDefault="00A30CA6" w:rsidP="00A30CA6">
            <w:pPr>
              <w:pStyle w:val="afa"/>
              <w:spacing w:line="320" w:lineRule="exact"/>
              <w:ind w:leftChars="0" w:left="792" w:right="114"/>
              <w:jc w:val="right"/>
            </w:pPr>
            <w:r w:rsidRPr="00E66EC9">
              <w:t>3.3.7.4.</w:t>
            </w:r>
          </w:p>
        </w:tc>
        <w:tc>
          <w:tcPr>
            <w:tcW w:w="5953" w:type="dxa"/>
            <w:tcBorders>
              <w:top w:val="single" w:sz="4" w:space="0" w:color="auto"/>
              <w:left w:val="single" w:sz="4" w:space="0" w:color="auto"/>
              <w:bottom w:val="single" w:sz="4" w:space="0" w:color="auto"/>
              <w:right w:val="single" w:sz="4" w:space="0" w:color="auto"/>
            </w:tcBorders>
            <w:vAlign w:val="center"/>
          </w:tcPr>
          <w:p w14:paraId="174837E8" w14:textId="43E80A82" w:rsidR="00A30CA6" w:rsidRPr="00E66EC9" w:rsidRDefault="00A30CA6" w:rsidP="004B1DE3">
            <w:pPr>
              <w:spacing w:line="320" w:lineRule="exact"/>
              <w:ind w:leftChars="47" w:left="113" w:rightChars="46" w:right="110"/>
              <w:jc w:val="both"/>
              <w:rPr>
                <w:w w:val="105"/>
              </w:rPr>
            </w:pPr>
            <w:r w:rsidRPr="00E66EC9">
              <w:rPr>
                <w:w w:val="105"/>
              </w:rPr>
              <w:t>While</w:t>
            </w:r>
            <w:r w:rsidRPr="00E66EC9">
              <w:t xml:space="preserve"> the centrifuge is in operation, the total running time and the running time after reaching the maximum speed can be displayed.</w:t>
            </w:r>
          </w:p>
        </w:tc>
        <w:tc>
          <w:tcPr>
            <w:tcW w:w="1418" w:type="dxa"/>
            <w:tcBorders>
              <w:top w:val="single" w:sz="4" w:space="0" w:color="auto"/>
              <w:left w:val="single" w:sz="4" w:space="0" w:color="auto"/>
              <w:bottom w:val="single" w:sz="4" w:space="0" w:color="auto"/>
              <w:right w:val="single" w:sz="4" w:space="0" w:color="auto"/>
            </w:tcBorders>
          </w:tcPr>
          <w:p w14:paraId="489587A9" w14:textId="77777777" w:rsidR="00A30CA6" w:rsidRPr="00E66EC9" w:rsidRDefault="00A30CA6"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B824A11" w14:textId="77777777" w:rsidR="00A30CA6" w:rsidRPr="00E66EC9" w:rsidRDefault="00A30CA6" w:rsidP="00FC5959">
            <w:pPr>
              <w:spacing w:line="320" w:lineRule="exact"/>
              <w:ind w:leftChars="47" w:left="113" w:rightChars="46" w:right="110"/>
              <w:jc w:val="both"/>
            </w:pPr>
          </w:p>
        </w:tc>
      </w:tr>
      <w:tr w:rsidR="00A30CA6" w:rsidRPr="00E66EC9" w14:paraId="3588AE7A"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5F84ED4" w14:textId="5A964C96" w:rsidR="00A30CA6" w:rsidRPr="00E66EC9" w:rsidRDefault="00A30CA6" w:rsidP="00A30CA6">
            <w:pPr>
              <w:pStyle w:val="afa"/>
              <w:tabs>
                <w:tab w:val="left" w:pos="1650"/>
              </w:tabs>
              <w:spacing w:line="320" w:lineRule="exact"/>
              <w:ind w:leftChars="0" w:left="792" w:right="114"/>
              <w:jc w:val="right"/>
            </w:pPr>
            <w:r w:rsidRPr="00E66EC9">
              <w:t>3.3.7.5.</w:t>
            </w:r>
          </w:p>
        </w:tc>
        <w:tc>
          <w:tcPr>
            <w:tcW w:w="5953" w:type="dxa"/>
            <w:tcBorders>
              <w:top w:val="single" w:sz="4" w:space="0" w:color="auto"/>
              <w:left w:val="single" w:sz="4" w:space="0" w:color="auto"/>
              <w:bottom w:val="single" w:sz="4" w:space="0" w:color="auto"/>
              <w:right w:val="single" w:sz="4" w:space="0" w:color="auto"/>
            </w:tcBorders>
            <w:vAlign w:val="center"/>
          </w:tcPr>
          <w:p w14:paraId="41F4E9FE" w14:textId="459AFD69" w:rsidR="00A30CA6" w:rsidRPr="00E66EC9" w:rsidRDefault="00A30CA6" w:rsidP="004B1DE3">
            <w:pPr>
              <w:spacing w:line="320" w:lineRule="exact"/>
              <w:ind w:leftChars="47" w:left="113" w:rightChars="46" w:right="110"/>
              <w:jc w:val="both"/>
              <w:rPr>
                <w:w w:val="105"/>
              </w:rPr>
            </w:pPr>
            <w:r w:rsidRPr="00E66EC9">
              <w:rPr>
                <w:w w:val="105"/>
              </w:rPr>
              <w:t xml:space="preserve">When </w:t>
            </w:r>
            <w:r w:rsidRPr="00E66EC9">
              <w:t>the remaining run time is less than 1 minute, the remaining time shall be given in seconds.</w:t>
            </w:r>
          </w:p>
        </w:tc>
        <w:tc>
          <w:tcPr>
            <w:tcW w:w="1418" w:type="dxa"/>
            <w:tcBorders>
              <w:top w:val="single" w:sz="4" w:space="0" w:color="auto"/>
              <w:left w:val="single" w:sz="4" w:space="0" w:color="auto"/>
              <w:bottom w:val="single" w:sz="4" w:space="0" w:color="auto"/>
              <w:right w:val="single" w:sz="4" w:space="0" w:color="auto"/>
            </w:tcBorders>
          </w:tcPr>
          <w:p w14:paraId="6BC179FB" w14:textId="77777777" w:rsidR="00A30CA6" w:rsidRPr="00E66EC9" w:rsidRDefault="00A30CA6"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87181AC" w14:textId="77777777" w:rsidR="00A30CA6" w:rsidRPr="00E66EC9" w:rsidRDefault="00A30CA6" w:rsidP="00FC5959">
            <w:pPr>
              <w:spacing w:line="320" w:lineRule="exact"/>
              <w:ind w:leftChars="47" w:left="113" w:rightChars="46" w:right="110"/>
              <w:jc w:val="both"/>
            </w:pPr>
          </w:p>
        </w:tc>
      </w:tr>
      <w:tr w:rsidR="00A30CA6" w:rsidRPr="00E66EC9" w14:paraId="049777B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342FF6F" w14:textId="4E88B1FD" w:rsidR="00A30CA6" w:rsidRPr="00E66EC9" w:rsidRDefault="00A30CA6" w:rsidP="00A30CA6">
            <w:pPr>
              <w:pStyle w:val="afa"/>
              <w:spacing w:line="320" w:lineRule="exact"/>
              <w:ind w:leftChars="0" w:left="792" w:right="114"/>
              <w:jc w:val="right"/>
            </w:pPr>
            <w:r w:rsidRPr="00E66EC9">
              <w:t>3.3.7.6.</w:t>
            </w:r>
          </w:p>
        </w:tc>
        <w:tc>
          <w:tcPr>
            <w:tcW w:w="5953" w:type="dxa"/>
            <w:tcBorders>
              <w:top w:val="single" w:sz="4" w:space="0" w:color="auto"/>
              <w:left w:val="single" w:sz="4" w:space="0" w:color="auto"/>
              <w:bottom w:val="single" w:sz="4" w:space="0" w:color="auto"/>
              <w:right w:val="single" w:sz="4" w:space="0" w:color="auto"/>
            </w:tcBorders>
            <w:vAlign w:val="center"/>
          </w:tcPr>
          <w:p w14:paraId="6C4E2D66" w14:textId="6416A0F1" w:rsidR="00A30CA6" w:rsidRPr="00E66EC9" w:rsidRDefault="00A30CA6" w:rsidP="004B1DE3">
            <w:pPr>
              <w:spacing w:line="320" w:lineRule="exact"/>
              <w:ind w:leftChars="47" w:left="113" w:rightChars="46" w:right="110"/>
              <w:jc w:val="both"/>
              <w:rPr>
                <w:w w:val="105"/>
              </w:rPr>
            </w:pPr>
            <w:r w:rsidRPr="00E66EC9">
              <w:rPr>
                <w:w w:val="105"/>
              </w:rPr>
              <w:t xml:space="preserve">Quick </w:t>
            </w:r>
            <w:r w:rsidRPr="00E66EC9">
              <w:t>Run Mode: Pressing ‘Quick Run” key activates maximum acceleration up to the maximum permissible speed of rotor, upon key release centrifuge stops with maximum deceleration power.</w:t>
            </w:r>
          </w:p>
        </w:tc>
        <w:tc>
          <w:tcPr>
            <w:tcW w:w="1418" w:type="dxa"/>
            <w:tcBorders>
              <w:top w:val="single" w:sz="4" w:space="0" w:color="auto"/>
              <w:left w:val="single" w:sz="4" w:space="0" w:color="auto"/>
              <w:bottom w:val="single" w:sz="4" w:space="0" w:color="auto"/>
              <w:right w:val="single" w:sz="4" w:space="0" w:color="auto"/>
            </w:tcBorders>
          </w:tcPr>
          <w:p w14:paraId="0E308770" w14:textId="77777777" w:rsidR="00A30CA6" w:rsidRPr="00E66EC9" w:rsidRDefault="00A30CA6"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6C87E05" w14:textId="77777777" w:rsidR="00A30CA6" w:rsidRPr="00E66EC9" w:rsidRDefault="00A30CA6" w:rsidP="00FC5959">
            <w:pPr>
              <w:spacing w:line="320" w:lineRule="exact"/>
              <w:ind w:leftChars="47" w:left="113" w:rightChars="46" w:right="110"/>
              <w:jc w:val="both"/>
            </w:pPr>
          </w:p>
        </w:tc>
      </w:tr>
      <w:tr w:rsidR="00671067" w:rsidRPr="00E66EC9" w14:paraId="7469F776"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5E47CA4" w14:textId="54BCA815" w:rsidR="00671067" w:rsidRPr="00E66EC9" w:rsidRDefault="00671067" w:rsidP="0020408A">
            <w:pPr>
              <w:pStyle w:val="afa"/>
              <w:spacing w:line="320" w:lineRule="exact"/>
              <w:ind w:leftChars="0" w:left="792" w:right="114"/>
              <w:jc w:val="both"/>
            </w:pPr>
            <w:r w:rsidRPr="00E66EC9">
              <w:t>3.3.8.</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741F6B72" w14:textId="66773FFE" w:rsidR="00671067" w:rsidRPr="00E66EC9" w:rsidRDefault="00671067" w:rsidP="00FC5959">
            <w:pPr>
              <w:spacing w:line="320" w:lineRule="exact"/>
              <w:ind w:leftChars="47" w:left="113" w:rightChars="46" w:right="110"/>
              <w:jc w:val="both"/>
            </w:pPr>
            <w:r w:rsidRPr="00E66EC9">
              <w:rPr>
                <w:w w:val="105"/>
              </w:rPr>
              <w:t>Braking System</w:t>
            </w:r>
          </w:p>
        </w:tc>
      </w:tr>
      <w:tr w:rsidR="00430010" w:rsidRPr="00E66EC9" w14:paraId="4BCD8C5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508314F" w14:textId="4DFC5155" w:rsidR="00430010" w:rsidRPr="00E66EC9" w:rsidRDefault="00A73FD3" w:rsidP="00A73FD3">
            <w:pPr>
              <w:pStyle w:val="afa"/>
              <w:spacing w:line="320" w:lineRule="exact"/>
              <w:ind w:leftChars="0" w:left="792" w:right="114"/>
              <w:jc w:val="right"/>
            </w:pPr>
            <w:r w:rsidRPr="00E66EC9">
              <w:t>3.3.8.1.</w:t>
            </w:r>
          </w:p>
        </w:tc>
        <w:tc>
          <w:tcPr>
            <w:tcW w:w="5953" w:type="dxa"/>
            <w:tcBorders>
              <w:top w:val="single" w:sz="4" w:space="0" w:color="auto"/>
              <w:left w:val="single" w:sz="4" w:space="0" w:color="auto"/>
              <w:bottom w:val="single" w:sz="4" w:space="0" w:color="auto"/>
              <w:right w:val="single" w:sz="4" w:space="0" w:color="auto"/>
            </w:tcBorders>
            <w:vAlign w:val="center"/>
          </w:tcPr>
          <w:p w14:paraId="36588256" w14:textId="34F05C75" w:rsidR="00430010" w:rsidRPr="00E66EC9" w:rsidRDefault="00430010" w:rsidP="004B1DE3">
            <w:pPr>
              <w:spacing w:line="320" w:lineRule="exact"/>
              <w:ind w:leftChars="47" w:left="113" w:rightChars="46" w:right="110"/>
              <w:jc w:val="both"/>
              <w:rPr>
                <w:w w:val="105"/>
              </w:rPr>
            </w:pPr>
            <w:r w:rsidRPr="00E66EC9">
              <w:t>There shall be electronic dynamic on/off and soft brake available.</w:t>
            </w:r>
          </w:p>
        </w:tc>
        <w:tc>
          <w:tcPr>
            <w:tcW w:w="1418" w:type="dxa"/>
            <w:tcBorders>
              <w:top w:val="single" w:sz="4" w:space="0" w:color="auto"/>
              <w:left w:val="single" w:sz="4" w:space="0" w:color="auto"/>
              <w:bottom w:val="single" w:sz="4" w:space="0" w:color="auto"/>
              <w:right w:val="single" w:sz="4" w:space="0" w:color="auto"/>
            </w:tcBorders>
          </w:tcPr>
          <w:p w14:paraId="7C8CE086" w14:textId="77777777" w:rsidR="00430010" w:rsidRPr="00E66EC9" w:rsidRDefault="004300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38E793A" w14:textId="77777777" w:rsidR="00430010" w:rsidRPr="00E66EC9" w:rsidRDefault="00430010" w:rsidP="00FC5959">
            <w:pPr>
              <w:spacing w:line="320" w:lineRule="exact"/>
              <w:ind w:leftChars="47" w:left="113" w:rightChars="46" w:right="110"/>
              <w:jc w:val="both"/>
            </w:pPr>
          </w:p>
        </w:tc>
      </w:tr>
      <w:tr w:rsidR="00430010" w:rsidRPr="00E66EC9" w14:paraId="4295CDB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9245147" w14:textId="036DA881" w:rsidR="00430010" w:rsidRPr="00E66EC9" w:rsidRDefault="00A73FD3" w:rsidP="00A73FD3">
            <w:pPr>
              <w:pStyle w:val="afa"/>
              <w:spacing w:line="320" w:lineRule="exact"/>
              <w:ind w:leftChars="0" w:left="792" w:right="114"/>
              <w:jc w:val="right"/>
            </w:pPr>
            <w:r w:rsidRPr="00E66EC9">
              <w:t>3.3.8.2.</w:t>
            </w:r>
          </w:p>
        </w:tc>
        <w:tc>
          <w:tcPr>
            <w:tcW w:w="5953" w:type="dxa"/>
            <w:tcBorders>
              <w:top w:val="single" w:sz="4" w:space="0" w:color="auto"/>
              <w:left w:val="single" w:sz="4" w:space="0" w:color="auto"/>
              <w:bottom w:val="single" w:sz="4" w:space="0" w:color="auto"/>
              <w:right w:val="single" w:sz="4" w:space="0" w:color="auto"/>
            </w:tcBorders>
            <w:vAlign w:val="center"/>
          </w:tcPr>
          <w:p w14:paraId="514EC7CB" w14:textId="0E8104F6" w:rsidR="00430010" w:rsidRPr="00E66EC9" w:rsidRDefault="00430010" w:rsidP="004B1DE3">
            <w:pPr>
              <w:spacing w:line="320" w:lineRule="exact"/>
              <w:ind w:leftChars="47" w:left="113" w:rightChars="46" w:right="110"/>
              <w:jc w:val="both"/>
              <w:rPr>
                <w:w w:val="105"/>
              </w:rPr>
            </w:pPr>
            <w:r w:rsidRPr="00E66EC9">
              <w:rPr>
                <w:w w:val="105"/>
              </w:rPr>
              <w:t xml:space="preserve">Acceleration </w:t>
            </w:r>
            <w:r w:rsidRPr="00E66EC9">
              <w:t>and Deceleration control: not less than 9 acceleration and 10 deceleration profile choice improves the resolution and yield of separations</w:t>
            </w:r>
            <w:r w:rsidR="007306FE">
              <w:t>.</w:t>
            </w:r>
          </w:p>
        </w:tc>
        <w:tc>
          <w:tcPr>
            <w:tcW w:w="1418" w:type="dxa"/>
            <w:tcBorders>
              <w:top w:val="single" w:sz="4" w:space="0" w:color="auto"/>
              <w:left w:val="single" w:sz="4" w:space="0" w:color="auto"/>
              <w:bottom w:val="single" w:sz="4" w:space="0" w:color="auto"/>
              <w:right w:val="single" w:sz="4" w:space="0" w:color="auto"/>
            </w:tcBorders>
          </w:tcPr>
          <w:p w14:paraId="56538DA7" w14:textId="77777777" w:rsidR="00430010" w:rsidRPr="00E66EC9" w:rsidRDefault="004300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E6E2532" w14:textId="77777777" w:rsidR="00430010" w:rsidRPr="00E66EC9" w:rsidRDefault="00430010" w:rsidP="00FC5959">
            <w:pPr>
              <w:spacing w:line="320" w:lineRule="exact"/>
              <w:ind w:leftChars="47" w:left="113" w:rightChars="46" w:right="110"/>
              <w:jc w:val="both"/>
            </w:pPr>
          </w:p>
        </w:tc>
      </w:tr>
      <w:tr w:rsidR="00430010" w:rsidRPr="00E66EC9" w14:paraId="498009D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176B6AE" w14:textId="3D560B6F" w:rsidR="00430010" w:rsidRPr="00E66EC9" w:rsidRDefault="00A73FD3" w:rsidP="00A73FD3">
            <w:pPr>
              <w:pStyle w:val="afa"/>
              <w:spacing w:line="320" w:lineRule="exact"/>
              <w:ind w:leftChars="0" w:left="792" w:right="114"/>
              <w:jc w:val="right"/>
            </w:pPr>
            <w:r w:rsidRPr="00E66EC9">
              <w:t>3.3.8.3.</w:t>
            </w:r>
          </w:p>
        </w:tc>
        <w:tc>
          <w:tcPr>
            <w:tcW w:w="5953" w:type="dxa"/>
            <w:tcBorders>
              <w:top w:val="single" w:sz="4" w:space="0" w:color="auto"/>
              <w:left w:val="single" w:sz="4" w:space="0" w:color="auto"/>
              <w:bottom w:val="single" w:sz="4" w:space="0" w:color="auto"/>
              <w:right w:val="single" w:sz="4" w:space="0" w:color="auto"/>
            </w:tcBorders>
            <w:vAlign w:val="center"/>
          </w:tcPr>
          <w:p w14:paraId="224B0AAD" w14:textId="76D29A00" w:rsidR="00430010" w:rsidRPr="00E66EC9" w:rsidRDefault="00430010" w:rsidP="004B1DE3">
            <w:pPr>
              <w:spacing w:line="320" w:lineRule="exact"/>
              <w:ind w:leftChars="47" w:left="113" w:rightChars="46" w:right="110"/>
              <w:jc w:val="both"/>
              <w:rPr>
                <w:w w:val="105"/>
              </w:rPr>
            </w:pPr>
            <w:r w:rsidRPr="00E66EC9">
              <w:t>There shall be two options: allowing the timer to start counting down at the beginning of the run or at speed to ensure reproducible results under the most challenging conditions.</w:t>
            </w:r>
          </w:p>
        </w:tc>
        <w:tc>
          <w:tcPr>
            <w:tcW w:w="1418" w:type="dxa"/>
            <w:tcBorders>
              <w:top w:val="single" w:sz="4" w:space="0" w:color="auto"/>
              <w:left w:val="single" w:sz="4" w:space="0" w:color="auto"/>
              <w:bottom w:val="single" w:sz="4" w:space="0" w:color="auto"/>
              <w:right w:val="single" w:sz="4" w:space="0" w:color="auto"/>
            </w:tcBorders>
          </w:tcPr>
          <w:p w14:paraId="33E5640B" w14:textId="77777777" w:rsidR="00430010" w:rsidRPr="00E66EC9" w:rsidRDefault="004300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23BC1A2" w14:textId="77777777" w:rsidR="00430010" w:rsidRPr="00E66EC9" w:rsidRDefault="00430010" w:rsidP="00FC5959">
            <w:pPr>
              <w:spacing w:line="320" w:lineRule="exact"/>
              <w:ind w:leftChars="47" w:left="113" w:rightChars="46" w:right="110"/>
              <w:jc w:val="both"/>
            </w:pPr>
          </w:p>
        </w:tc>
      </w:tr>
      <w:tr w:rsidR="00430010" w:rsidRPr="00E66EC9" w14:paraId="1430CD4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FC58B2B" w14:textId="7F5263C9" w:rsidR="00430010" w:rsidRPr="00E66EC9" w:rsidRDefault="00A73FD3" w:rsidP="00A73FD3">
            <w:pPr>
              <w:pStyle w:val="afa"/>
              <w:spacing w:line="320" w:lineRule="exact"/>
              <w:ind w:leftChars="0" w:left="792" w:right="114"/>
              <w:jc w:val="right"/>
            </w:pPr>
            <w:r w:rsidRPr="00E66EC9">
              <w:t>3.3.8.4.</w:t>
            </w:r>
          </w:p>
        </w:tc>
        <w:tc>
          <w:tcPr>
            <w:tcW w:w="5953" w:type="dxa"/>
            <w:tcBorders>
              <w:top w:val="single" w:sz="4" w:space="0" w:color="auto"/>
              <w:left w:val="single" w:sz="4" w:space="0" w:color="auto"/>
              <w:bottom w:val="single" w:sz="4" w:space="0" w:color="auto"/>
              <w:right w:val="single" w:sz="4" w:space="0" w:color="auto"/>
            </w:tcBorders>
            <w:vAlign w:val="center"/>
          </w:tcPr>
          <w:p w14:paraId="3878D553" w14:textId="2708519C" w:rsidR="00430010" w:rsidRPr="00E66EC9" w:rsidRDefault="00A73FD3" w:rsidP="009F4D80">
            <w:pPr>
              <w:spacing w:line="320" w:lineRule="exact"/>
              <w:ind w:leftChars="47" w:left="113" w:rightChars="46" w:right="110"/>
              <w:jc w:val="both"/>
              <w:rPr>
                <w:w w:val="105"/>
              </w:rPr>
            </w:pPr>
            <w:r w:rsidRPr="00E66EC9">
              <w:t xml:space="preserve">There shall be an ACE (Accumulated Centrifugal Effect) mode, which is an integrator function that calculates the effect of speed in relation to time and adjusts run time to account for differences in acceleration, helps to transfer applications and their parameter settings </w:t>
            </w:r>
            <w:r w:rsidR="009F4D80" w:rsidRPr="00E66EC9">
              <w:t>between centrifuges.  ACE shall ensure</w:t>
            </w:r>
            <w:r w:rsidRPr="00E66EC9">
              <w:t xml:space="preserve"> that the application runs in exactly the same way and yields the same results as on a legacy centrifuge.</w:t>
            </w:r>
          </w:p>
        </w:tc>
        <w:tc>
          <w:tcPr>
            <w:tcW w:w="1418" w:type="dxa"/>
            <w:tcBorders>
              <w:top w:val="single" w:sz="4" w:space="0" w:color="auto"/>
              <w:left w:val="single" w:sz="4" w:space="0" w:color="auto"/>
              <w:bottom w:val="single" w:sz="4" w:space="0" w:color="auto"/>
              <w:right w:val="single" w:sz="4" w:space="0" w:color="auto"/>
            </w:tcBorders>
          </w:tcPr>
          <w:p w14:paraId="0E9CAFCA" w14:textId="77777777" w:rsidR="00430010" w:rsidRPr="00E66EC9" w:rsidRDefault="00430010"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C109BAC" w14:textId="77777777" w:rsidR="00430010" w:rsidRPr="00E66EC9" w:rsidRDefault="00430010" w:rsidP="00FC5959">
            <w:pPr>
              <w:spacing w:line="320" w:lineRule="exact"/>
              <w:ind w:leftChars="47" w:left="113" w:rightChars="46" w:right="110"/>
              <w:jc w:val="both"/>
            </w:pPr>
          </w:p>
        </w:tc>
      </w:tr>
      <w:tr w:rsidR="00671067" w:rsidRPr="00E66EC9" w14:paraId="67075EA5"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4575ED8" w14:textId="6AE59C9B" w:rsidR="00671067" w:rsidRPr="00E66EC9" w:rsidRDefault="00671067" w:rsidP="0020408A">
            <w:pPr>
              <w:pStyle w:val="afa"/>
              <w:spacing w:line="320" w:lineRule="exact"/>
              <w:ind w:leftChars="0" w:left="792" w:right="114"/>
              <w:jc w:val="both"/>
            </w:pPr>
            <w:r w:rsidRPr="00E66EC9">
              <w:t>3.3.9.</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37DAFC21" w14:textId="5FCA9399" w:rsidR="00671067" w:rsidRPr="00E66EC9" w:rsidRDefault="00671067" w:rsidP="00FC5959">
            <w:pPr>
              <w:spacing w:line="320" w:lineRule="exact"/>
              <w:ind w:leftChars="47" w:left="113" w:rightChars="46" w:right="110"/>
              <w:jc w:val="both"/>
            </w:pPr>
            <w:r w:rsidRPr="00E66EC9">
              <w:rPr>
                <w:w w:val="105"/>
              </w:rPr>
              <w:t>Rotor System</w:t>
            </w:r>
          </w:p>
        </w:tc>
      </w:tr>
      <w:tr w:rsidR="00A73FD3" w:rsidRPr="00E66EC9" w14:paraId="6E739A0E" w14:textId="77777777" w:rsidTr="000B7B49">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A027EF3" w14:textId="6DB95329" w:rsidR="00A73FD3" w:rsidRPr="00E66EC9" w:rsidRDefault="007F72BA" w:rsidP="007F72BA">
            <w:pPr>
              <w:pStyle w:val="afa"/>
              <w:spacing w:line="320" w:lineRule="exact"/>
              <w:ind w:leftChars="0" w:left="792" w:right="114"/>
              <w:jc w:val="right"/>
            </w:pPr>
            <w:r w:rsidRPr="00E66EC9">
              <w:t>3.3.9.1.</w:t>
            </w:r>
          </w:p>
        </w:tc>
        <w:tc>
          <w:tcPr>
            <w:tcW w:w="5953" w:type="dxa"/>
            <w:tcBorders>
              <w:top w:val="single" w:sz="4" w:space="0" w:color="auto"/>
              <w:left w:val="single" w:sz="4" w:space="0" w:color="auto"/>
              <w:bottom w:val="single" w:sz="4" w:space="0" w:color="auto"/>
              <w:right w:val="single" w:sz="4" w:space="0" w:color="auto"/>
            </w:tcBorders>
          </w:tcPr>
          <w:p w14:paraId="1CCCD944" w14:textId="1BA431E4" w:rsidR="00A73FD3" w:rsidRPr="00E66EC9" w:rsidRDefault="00A73FD3" w:rsidP="00A73FD3">
            <w:pPr>
              <w:spacing w:line="320" w:lineRule="exact"/>
              <w:ind w:leftChars="47" w:left="113" w:rightChars="46" w:right="110"/>
              <w:jc w:val="both"/>
              <w:rPr>
                <w:w w:val="105"/>
              </w:rPr>
            </w:pPr>
            <w:r w:rsidRPr="00E66EC9">
              <w:t xml:space="preserve">The Centrifuge shall come with a 4 x 1000 mL swing-out rotor with </w:t>
            </w:r>
            <w:r w:rsidRPr="00E66EC9">
              <w:rPr>
                <w:lang w:eastAsia="zh-HK"/>
              </w:rPr>
              <w:t xml:space="preserve">maximum speed at least 3,800 rpm or </w:t>
            </w:r>
            <w:r w:rsidRPr="00E66EC9">
              <w:t xml:space="preserve">RCF </w:t>
            </w:r>
            <w:r w:rsidRPr="00E66EC9">
              <w:rPr>
                <w:lang w:eastAsia="zh-HK"/>
              </w:rPr>
              <w:t>3,374 x g.</w:t>
            </w:r>
          </w:p>
        </w:tc>
        <w:tc>
          <w:tcPr>
            <w:tcW w:w="1418" w:type="dxa"/>
            <w:tcBorders>
              <w:top w:val="single" w:sz="4" w:space="0" w:color="auto"/>
              <w:left w:val="single" w:sz="4" w:space="0" w:color="auto"/>
              <w:bottom w:val="single" w:sz="4" w:space="0" w:color="auto"/>
              <w:right w:val="single" w:sz="4" w:space="0" w:color="auto"/>
            </w:tcBorders>
          </w:tcPr>
          <w:p w14:paraId="79B7C6E3" w14:textId="77777777" w:rsidR="00A73FD3" w:rsidRPr="00E66EC9" w:rsidRDefault="00A73FD3" w:rsidP="00A73FD3">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A55F3B8" w14:textId="77777777" w:rsidR="00A73FD3" w:rsidRPr="00E66EC9" w:rsidRDefault="00A73FD3" w:rsidP="00A73FD3">
            <w:pPr>
              <w:spacing w:line="320" w:lineRule="exact"/>
              <w:ind w:leftChars="47" w:left="113" w:rightChars="46" w:right="110"/>
              <w:jc w:val="both"/>
            </w:pPr>
          </w:p>
        </w:tc>
      </w:tr>
      <w:tr w:rsidR="00A73FD3" w:rsidRPr="00E66EC9" w14:paraId="6DC2700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3E9FE79" w14:textId="4893D549" w:rsidR="00A73FD3" w:rsidRPr="00E66EC9" w:rsidRDefault="007F72BA" w:rsidP="007F72BA">
            <w:pPr>
              <w:pStyle w:val="afa"/>
              <w:spacing w:line="320" w:lineRule="exact"/>
              <w:ind w:leftChars="0" w:left="792" w:right="114"/>
              <w:jc w:val="right"/>
            </w:pPr>
            <w:r w:rsidRPr="00E66EC9">
              <w:t>3.3.9.2.</w:t>
            </w:r>
          </w:p>
        </w:tc>
        <w:tc>
          <w:tcPr>
            <w:tcW w:w="5953" w:type="dxa"/>
            <w:tcBorders>
              <w:top w:val="single" w:sz="4" w:space="0" w:color="auto"/>
              <w:left w:val="single" w:sz="4" w:space="0" w:color="auto"/>
              <w:bottom w:val="single" w:sz="4" w:space="0" w:color="auto"/>
              <w:right w:val="single" w:sz="4" w:space="0" w:color="auto"/>
            </w:tcBorders>
            <w:vAlign w:val="center"/>
          </w:tcPr>
          <w:p w14:paraId="22D45DAC" w14:textId="1C8863A6" w:rsidR="00A73FD3" w:rsidRPr="00E66EC9" w:rsidRDefault="00A73FD3" w:rsidP="00A73FD3">
            <w:pPr>
              <w:spacing w:line="320" w:lineRule="exact"/>
              <w:ind w:leftChars="47" w:left="113" w:rightChars="46" w:right="110"/>
              <w:jc w:val="both"/>
              <w:rPr>
                <w:w w:val="105"/>
              </w:rPr>
            </w:pPr>
            <w:r w:rsidRPr="00E66EC9">
              <w:t>Four (4) pieces of 1000 mL round buckets shall be provided.</w:t>
            </w:r>
          </w:p>
        </w:tc>
        <w:tc>
          <w:tcPr>
            <w:tcW w:w="1418" w:type="dxa"/>
            <w:tcBorders>
              <w:top w:val="single" w:sz="4" w:space="0" w:color="auto"/>
              <w:left w:val="single" w:sz="4" w:space="0" w:color="auto"/>
              <w:bottom w:val="single" w:sz="4" w:space="0" w:color="auto"/>
              <w:right w:val="single" w:sz="4" w:space="0" w:color="auto"/>
            </w:tcBorders>
          </w:tcPr>
          <w:p w14:paraId="481A50AC" w14:textId="77777777" w:rsidR="00A73FD3" w:rsidRPr="00E66EC9" w:rsidRDefault="00A73FD3" w:rsidP="00A73FD3">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495B160" w14:textId="77777777" w:rsidR="00A73FD3" w:rsidRPr="00E66EC9" w:rsidRDefault="00A73FD3" w:rsidP="00A73FD3">
            <w:pPr>
              <w:spacing w:line="320" w:lineRule="exact"/>
              <w:ind w:leftChars="47" w:left="113" w:rightChars="46" w:right="110"/>
              <w:jc w:val="both"/>
            </w:pPr>
          </w:p>
        </w:tc>
      </w:tr>
      <w:tr w:rsidR="00A73FD3" w:rsidRPr="00E66EC9" w14:paraId="2ACF966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7CC02B1" w14:textId="7DC8E297" w:rsidR="00A73FD3" w:rsidRPr="00E66EC9" w:rsidRDefault="007F72BA" w:rsidP="007F72BA">
            <w:pPr>
              <w:pStyle w:val="afa"/>
              <w:spacing w:line="320" w:lineRule="exact"/>
              <w:ind w:leftChars="0" w:left="792" w:right="114"/>
              <w:jc w:val="right"/>
            </w:pPr>
            <w:r w:rsidRPr="00E66EC9">
              <w:t>3.3.9.3.</w:t>
            </w:r>
          </w:p>
        </w:tc>
        <w:tc>
          <w:tcPr>
            <w:tcW w:w="5953" w:type="dxa"/>
            <w:tcBorders>
              <w:top w:val="single" w:sz="4" w:space="0" w:color="auto"/>
              <w:left w:val="single" w:sz="4" w:space="0" w:color="auto"/>
              <w:bottom w:val="single" w:sz="4" w:space="0" w:color="auto"/>
              <w:right w:val="single" w:sz="4" w:space="0" w:color="auto"/>
            </w:tcBorders>
            <w:vAlign w:val="center"/>
          </w:tcPr>
          <w:p w14:paraId="189028E7" w14:textId="02838101" w:rsidR="00A73FD3" w:rsidRPr="00E66EC9" w:rsidRDefault="00A73FD3" w:rsidP="00A73FD3">
            <w:pPr>
              <w:spacing w:line="320" w:lineRule="exact"/>
              <w:ind w:leftChars="47" w:left="113" w:rightChars="46" w:right="110"/>
              <w:jc w:val="both"/>
              <w:rPr>
                <w:w w:val="105"/>
              </w:rPr>
            </w:pPr>
            <w:r w:rsidRPr="00E66EC9">
              <w:t>Four (4) pieces of aerosol-tight caps shall be provided.</w:t>
            </w:r>
          </w:p>
        </w:tc>
        <w:tc>
          <w:tcPr>
            <w:tcW w:w="1418" w:type="dxa"/>
            <w:tcBorders>
              <w:top w:val="single" w:sz="4" w:space="0" w:color="auto"/>
              <w:left w:val="single" w:sz="4" w:space="0" w:color="auto"/>
              <w:bottom w:val="single" w:sz="4" w:space="0" w:color="auto"/>
              <w:right w:val="single" w:sz="4" w:space="0" w:color="auto"/>
            </w:tcBorders>
          </w:tcPr>
          <w:p w14:paraId="6D7DEF45" w14:textId="77777777" w:rsidR="00A73FD3" w:rsidRPr="00E66EC9" w:rsidRDefault="00A73FD3" w:rsidP="00A73FD3">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351239A" w14:textId="77777777" w:rsidR="00A73FD3" w:rsidRPr="00E66EC9" w:rsidRDefault="00A73FD3" w:rsidP="00A73FD3">
            <w:pPr>
              <w:spacing w:line="320" w:lineRule="exact"/>
              <w:ind w:leftChars="47" w:left="113" w:rightChars="46" w:right="110"/>
              <w:jc w:val="both"/>
            </w:pPr>
          </w:p>
        </w:tc>
      </w:tr>
      <w:tr w:rsidR="00A73FD3" w:rsidRPr="00E66EC9" w14:paraId="27CD5AF1"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8C99D85" w14:textId="42D8BDD6" w:rsidR="00A73FD3" w:rsidRPr="00E66EC9" w:rsidRDefault="007F72BA" w:rsidP="007F72BA">
            <w:pPr>
              <w:pStyle w:val="afa"/>
              <w:spacing w:line="320" w:lineRule="exact"/>
              <w:ind w:leftChars="0" w:left="792" w:right="114"/>
              <w:jc w:val="right"/>
            </w:pPr>
            <w:r w:rsidRPr="00E66EC9">
              <w:t>3.3.9.4.</w:t>
            </w:r>
          </w:p>
        </w:tc>
        <w:tc>
          <w:tcPr>
            <w:tcW w:w="5953" w:type="dxa"/>
            <w:tcBorders>
              <w:top w:val="single" w:sz="4" w:space="0" w:color="auto"/>
              <w:left w:val="single" w:sz="4" w:space="0" w:color="auto"/>
              <w:bottom w:val="single" w:sz="4" w:space="0" w:color="auto"/>
              <w:right w:val="single" w:sz="4" w:space="0" w:color="auto"/>
            </w:tcBorders>
            <w:vAlign w:val="center"/>
          </w:tcPr>
          <w:p w14:paraId="69ACE8AE" w14:textId="4287C367" w:rsidR="00A73FD3" w:rsidRPr="00E66EC9" w:rsidRDefault="00A73FD3" w:rsidP="00A73FD3">
            <w:pPr>
              <w:spacing w:line="320" w:lineRule="exact"/>
              <w:ind w:leftChars="47" w:left="113" w:rightChars="46" w:right="110"/>
              <w:jc w:val="both"/>
              <w:rPr>
                <w:w w:val="105"/>
              </w:rPr>
            </w:pPr>
            <w:r w:rsidRPr="00E66EC9">
              <w:t>The aerosol-tight caps shall be certified by Biocontainment certification by Public Health England</w:t>
            </w:r>
            <w:r w:rsidR="009F4D80" w:rsidRPr="00E66EC9">
              <w:t xml:space="preserve">, </w:t>
            </w:r>
            <w:proofErr w:type="spellStart"/>
            <w:r w:rsidR="009F4D80" w:rsidRPr="00E66EC9">
              <w:t>Porton</w:t>
            </w:r>
            <w:proofErr w:type="spellEnd"/>
            <w:r w:rsidR="009F4D80" w:rsidRPr="00E66EC9">
              <w:t xml:space="preserve"> Down, United Kingdom</w:t>
            </w:r>
            <w:r w:rsidRPr="00E66EC9">
              <w:t xml:space="preserve"> or equivalent.</w:t>
            </w:r>
          </w:p>
        </w:tc>
        <w:tc>
          <w:tcPr>
            <w:tcW w:w="1418" w:type="dxa"/>
            <w:tcBorders>
              <w:top w:val="single" w:sz="4" w:space="0" w:color="auto"/>
              <w:left w:val="single" w:sz="4" w:space="0" w:color="auto"/>
              <w:bottom w:val="single" w:sz="4" w:space="0" w:color="auto"/>
              <w:right w:val="single" w:sz="4" w:space="0" w:color="auto"/>
            </w:tcBorders>
          </w:tcPr>
          <w:p w14:paraId="296754AC" w14:textId="77777777" w:rsidR="00A73FD3" w:rsidRPr="00E66EC9" w:rsidRDefault="00A73FD3" w:rsidP="00A73FD3">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C280ED1" w14:textId="77777777" w:rsidR="00A73FD3" w:rsidRPr="00E66EC9" w:rsidRDefault="00A73FD3" w:rsidP="00A73FD3">
            <w:pPr>
              <w:spacing w:line="320" w:lineRule="exact"/>
              <w:ind w:leftChars="47" w:left="113" w:rightChars="46" w:right="110"/>
              <w:jc w:val="both"/>
            </w:pPr>
          </w:p>
        </w:tc>
      </w:tr>
      <w:tr w:rsidR="00A73FD3" w:rsidRPr="00E66EC9" w14:paraId="037B01D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B3ADE05" w14:textId="3AD3A951" w:rsidR="00A73FD3" w:rsidRPr="00E66EC9" w:rsidRDefault="007F72BA" w:rsidP="007F72BA">
            <w:pPr>
              <w:pStyle w:val="afa"/>
              <w:spacing w:line="320" w:lineRule="exact"/>
              <w:ind w:leftChars="0" w:left="792" w:right="114"/>
              <w:jc w:val="right"/>
            </w:pPr>
            <w:r w:rsidRPr="00E66EC9">
              <w:t>3.3.9.5.</w:t>
            </w:r>
          </w:p>
        </w:tc>
        <w:tc>
          <w:tcPr>
            <w:tcW w:w="5953" w:type="dxa"/>
            <w:tcBorders>
              <w:top w:val="single" w:sz="4" w:space="0" w:color="auto"/>
              <w:left w:val="single" w:sz="4" w:space="0" w:color="auto"/>
              <w:bottom w:val="single" w:sz="4" w:space="0" w:color="auto"/>
              <w:right w:val="single" w:sz="4" w:space="0" w:color="auto"/>
            </w:tcBorders>
            <w:vAlign w:val="center"/>
          </w:tcPr>
          <w:p w14:paraId="7C645A54" w14:textId="56CE189B" w:rsidR="00A73FD3" w:rsidRPr="00E66EC9" w:rsidRDefault="00A73FD3" w:rsidP="00A73FD3">
            <w:pPr>
              <w:spacing w:line="320" w:lineRule="exact"/>
              <w:ind w:leftChars="47" w:left="113" w:rightChars="46" w:right="110"/>
              <w:jc w:val="both"/>
              <w:rPr>
                <w:w w:val="105"/>
              </w:rPr>
            </w:pPr>
            <w:r w:rsidRPr="00E66EC9">
              <w:t>The aerosol-tight caps shall be easily sealed by flapping lock lever, in which operate in a safe manner without spring clips or metal components, to avoid damage of finger joint when frequently use.</w:t>
            </w:r>
          </w:p>
        </w:tc>
        <w:tc>
          <w:tcPr>
            <w:tcW w:w="1418" w:type="dxa"/>
            <w:tcBorders>
              <w:top w:val="single" w:sz="4" w:space="0" w:color="auto"/>
              <w:left w:val="single" w:sz="4" w:space="0" w:color="auto"/>
              <w:bottom w:val="single" w:sz="4" w:space="0" w:color="auto"/>
              <w:right w:val="single" w:sz="4" w:space="0" w:color="auto"/>
            </w:tcBorders>
          </w:tcPr>
          <w:p w14:paraId="30EA33AA" w14:textId="77777777" w:rsidR="00A73FD3" w:rsidRPr="00E66EC9" w:rsidRDefault="00A73FD3" w:rsidP="00A73FD3">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3CCD102" w14:textId="77777777" w:rsidR="00A73FD3" w:rsidRPr="00E66EC9" w:rsidRDefault="00A73FD3" w:rsidP="00A73FD3">
            <w:pPr>
              <w:spacing w:line="320" w:lineRule="exact"/>
              <w:ind w:leftChars="47" w:left="113" w:rightChars="46" w:right="110"/>
              <w:jc w:val="both"/>
            </w:pPr>
          </w:p>
        </w:tc>
      </w:tr>
      <w:tr w:rsidR="00A73FD3" w:rsidRPr="00E66EC9" w14:paraId="0F8D9D9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1013200" w14:textId="43F378C0" w:rsidR="00A73FD3" w:rsidRPr="00E66EC9" w:rsidRDefault="007F72BA" w:rsidP="007F72BA">
            <w:pPr>
              <w:pStyle w:val="afa"/>
              <w:spacing w:line="320" w:lineRule="exact"/>
              <w:ind w:leftChars="0" w:left="792" w:right="114"/>
              <w:jc w:val="right"/>
            </w:pPr>
            <w:r w:rsidRPr="00E66EC9">
              <w:t>3.3.9.6.</w:t>
            </w:r>
          </w:p>
        </w:tc>
        <w:tc>
          <w:tcPr>
            <w:tcW w:w="5953" w:type="dxa"/>
            <w:tcBorders>
              <w:top w:val="single" w:sz="4" w:space="0" w:color="auto"/>
              <w:left w:val="single" w:sz="4" w:space="0" w:color="auto"/>
              <w:bottom w:val="single" w:sz="4" w:space="0" w:color="auto"/>
              <w:right w:val="single" w:sz="4" w:space="0" w:color="auto"/>
            </w:tcBorders>
            <w:vAlign w:val="center"/>
          </w:tcPr>
          <w:p w14:paraId="45E7EEA2" w14:textId="6498088D" w:rsidR="00A73FD3" w:rsidRPr="00E66EC9" w:rsidRDefault="00A73FD3" w:rsidP="00A73FD3">
            <w:pPr>
              <w:spacing w:line="320" w:lineRule="exact"/>
              <w:ind w:leftChars="47" w:left="113" w:rightChars="46" w:right="110"/>
              <w:jc w:val="both"/>
              <w:rPr>
                <w:w w:val="105"/>
              </w:rPr>
            </w:pPr>
            <w:r w:rsidRPr="00E66EC9">
              <w:t>The aerosol-tight caps shall be easily sealed by flapping lock lever, in which operate in a safe manner without spring clips or metal components, to avoid damage of finger joint when frequently use.</w:t>
            </w:r>
          </w:p>
        </w:tc>
        <w:tc>
          <w:tcPr>
            <w:tcW w:w="1418" w:type="dxa"/>
            <w:tcBorders>
              <w:top w:val="single" w:sz="4" w:space="0" w:color="auto"/>
              <w:left w:val="single" w:sz="4" w:space="0" w:color="auto"/>
              <w:bottom w:val="single" w:sz="4" w:space="0" w:color="auto"/>
              <w:right w:val="single" w:sz="4" w:space="0" w:color="auto"/>
            </w:tcBorders>
          </w:tcPr>
          <w:p w14:paraId="6DBAA560" w14:textId="77777777" w:rsidR="00A73FD3" w:rsidRPr="00E66EC9" w:rsidRDefault="00A73FD3" w:rsidP="00A73FD3">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C673CA0" w14:textId="77777777" w:rsidR="00A73FD3" w:rsidRPr="00E66EC9" w:rsidRDefault="00A73FD3" w:rsidP="00A73FD3">
            <w:pPr>
              <w:spacing w:line="320" w:lineRule="exact"/>
              <w:ind w:leftChars="47" w:left="113" w:rightChars="46" w:right="110"/>
              <w:jc w:val="both"/>
            </w:pPr>
          </w:p>
        </w:tc>
      </w:tr>
      <w:tr w:rsidR="007F72BA" w:rsidRPr="00E66EC9" w14:paraId="06EEE84A"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220B800" w14:textId="0C2860E8" w:rsidR="007F72BA" w:rsidRPr="00E66EC9" w:rsidRDefault="007F72BA" w:rsidP="007F72BA">
            <w:pPr>
              <w:pStyle w:val="afa"/>
              <w:spacing w:line="320" w:lineRule="exact"/>
              <w:ind w:leftChars="0" w:left="792" w:right="114"/>
              <w:jc w:val="right"/>
            </w:pPr>
            <w:r w:rsidRPr="00E66EC9">
              <w:t>3.3.9.7.</w:t>
            </w:r>
          </w:p>
        </w:tc>
        <w:tc>
          <w:tcPr>
            <w:tcW w:w="5953" w:type="dxa"/>
            <w:tcBorders>
              <w:top w:val="single" w:sz="4" w:space="0" w:color="auto"/>
              <w:left w:val="single" w:sz="4" w:space="0" w:color="auto"/>
              <w:bottom w:val="single" w:sz="4" w:space="0" w:color="auto"/>
              <w:right w:val="single" w:sz="4" w:space="0" w:color="auto"/>
            </w:tcBorders>
            <w:vAlign w:val="center"/>
          </w:tcPr>
          <w:p w14:paraId="3C3F899A" w14:textId="7E01242F" w:rsidR="007F72BA" w:rsidRPr="00E66EC9" w:rsidRDefault="007F72BA" w:rsidP="007F72BA">
            <w:pPr>
              <w:spacing w:line="320" w:lineRule="exact"/>
              <w:ind w:leftChars="47" w:left="113" w:rightChars="46" w:right="110"/>
              <w:jc w:val="both"/>
              <w:rPr>
                <w:w w:val="105"/>
              </w:rPr>
            </w:pPr>
            <w:r w:rsidRPr="00E66EC9">
              <w:rPr>
                <w:color w:val="0D0D0D" w:themeColor="text1" w:themeTint="F2"/>
              </w:rPr>
              <w:t>Transparent for efficient sealing and visual inspection of the content within the bucket.</w:t>
            </w:r>
          </w:p>
        </w:tc>
        <w:tc>
          <w:tcPr>
            <w:tcW w:w="1418" w:type="dxa"/>
            <w:tcBorders>
              <w:top w:val="single" w:sz="4" w:space="0" w:color="auto"/>
              <w:left w:val="single" w:sz="4" w:space="0" w:color="auto"/>
              <w:bottom w:val="single" w:sz="4" w:space="0" w:color="auto"/>
              <w:right w:val="single" w:sz="4" w:space="0" w:color="auto"/>
            </w:tcBorders>
          </w:tcPr>
          <w:p w14:paraId="6C8EBC3A"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AD7E166" w14:textId="77777777" w:rsidR="007F72BA" w:rsidRPr="00E66EC9" w:rsidRDefault="007F72BA" w:rsidP="007F72BA">
            <w:pPr>
              <w:spacing w:line="320" w:lineRule="exact"/>
              <w:ind w:leftChars="47" w:left="113" w:rightChars="46" w:right="110"/>
              <w:jc w:val="both"/>
            </w:pPr>
          </w:p>
        </w:tc>
      </w:tr>
      <w:tr w:rsidR="007F72BA" w:rsidRPr="00E66EC9" w14:paraId="3450AD8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6521762" w14:textId="6302A9AD" w:rsidR="007F72BA" w:rsidRPr="00E66EC9" w:rsidRDefault="007F72BA" w:rsidP="007F72BA">
            <w:pPr>
              <w:pStyle w:val="afa"/>
              <w:spacing w:line="320" w:lineRule="exact"/>
              <w:ind w:leftChars="0" w:left="792" w:right="114"/>
              <w:jc w:val="right"/>
            </w:pPr>
            <w:r w:rsidRPr="00E66EC9">
              <w:t>3.3.9.8.</w:t>
            </w:r>
          </w:p>
        </w:tc>
        <w:tc>
          <w:tcPr>
            <w:tcW w:w="5953" w:type="dxa"/>
            <w:tcBorders>
              <w:top w:val="single" w:sz="4" w:space="0" w:color="auto"/>
              <w:left w:val="single" w:sz="4" w:space="0" w:color="auto"/>
              <w:bottom w:val="single" w:sz="4" w:space="0" w:color="auto"/>
              <w:right w:val="single" w:sz="4" w:space="0" w:color="auto"/>
            </w:tcBorders>
            <w:vAlign w:val="center"/>
          </w:tcPr>
          <w:p w14:paraId="6657BC6D" w14:textId="2C034BF5" w:rsidR="007F72BA" w:rsidRPr="00E66EC9" w:rsidRDefault="007F72BA" w:rsidP="007F72BA">
            <w:pPr>
              <w:spacing w:line="320" w:lineRule="exact"/>
              <w:ind w:leftChars="47" w:left="113" w:rightChars="46" w:right="110"/>
              <w:jc w:val="both"/>
              <w:rPr>
                <w:w w:val="105"/>
              </w:rPr>
            </w:pPr>
            <w:r w:rsidRPr="00E66EC9">
              <w:t>Both buckets and caps shall be able to stand with general laboratory disinfectant for decontamination process.</w:t>
            </w:r>
          </w:p>
        </w:tc>
        <w:tc>
          <w:tcPr>
            <w:tcW w:w="1418" w:type="dxa"/>
            <w:tcBorders>
              <w:top w:val="single" w:sz="4" w:space="0" w:color="auto"/>
              <w:left w:val="single" w:sz="4" w:space="0" w:color="auto"/>
              <w:bottom w:val="single" w:sz="4" w:space="0" w:color="auto"/>
              <w:right w:val="single" w:sz="4" w:space="0" w:color="auto"/>
            </w:tcBorders>
          </w:tcPr>
          <w:p w14:paraId="4EE499C8"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2EC74FC" w14:textId="77777777" w:rsidR="007F72BA" w:rsidRPr="00E66EC9" w:rsidRDefault="007F72BA" w:rsidP="007F72BA">
            <w:pPr>
              <w:spacing w:line="320" w:lineRule="exact"/>
              <w:ind w:leftChars="47" w:left="113" w:rightChars="46" w:right="110"/>
              <w:jc w:val="both"/>
            </w:pPr>
          </w:p>
        </w:tc>
      </w:tr>
      <w:tr w:rsidR="00671067" w:rsidRPr="00E66EC9" w14:paraId="73183DBA"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0CEE8E9" w14:textId="318DC7F6" w:rsidR="00671067" w:rsidRPr="00E66EC9" w:rsidRDefault="00671067" w:rsidP="007F72BA">
            <w:pPr>
              <w:pStyle w:val="afa"/>
              <w:spacing w:line="320" w:lineRule="exact"/>
              <w:ind w:leftChars="0" w:left="792" w:right="114"/>
              <w:jc w:val="right"/>
            </w:pPr>
            <w:r w:rsidRPr="00E66EC9">
              <w:t>3.3.9.9.</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4057605A" w14:textId="46702073" w:rsidR="00671067" w:rsidRPr="00E66EC9" w:rsidRDefault="00671067" w:rsidP="007F72BA">
            <w:pPr>
              <w:spacing w:line="320" w:lineRule="exact"/>
              <w:ind w:leftChars="47" w:left="113" w:rightChars="46" w:right="110"/>
              <w:jc w:val="both"/>
            </w:pPr>
            <w:r w:rsidRPr="00E66EC9">
              <w:t>Adaptors and tube capacity shall meet the following:</w:t>
            </w:r>
          </w:p>
        </w:tc>
      </w:tr>
      <w:tr w:rsidR="007F72BA" w:rsidRPr="00E66EC9" w14:paraId="750FF3D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FA94B44" w14:textId="3B1B9490" w:rsidR="007F72BA" w:rsidRPr="00E66EC9" w:rsidRDefault="007F72BA" w:rsidP="007F72BA">
            <w:pPr>
              <w:pStyle w:val="afa"/>
              <w:spacing w:line="320" w:lineRule="exact"/>
              <w:ind w:leftChars="0" w:left="792" w:right="114"/>
              <w:jc w:val="right"/>
            </w:pPr>
          </w:p>
        </w:tc>
        <w:tc>
          <w:tcPr>
            <w:tcW w:w="5953" w:type="dxa"/>
            <w:tcBorders>
              <w:top w:val="single" w:sz="4" w:space="0" w:color="auto"/>
              <w:left w:val="single" w:sz="4" w:space="0" w:color="auto"/>
              <w:bottom w:val="single" w:sz="4" w:space="0" w:color="auto"/>
              <w:right w:val="single" w:sz="4" w:space="0" w:color="auto"/>
            </w:tcBorders>
            <w:vAlign w:val="center"/>
          </w:tcPr>
          <w:p w14:paraId="1303268D" w14:textId="77777777" w:rsidR="007F72BA" w:rsidRPr="00E66EC9" w:rsidRDefault="007F72BA" w:rsidP="00EC7069">
            <w:pPr>
              <w:pStyle w:val="afa"/>
              <w:numPr>
                <w:ilvl w:val="0"/>
                <w:numId w:val="92"/>
              </w:numPr>
              <w:spacing w:line="320" w:lineRule="exact"/>
              <w:ind w:leftChars="0" w:rightChars="46" w:right="110"/>
              <w:jc w:val="both"/>
            </w:pPr>
            <w:r w:rsidRPr="00E66EC9">
              <w:t>4 pieces of</w:t>
            </w:r>
            <w:r w:rsidRPr="00E66EC9">
              <w:rPr>
                <w:b/>
                <w:bCs/>
                <w:color w:val="000000" w:themeColor="text1"/>
              </w:rPr>
              <w:t xml:space="preserve"> </w:t>
            </w:r>
            <w:r w:rsidRPr="00E66EC9">
              <w:rPr>
                <w:bCs/>
                <w:color w:val="000000" w:themeColor="text1"/>
              </w:rPr>
              <w:t>4.5/6mL</w:t>
            </w:r>
            <w:r w:rsidRPr="00E66EC9">
              <w:t xml:space="preserve"> blood collection tube adapters shall be provided. The adapters shall be able to hold at least 1664 pieces of 5/7 mL blood tubes per spin</w:t>
            </w:r>
            <w:r w:rsidR="00EC7069" w:rsidRPr="00E66EC9">
              <w:t>;</w:t>
            </w:r>
          </w:p>
          <w:p w14:paraId="54292BA7" w14:textId="6BBCF86E" w:rsidR="00EC7069" w:rsidRPr="00E66EC9" w:rsidRDefault="00EC7069" w:rsidP="00EC7069">
            <w:pPr>
              <w:pStyle w:val="afa"/>
              <w:numPr>
                <w:ilvl w:val="0"/>
                <w:numId w:val="92"/>
              </w:numPr>
              <w:spacing w:line="320" w:lineRule="exact"/>
              <w:ind w:leftChars="0" w:rightChars="46" w:right="110"/>
              <w:jc w:val="both"/>
            </w:pPr>
            <w:r w:rsidRPr="00E66EC9">
              <w:t xml:space="preserve">4 pieces of </w:t>
            </w:r>
            <w:r w:rsidRPr="00E66EC9">
              <w:rPr>
                <w:bCs/>
              </w:rPr>
              <w:t>15</w:t>
            </w:r>
            <w:r w:rsidRPr="00E66EC9">
              <w:rPr>
                <w:bCs/>
                <w:color w:val="0D0D0D" w:themeColor="text1" w:themeTint="F2"/>
              </w:rPr>
              <w:t xml:space="preserve"> mL </w:t>
            </w:r>
            <w:r w:rsidRPr="00E66EC9">
              <w:t>conical tube adapters shall be provided. The adapters shall be able to hold at least 96 pieces of 15 ml conical tubes per spin; and</w:t>
            </w:r>
          </w:p>
          <w:p w14:paraId="0CB93803" w14:textId="741796DA" w:rsidR="00EC7069" w:rsidRPr="00E66EC9" w:rsidRDefault="00EC7069" w:rsidP="00EC7069">
            <w:pPr>
              <w:pStyle w:val="afa"/>
              <w:numPr>
                <w:ilvl w:val="0"/>
                <w:numId w:val="92"/>
              </w:numPr>
              <w:spacing w:line="320" w:lineRule="exact"/>
              <w:ind w:leftChars="0" w:rightChars="46" w:right="110"/>
              <w:jc w:val="both"/>
              <w:rPr>
                <w:w w:val="105"/>
              </w:rPr>
            </w:pPr>
            <w:r w:rsidRPr="00E66EC9">
              <w:t xml:space="preserve">4 pieces of </w:t>
            </w:r>
            <w:r w:rsidRPr="00E66EC9">
              <w:rPr>
                <w:bCs/>
              </w:rPr>
              <w:t>50 mL</w:t>
            </w:r>
            <w:r w:rsidRPr="00E66EC9">
              <w:rPr>
                <w:b/>
                <w:bCs/>
              </w:rPr>
              <w:t xml:space="preserve"> </w:t>
            </w:r>
            <w:r w:rsidRPr="00E66EC9">
              <w:t>conical tube adapters shall be provided. The adapters shall be able to hold at least 40 pieces of 50 mL conical tubes per spin.</w:t>
            </w:r>
          </w:p>
        </w:tc>
        <w:tc>
          <w:tcPr>
            <w:tcW w:w="1418" w:type="dxa"/>
            <w:tcBorders>
              <w:top w:val="single" w:sz="4" w:space="0" w:color="auto"/>
              <w:left w:val="single" w:sz="4" w:space="0" w:color="auto"/>
              <w:bottom w:val="single" w:sz="4" w:space="0" w:color="auto"/>
              <w:right w:val="single" w:sz="4" w:space="0" w:color="auto"/>
            </w:tcBorders>
          </w:tcPr>
          <w:p w14:paraId="38A6896E"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7F31F98" w14:textId="77777777" w:rsidR="007F72BA" w:rsidRPr="00E66EC9" w:rsidRDefault="007F72BA" w:rsidP="007F72BA">
            <w:pPr>
              <w:spacing w:line="320" w:lineRule="exact"/>
              <w:ind w:leftChars="47" w:left="113" w:rightChars="46" w:right="110"/>
              <w:jc w:val="both"/>
            </w:pPr>
          </w:p>
        </w:tc>
      </w:tr>
      <w:tr w:rsidR="00671067" w:rsidRPr="00E66EC9" w14:paraId="3D6F0CD2"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1D34745" w14:textId="376673A2" w:rsidR="00671067" w:rsidRPr="00E66EC9" w:rsidRDefault="00671067" w:rsidP="00A73FD3">
            <w:pPr>
              <w:pStyle w:val="afa"/>
              <w:spacing w:line="320" w:lineRule="exact"/>
              <w:ind w:leftChars="0" w:left="792" w:right="114"/>
              <w:jc w:val="both"/>
            </w:pPr>
            <w:r w:rsidRPr="00E66EC9">
              <w:t>3.3.10.</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3206797A" w14:textId="402BA16D" w:rsidR="00671067" w:rsidRPr="00E66EC9" w:rsidRDefault="00671067" w:rsidP="00A73FD3">
            <w:pPr>
              <w:spacing w:line="320" w:lineRule="exact"/>
              <w:ind w:leftChars="47" w:left="113" w:rightChars="46" w:right="110"/>
              <w:jc w:val="both"/>
            </w:pPr>
            <w:r w:rsidRPr="00E66EC9">
              <w:rPr>
                <w:w w:val="105"/>
              </w:rPr>
              <w:t>Speed Performance</w:t>
            </w:r>
          </w:p>
        </w:tc>
      </w:tr>
      <w:tr w:rsidR="00E86B3B" w:rsidRPr="00E66EC9" w14:paraId="553FE921"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3A33C85" w14:textId="2AC5812F" w:rsidR="00E86B3B" w:rsidRPr="00E66EC9" w:rsidRDefault="007F72BA" w:rsidP="007F72BA">
            <w:pPr>
              <w:pStyle w:val="afa"/>
              <w:spacing w:line="320" w:lineRule="exact"/>
              <w:ind w:leftChars="0" w:left="792" w:right="114"/>
              <w:jc w:val="right"/>
            </w:pPr>
            <w:r w:rsidRPr="00E66EC9">
              <w:t>3.3.10.1.</w:t>
            </w:r>
          </w:p>
        </w:tc>
        <w:tc>
          <w:tcPr>
            <w:tcW w:w="5953" w:type="dxa"/>
            <w:tcBorders>
              <w:top w:val="single" w:sz="4" w:space="0" w:color="auto"/>
              <w:left w:val="single" w:sz="4" w:space="0" w:color="auto"/>
              <w:bottom w:val="single" w:sz="4" w:space="0" w:color="auto"/>
              <w:right w:val="single" w:sz="4" w:space="0" w:color="auto"/>
            </w:tcBorders>
            <w:vAlign w:val="center"/>
          </w:tcPr>
          <w:p w14:paraId="5855AB62" w14:textId="6B4CE3A1" w:rsidR="00E86B3B" w:rsidRPr="00E66EC9" w:rsidRDefault="00E86B3B" w:rsidP="00A73FD3">
            <w:pPr>
              <w:spacing w:line="320" w:lineRule="exact"/>
              <w:ind w:leftChars="47" w:left="113" w:rightChars="46" w:right="110"/>
              <w:jc w:val="both"/>
              <w:rPr>
                <w:w w:val="105"/>
              </w:rPr>
            </w:pPr>
            <w:r w:rsidRPr="00E66EC9">
              <w:rPr>
                <w:lang w:eastAsia="zh-HK"/>
              </w:rPr>
              <w:t>Speed range: from 300 rpm to 15</w:t>
            </w:r>
            <w:r w:rsidRPr="00E66EC9">
              <w:t>,</w:t>
            </w:r>
            <w:r w:rsidRPr="00E66EC9">
              <w:rPr>
                <w:lang w:eastAsia="zh-HK"/>
              </w:rPr>
              <w:t>000 rpm or wider, adjustable in 10 rpm increments or finer.</w:t>
            </w:r>
          </w:p>
        </w:tc>
        <w:tc>
          <w:tcPr>
            <w:tcW w:w="1418" w:type="dxa"/>
            <w:tcBorders>
              <w:top w:val="single" w:sz="4" w:space="0" w:color="auto"/>
              <w:left w:val="single" w:sz="4" w:space="0" w:color="auto"/>
              <w:bottom w:val="single" w:sz="4" w:space="0" w:color="auto"/>
              <w:right w:val="single" w:sz="4" w:space="0" w:color="auto"/>
            </w:tcBorders>
          </w:tcPr>
          <w:p w14:paraId="699CAC2F" w14:textId="77777777" w:rsidR="00E86B3B" w:rsidRPr="00E66EC9" w:rsidRDefault="00E86B3B" w:rsidP="00A73FD3">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A868242" w14:textId="77777777" w:rsidR="00E86B3B" w:rsidRPr="00E66EC9" w:rsidRDefault="00E86B3B" w:rsidP="00A73FD3">
            <w:pPr>
              <w:spacing w:line="320" w:lineRule="exact"/>
              <w:ind w:leftChars="47" w:left="113" w:rightChars="46" w:right="110"/>
              <w:jc w:val="both"/>
            </w:pPr>
          </w:p>
        </w:tc>
      </w:tr>
      <w:tr w:rsidR="007F72BA" w:rsidRPr="00E66EC9" w14:paraId="7B9340DA"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BC81E5B" w14:textId="7E056BD3" w:rsidR="007F72BA" w:rsidRPr="00E66EC9" w:rsidRDefault="007F72BA" w:rsidP="00A77469">
            <w:pPr>
              <w:pStyle w:val="afa"/>
              <w:spacing w:line="320" w:lineRule="exact"/>
              <w:ind w:leftChars="0" w:left="792" w:right="114"/>
              <w:jc w:val="right"/>
            </w:pPr>
            <w:r w:rsidRPr="00E66EC9">
              <w:t>3.3.10.2.</w:t>
            </w:r>
          </w:p>
        </w:tc>
        <w:tc>
          <w:tcPr>
            <w:tcW w:w="5953" w:type="dxa"/>
            <w:tcBorders>
              <w:top w:val="single" w:sz="4" w:space="0" w:color="auto"/>
              <w:left w:val="single" w:sz="4" w:space="0" w:color="auto"/>
              <w:bottom w:val="single" w:sz="4" w:space="0" w:color="auto"/>
              <w:right w:val="single" w:sz="4" w:space="0" w:color="auto"/>
            </w:tcBorders>
            <w:vAlign w:val="center"/>
          </w:tcPr>
          <w:p w14:paraId="17413C03" w14:textId="2FB8CB99" w:rsidR="007F72BA" w:rsidRPr="00E66EC9" w:rsidRDefault="007F72BA" w:rsidP="007F72BA">
            <w:pPr>
              <w:spacing w:line="320" w:lineRule="exact"/>
              <w:ind w:leftChars="47" w:left="113" w:rightChars="46" w:right="110"/>
              <w:jc w:val="both"/>
              <w:rPr>
                <w:w w:val="105"/>
              </w:rPr>
            </w:pPr>
            <w:r w:rsidRPr="00E66EC9">
              <w:rPr>
                <w:lang w:eastAsia="zh-HK"/>
              </w:rPr>
              <w:t>Maximum speed: not less than 15,000 rpm and RCF not less</w:t>
            </w:r>
            <w:r w:rsidRPr="00E66EC9">
              <w:t xml:space="preserve"> </w:t>
            </w:r>
            <w:r w:rsidRPr="00E66EC9">
              <w:rPr>
                <w:lang w:eastAsia="zh-HK"/>
              </w:rPr>
              <w:t>than</w:t>
            </w:r>
            <w:r w:rsidRPr="00E66EC9">
              <w:t xml:space="preserve"> </w:t>
            </w:r>
            <w:r w:rsidRPr="00E66EC9">
              <w:rPr>
                <w:lang w:eastAsia="zh-HK"/>
              </w:rPr>
              <w:t>25,800</w:t>
            </w:r>
            <w:r w:rsidR="00671067" w:rsidRPr="00E66EC9">
              <w:rPr>
                <w:lang w:eastAsia="zh-HK"/>
              </w:rPr>
              <w:t xml:space="preserve"> </w:t>
            </w:r>
            <w:r w:rsidRPr="00E66EC9">
              <w:rPr>
                <w:lang w:eastAsia="zh-HK"/>
              </w:rPr>
              <w:t>x</w:t>
            </w:r>
            <w:r w:rsidR="00671067" w:rsidRPr="00E66EC9">
              <w:rPr>
                <w:lang w:eastAsia="zh-HK"/>
              </w:rPr>
              <w:t xml:space="preserve"> </w:t>
            </w:r>
            <w:r w:rsidRPr="00E66EC9">
              <w:rPr>
                <w:lang w:eastAsia="zh-HK"/>
              </w:rPr>
              <w:t>g.</w:t>
            </w:r>
          </w:p>
        </w:tc>
        <w:tc>
          <w:tcPr>
            <w:tcW w:w="1418" w:type="dxa"/>
            <w:tcBorders>
              <w:top w:val="single" w:sz="4" w:space="0" w:color="auto"/>
              <w:left w:val="single" w:sz="4" w:space="0" w:color="auto"/>
              <w:bottom w:val="single" w:sz="4" w:space="0" w:color="auto"/>
              <w:right w:val="single" w:sz="4" w:space="0" w:color="auto"/>
            </w:tcBorders>
          </w:tcPr>
          <w:p w14:paraId="3CA80659"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5085435" w14:textId="77777777" w:rsidR="007F72BA" w:rsidRPr="00E66EC9" w:rsidRDefault="007F72BA" w:rsidP="007F72BA">
            <w:pPr>
              <w:spacing w:line="320" w:lineRule="exact"/>
              <w:ind w:leftChars="47" w:left="113" w:rightChars="46" w:right="110"/>
              <w:jc w:val="both"/>
            </w:pPr>
          </w:p>
        </w:tc>
      </w:tr>
      <w:tr w:rsidR="007F72BA" w:rsidRPr="00E66EC9" w14:paraId="3F95C920" w14:textId="77777777" w:rsidTr="000B7B49">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5E2AC8C" w14:textId="45A1A74E" w:rsidR="007F72BA" w:rsidRPr="00E66EC9" w:rsidRDefault="007F72BA" w:rsidP="00A77469">
            <w:pPr>
              <w:pStyle w:val="afa"/>
              <w:spacing w:line="320" w:lineRule="exact"/>
              <w:ind w:leftChars="0" w:left="792" w:right="114"/>
              <w:jc w:val="right"/>
            </w:pPr>
            <w:r w:rsidRPr="00E66EC9">
              <w:t>3.3.10.3.</w:t>
            </w:r>
          </w:p>
        </w:tc>
        <w:tc>
          <w:tcPr>
            <w:tcW w:w="5953" w:type="dxa"/>
            <w:tcBorders>
              <w:top w:val="single" w:sz="4" w:space="0" w:color="auto"/>
              <w:left w:val="single" w:sz="4" w:space="0" w:color="auto"/>
              <w:bottom w:val="single" w:sz="4" w:space="0" w:color="auto"/>
              <w:right w:val="single" w:sz="4" w:space="0" w:color="auto"/>
            </w:tcBorders>
          </w:tcPr>
          <w:p w14:paraId="540239C5" w14:textId="1FD68B13" w:rsidR="007F72BA" w:rsidRPr="00E66EC9" w:rsidRDefault="007F72BA" w:rsidP="007F72BA">
            <w:pPr>
              <w:spacing w:line="320" w:lineRule="exact"/>
              <w:ind w:leftChars="47" w:left="113" w:rightChars="46" w:right="110"/>
              <w:jc w:val="both"/>
              <w:rPr>
                <w:w w:val="105"/>
              </w:rPr>
            </w:pPr>
            <w:r w:rsidRPr="00E66EC9">
              <w:rPr>
                <w:lang w:eastAsia="zh-HK"/>
              </w:rPr>
              <w:t>Maximum Speed (wit</w:t>
            </w:r>
            <w:r w:rsidR="007306FE">
              <w:rPr>
                <w:lang w:eastAsia="zh-HK"/>
              </w:rPr>
              <w:t>h swing bucket rotor with 750 mL</w:t>
            </w:r>
            <w:r w:rsidRPr="00E66EC9">
              <w:rPr>
                <w:lang w:eastAsia="zh-HK"/>
              </w:rPr>
              <w:t xml:space="preserve"> buckets): at speed at least 4,700 rpm or RCF4,800 x g.</w:t>
            </w:r>
          </w:p>
        </w:tc>
        <w:tc>
          <w:tcPr>
            <w:tcW w:w="1418" w:type="dxa"/>
            <w:tcBorders>
              <w:top w:val="single" w:sz="4" w:space="0" w:color="auto"/>
              <w:left w:val="single" w:sz="4" w:space="0" w:color="auto"/>
              <w:bottom w:val="single" w:sz="4" w:space="0" w:color="auto"/>
              <w:right w:val="single" w:sz="4" w:space="0" w:color="auto"/>
            </w:tcBorders>
          </w:tcPr>
          <w:p w14:paraId="746F1C45"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59C7DDF" w14:textId="77777777" w:rsidR="007F72BA" w:rsidRPr="00E66EC9" w:rsidRDefault="007F72BA" w:rsidP="007F72BA">
            <w:pPr>
              <w:spacing w:line="320" w:lineRule="exact"/>
              <w:ind w:leftChars="47" w:left="113" w:rightChars="46" w:right="110"/>
              <w:jc w:val="both"/>
            </w:pPr>
          </w:p>
        </w:tc>
      </w:tr>
      <w:tr w:rsidR="007F72BA" w:rsidRPr="00E66EC9" w14:paraId="772B19C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848D83E" w14:textId="7955FF12" w:rsidR="007F72BA" w:rsidRPr="00E66EC9" w:rsidRDefault="007F72BA" w:rsidP="00A77469">
            <w:pPr>
              <w:pStyle w:val="afa"/>
              <w:spacing w:line="320" w:lineRule="exact"/>
              <w:ind w:leftChars="0" w:left="792" w:right="114"/>
              <w:jc w:val="right"/>
            </w:pPr>
            <w:r w:rsidRPr="00E66EC9">
              <w:t>3.3.10.4.</w:t>
            </w:r>
          </w:p>
        </w:tc>
        <w:tc>
          <w:tcPr>
            <w:tcW w:w="5953" w:type="dxa"/>
            <w:tcBorders>
              <w:top w:val="single" w:sz="4" w:space="0" w:color="auto"/>
              <w:left w:val="single" w:sz="4" w:space="0" w:color="auto"/>
              <w:bottom w:val="single" w:sz="4" w:space="0" w:color="auto"/>
              <w:right w:val="single" w:sz="4" w:space="0" w:color="auto"/>
            </w:tcBorders>
            <w:vAlign w:val="center"/>
          </w:tcPr>
          <w:p w14:paraId="6D9C7027" w14:textId="0879BF15" w:rsidR="007F72BA" w:rsidRPr="00E66EC9" w:rsidRDefault="007F72BA" w:rsidP="007F72BA">
            <w:pPr>
              <w:spacing w:line="320" w:lineRule="exact"/>
              <w:ind w:leftChars="47" w:left="113" w:rightChars="46" w:right="110"/>
              <w:jc w:val="both"/>
              <w:rPr>
                <w:w w:val="105"/>
              </w:rPr>
            </w:pPr>
            <w:r w:rsidRPr="00E66EC9">
              <w:rPr>
                <w:lang w:eastAsia="zh-HK"/>
              </w:rPr>
              <w:t>Maximum Speed (with swi</w:t>
            </w:r>
            <w:r w:rsidR="007306FE">
              <w:rPr>
                <w:lang w:eastAsia="zh-HK"/>
              </w:rPr>
              <w:t>ng bucket rotor with 1,000 mL</w:t>
            </w:r>
            <w:r w:rsidRPr="00E66EC9">
              <w:rPr>
                <w:lang w:eastAsia="zh-HK"/>
              </w:rPr>
              <w:t xml:space="preserve"> buckets): at speed at least 3,800 rpm or RCF3,374 x g</w:t>
            </w:r>
            <w:r w:rsidR="00671067" w:rsidRPr="00E66EC9">
              <w:rPr>
                <w:lang w:eastAsia="zh-HK"/>
              </w:rPr>
              <w:t>.</w:t>
            </w:r>
          </w:p>
        </w:tc>
        <w:tc>
          <w:tcPr>
            <w:tcW w:w="1418" w:type="dxa"/>
            <w:tcBorders>
              <w:top w:val="single" w:sz="4" w:space="0" w:color="auto"/>
              <w:left w:val="single" w:sz="4" w:space="0" w:color="auto"/>
              <w:bottom w:val="single" w:sz="4" w:space="0" w:color="auto"/>
              <w:right w:val="single" w:sz="4" w:space="0" w:color="auto"/>
            </w:tcBorders>
          </w:tcPr>
          <w:p w14:paraId="258779C3"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956EF67" w14:textId="77777777" w:rsidR="007F72BA" w:rsidRPr="00E66EC9" w:rsidRDefault="007F72BA" w:rsidP="007F72BA">
            <w:pPr>
              <w:spacing w:line="320" w:lineRule="exact"/>
              <w:ind w:leftChars="47" w:left="113" w:rightChars="46" w:right="110"/>
              <w:jc w:val="both"/>
            </w:pPr>
          </w:p>
        </w:tc>
      </w:tr>
      <w:tr w:rsidR="007F72BA" w:rsidRPr="00E66EC9" w14:paraId="3D0550F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158DADF" w14:textId="7698FB17" w:rsidR="007F72BA" w:rsidRPr="00E66EC9" w:rsidRDefault="007F72BA" w:rsidP="00A77469">
            <w:pPr>
              <w:pStyle w:val="afa"/>
              <w:spacing w:line="320" w:lineRule="exact"/>
              <w:ind w:leftChars="0" w:left="792" w:right="114"/>
              <w:jc w:val="right"/>
            </w:pPr>
            <w:r w:rsidRPr="00E66EC9">
              <w:t>3.3.10.5.</w:t>
            </w:r>
          </w:p>
        </w:tc>
        <w:tc>
          <w:tcPr>
            <w:tcW w:w="5953" w:type="dxa"/>
            <w:tcBorders>
              <w:top w:val="single" w:sz="4" w:space="0" w:color="auto"/>
              <w:left w:val="single" w:sz="4" w:space="0" w:color="auto"/>
              <w:bottom w:val="single" w:sz="4" w:space="0" w:color="auto"/>
              <w:right w:val="single" w:sz="4" w:space="0" w:color="auto"/>
            </w:tcBorders>
            <w:vAlign w:val="center"/>
          </w:tcPr>
          <w:p w14:paraId="28D19593" w14:textId="30DEC4ED" w:rsidR="007F72BA" w:rsidRPr="00E66EC9" w:rsidRDefault="007F72BA" w:rsidP="007F72BA">
            <w:pPr>
              <w:spacing w:line="320" w:lineRule="exact"/>
              <w:ind w:leftChars="47" w:left="113" w:rightChars="46" w:right="110"/>
              <w:jc w:val="both"/>
              <w:rPr>
                <w:w w:val="105"/>
              </w:rPr>
            </w:pPr>
            <w:r w:rsidRPr="00E66EC9">
              <w:rPr>
                <w:lang w:eastAsia="zh-HK"/>
              </w:rPr>
              <w:t>Maximum speed (with windshield swing out rotor): not less than 6000 rpm and RCF not less than 7100 x g.</w:t>
            </w:r>
          </w:p>
        </w:tc>
        <w:tc>
          <w:tcPr>
            <w:tcW w:w="1418" w:type="dxa"/>
            <w:tcBorders>
              <w:top w:val="single" w:sz="4" w:space="0" w:color="auto"/>
              <w:left w:val="single" w:sz="4" w:space="0" w:color="auto"/>
              <w:bottom w:val="single" w:sz="4" w:space="0" w:color="auto"/>
              <w:right w:val="single" w:sz="4" w:space="0" w:color="auto"/>
            </w:tcBorders>
          </w:tcPr>
          <w:p w14:paraId="0B63E5D9"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2756736" w14:textId="77777777" w:rsidR="007F72BA" w:rsidRPr="00E66EC9" w:rsidRDefault="007F72BA" w:rsidP="007F72BA">
            <w:pPr>
              <w:spacing w:line="320" w:lineRule="exact"/>
              <w:ind w:leftChars="47" w:left="113" w:rightChars="46" w:right="110"/>
              <w:jc w:val="both"/>
            </w:pPr>
          </w:p>
        </w:tc>
      </w:tr>
      <w:tr w:rsidR="007F72BA" w:rsidRPr="00E66EC9" w14:paraId="5FEF04F5" w14:textId="77777777" w:rsidTr="000B7B49">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CCC57E1" w14:textId="5F68AF92" w:rsidR="007F72BA" w:rsidRPr="00E66EC9" w:rsidRDefault="007F72BA" w:rsidP="00A77469">
            <w:pPr>
              <w:pStyle w:val="afa"/>
              <w:spacing w:line="320" w:lineRule="exact"/>
              <w:ind w:leftChars="0" w:left="792" w:right="114"/>
              <w:jc w:val="right"/>
            </w:pPr>
            <w:r w:rsidRPr="00E66EC9">
              <w:t>3.3.10.6.</w:t>
            </w:r>
          </w:p>
        </w:tc>
        <w:tc>
          <w:tcPr>
            <w:tcW w:w="5953" w:type="dxa"/>
            <w:tcBorders>
              <w:top w:val="single" w:sz="4" w:space="0" w:color="auto"/>
              <w:left w:val="single" w:sz="4" w:space="0" w:color="auto"/>
              <w:bottom w:val="single" w:sz="4" w:space="0" w:color="auto"/>
              <w:right w:val="single" w:sz="4" w:space="0" w:color="auto"/>
            </w:tcBorders>
          </w:tcPr>
          <w:p w14:paraId="665418CB" w14:textId="2AEA3230" w:rsidR="007F72BA" w:rsidRPr="00E66EC9" w:rsidRDefault="00EC7069" w:rsidP="007F72BA">
            <w:pPr>
              <w:spacing w:line="320" w:lineRule="exact"/>
              <w:ind w:leftChars="47" w:left="113" w:rightChars="46" w:right="110"/>
              <w:jc w:val="both"/>
              <w:rPr>
                <w:w w:val="105"/>
              </w:rPr>
            </w:pPr>
            <w:r w:rsidRPr="00E66EC9">
              <w:t>Maximum Speed (with 14 pieces of</w:t>
            </w:r>
            <w:r w:rsidR="007F72BA" w:rsidRPr="00E66EC9">
              <w:t xml:space="preserve"> 50 mL conical tube fix-angle rotor): 10,000 rpm; </w:t>
            </w:r>
            <w:r w:rsidR="007F72BA" w:rsidRPr="00E66EC9">
              <w:rPr>
                <w:lang w:eastAsia="zh-HK"/>
              </w:rPr>
              <w:t>RCF</w:t>
            </w:r>
            <w:r w:rsidR="007F72BA" w:rsidRPr="00E66EC9">
              <w:t>17,100 x g</w:t>
            </w:r>
            <w:r w:rsidRPr="00E66EC9">
              <w:t>.</w:t>
            </w:r>
          </w:p>
        </w:tc>
        <w:tc>
          <w:tcPr>
            <w:tcW w:w="1418" w:type="dxa"/>
            <w:tcBorders>
              <w:top w:val="single" w:sz="4" w:space="0" w:color="auto"/>
              <w:left w:val="single" w:sz="4" w:space="0" w:color="auto"/>
              <w:bottom w:val="single" w:sz="4" w:space="0" w:color="auto"/>
              <w:right w:val="single" w:sz="4" w:space="0" w:color="auto"/>
            </w:tcBorders>
          </w:tcPr>
          <w:p w14:paraId="43481D94"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0A39DF1" w14:textId="77777777" w:rsidR="007F72BA" w:rsidRPr="00E66EC9" w:rsidRDefault="007F72BA" w:rsidP="007F72BA">
            <w:pPr>
              <w:spacing w:line="320" w:lineRule="exact"/>
              <w:ind w:leftChars="47" w:left="113" w:rightChars="46" w:right="110"/>
              <w:jc w:val="both"/>
            </w:pPr>
          </w:p>
        </w:tc>
      </w:tr>
      <w:tr w:rsidR="007F72BA" w:rsidRPr="00E66EC9" w14:paraId="1637992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9A4BDA2" w14:textId="036D1910" w:rsidR="007F72BA" w:rsidRPr="00E66EC9" w:rsidRDefault="007F72BA" w:rsidP="00A77469">
            <w:pPr>
              <w:pStyle w:val="afa"/>
              <w:spacing w:line="320" w:lineRule="exact"/>
              <w:ind w:leftChars="0" w:left="792" w:right="114"/>
              <w:jc w:val="right"/>
            </w:pPr>
            <w:r w:rsidRPr="00E66EC9">
              <w:t>3.3.10.7.</w:t>
            </w:r>
          </w:p>
        </w:tc>
        <w:tc>
          <w:tcPr>
            <w:tcW w:w="5953" w:type="dxa"/>
            <w:tcBorders>
              <w:top w:val="single" w:sz="4" w:space="0" w:color="auto"/>
              <w:left w:val="single" w:sz="4" w:space="0" w:color="auto"/>
              <w:bottom w:val="single" w:sz="4" w:space="0" w:color="auto"/>
              <w:right w:val="single" w:sz="4" w:space="0" w:color="auto"/>
            </w:tcBorders>
            <w:vAlign w:val="center"/>
          </w:tcPr>
          <w:p w14:paraId="100B9C4A" w14:textId="5BD8AB68" w:rsidR="007F72BA" w:rsidRPr="00E66EC9" w:rsidRDefault="00EC7069" w:rsidP="007F72BA">
            <w:pPr>
              <w:spacing w:line="320" w:lineRule="exact"/>
              <w:ind w:leftChars="47" w:left="113" w:rightChars="46" w:right="110"/>
              <w:jc w:val="both"/>
              <w:rPr>
                <w:w w:val="105"/>
              </w:rPr>
            </w:pPr>
            <w:r w:rsidRPr="00E66EC9">
              <w:t>Maximum Speed (with 8 pieces of 50 mL</w:t>
            </w:r>
            <w:r w:rsidR="007F72BA" w:rsidRPr="00E66EC9">
              <w:t xml:space="preserve"> conical tube fix-angle rotor): 14,500 rpm / </w:t>
            </w:r>
            <w:r w:rsidR="007F72BA" w:rsidRPr="00E66EC9">
              <w:rPr>
                <w:lang w:eastAsia="zh-HK"/>
              </w:rPr>
              <w:t>RCF</w:t>
            </w:r>
            <w:r w:rsidR="007F72BA" w:rsidRPr="00E66EC9">
              <w:t xml:space="preserve"> 24,000 x g</w:t>
            </w:r>
            <w:r w:rsidRPr="00E66EC9">
              <w:t>.</w:t>
            </w:r>
          </w:p>
        </w:tc>
        <w:tc>
          <w:tcPr>
            <w:tcW w:w="1418" w:type="dxa"/>
            <w:tcBorders>
              <w:top w:val="single" w:sz="4" w:space="0" w:color="auto"/>
              <w:left w:val="single" w:sz="4" w:space="0" w:color="auto"/>
              <w:bottom w:val="single" w:sz="4" w:space="0" w:color="auto"/>
              <w:right w:val="single" w:sz="4" w:space="0" w:color="auto"/>
            </w:tcBorders>
          </w:tcPr>
          <w:p w14:paraId="28776B59"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85DEC1C" w14:textId="77777777" w:rsidR="007F72BA" w:rsidRPr="00E66EC9" w:rsidRDefault="007F72BA" w:rsidP="007F72BA">
            <w:pPr>
              <w:spacing w:line="320" w:lineRule="exact"/>
              <w:ind w:leftChars="47" w:left="113" w:rightChars="46" w:right="110"/>
              <w:jc w:val="both"/>
            </w:pPr>
          </w:p>
        </w:tc>
      </w:tr>
      <w:tr w:rsidR="007F72BA" w:rsidRPr="00E66EC9" w14:paraId="1647774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39632BC" w14:textId="34DFEEA0" w:rsidR="007F72BA" w:rsidRPr="00E66EC9" w:rsidRDefault="007F72BA" w:rsidP="00A77469">
            <w:pPr>
              <w:pStyle w:val="afa"/>
              <w:spacing w:line="320" w:lineRule="exact"/>
              <w:ind w:leftChars="0" w:left="792" w:right="114"/>
              <w:jc w:val="right"/>
            </w:pPr>
            <w:r w:rsidRPr="00E66EC9">
              <w:t>3.3.10.8.</w:t>
            </w:r>
          </w:p>
        </w:tc>
        <w:tc>
          <w:tcPr>
            <w:tcW w:w="5953" w:type="dxa"/>
            <w:tcBorders>
              <w:top w:val="single" w:sz="4" w:space="0" w:color="auto"/>
              <w:left w:val="single" w:sz="4" w:space="0" w:color="auto"/>
              <w:bottom w:val="single" w:sz="4" w:space="0" w:color="auto"/>
              <w:right w:val="single" w:sz="4" w:space="0" w:color="auto"/>
            </w:tcBorders>
            <w:vAlign w:val="center"/>
          </w:tcPr>
          <w:p w14:paraId="24252B58" w14:textId="1395AD9D" w:rsidR="007F72BA" w:rsidRPr="00E66EC9" w:rsidRDefault="007F72BA" w:rsidP="007F72BA">
            <w:pPr>
              <w:spacing w:line="320" w:lineRule="exact"/>
              <w:ind w:leftChars="47" w:left="113" w:rightChars="46" w:right="110"/>
              <w:jc w:val="both"/>
              <w:rPr>
                <w:w w:val="105"/>
              </w:rPr>
            </w:pPr>
            <w:r w:rsidRPr="00E66EC9">
              <w:t xml:space="preserve">Maximum Speed (with </w:t>
            </w:r>
            <w:proofErr w:type="spellStart"/>
            <w:r w:rsidRPr="00E66EC9">
              <w:t>microtube</w:t>
            </w:r>
            <w:proofErr w:type="spellEnd"/>
            <w:r w:rsidRPr="00E66EC9">
              <w:t xml:space="preserve"> rotor): 15,200 rpm / </w:t>
            </w:r>
            <w:r w:rsidRPr="00E66EC9">
              <w:rPr>
                <w:lang w:eastAsia="zh-HK"/>
              </w:rPr>
              <w:t>RCF</w:t>
            </w:r>
            <w:r w:rsidRPr="00E66EC9">
              <w:t xml:space="preserve"> 25,800 x g</w:t>
            </w:r>
            <w:r w:rsidR="00EC7069" w:rsidRPr="00E66EC9">
              <w:t>.</w:t>
            </w:r>
          </w:p>
        </w:tc>
        <w:tc>
          <w:tcPr>
            <w:tcW w:w="1418" w:type="dxa"/>
            <w:tcBorders>
              <w:top w:val="single" w:sz="4" w:space="0" w:color="auto"/>
              <w:left w:val="single" w:sz="4" w:space="0" w:color="auto"/>
              <w:bottom w:val="single" w:sz="4" w:space="0" w:color="auto"/>
              <w:right w:val="single" w:sz="4" w:space="0" w:color="auto"/>
            </w:tcBorders>
          </w:tcPr>
          <w:p w14:paraId="40FC88AA"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313B65A" w14:textId="77777777" w:rsidR="007F72BA" w:rsidRPr="00E66EC9" w:rsidRDefault="007F72BA" w:rsidP="007F72BA">
            <w:pPr>
              <w:spacing w:line="320" w:lineRule="exact"/>
              <w:ind w:leftChars="47" w:left="113" w:rightChars="46" w:right="110"/>
              <w:jc w:val="both"/>
            </w:pPr>
          </w:p>
        </w:tc>
      </w:tr>
      <w:tr w:rsidR="007F72BA" w:rsidRPr="00E66EC9" w14:paraId="4FBAD8E0" w14:textId="77777777" w:rsidTr="000B7B49">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E2BCC05" w14:textId="147FEF41" w:rsidR="007F72BA" w:rsidRPr="00E66EC9" w:rsidRDefault="007F72BA" w:rsidP="00A77469">
            <w:pPr>
              <w:pStyle w:val="afa"/>
              <w:spacing w:line="320" w:lineRule="exact"/>
              <w:ind w:leftChars="0" w:left="792" w:right="114"/>
              <w:jc w:val="right"/>
            </w:pPr>
            <w:r w:rsidRPr="00E66EC9">
              <w:t>3.3.10.9.</w:t>
            </w:r>
          </w:p>
        </w:tc>
        <w:tc>
          <w:tcPr>
            <w:tcW w:w="5953" w:type="dxa"/>
            <w:tcBorders>
              <w:top w:val="single" w:sz="4" w:space="0" w:color="auto"/>
              <w:left w:val="single" w:sz="4" w:space="0" w:color="auto"/>
              <w:bottom w:val="single" w:sz="4" w:space="0" w:color="auto"/>
              <w:right w:val="single" w:sz="4" w:space="0" w:color="auto"/>
            </w:tcBorders>
          </w:tcPr>
          <w:p w14:paraId="113EB01D" w14:textId="2524AC1A" w:rsidR="007F72BA" w:rsidRPr="00E66EC9" w:rsidRDefault="007F72BA" w:rsidP="007F72BA">
            <w:pPr>
              <w:spacing w:line="320" w:lineRule="exact"/>
              <w:ind w:leftChars="47" w:left="113" w:rightChars="46" w:right="110"/>
              <w:jc w:val="both"/>
              <w:rPr>
                <w:w w:val="105"/>
              </w:rPr>
            </w:pPr>
            <w:r w:rsidRPr="00E66EC9">
              <w:t xml:space="preserve">For multi-user needs, the operation controls shall be easy to use with both “set” and “actual” run conditions and be easily accessible during operation. </w:t>
            </w:r>
            <w:r w:rsidR="00EC7069" w:rsidRPr="00E66EC9">
              <w:t xml:space="preserve"> The C</w:t>
            </w:r>
            <w:r w:rsidRPr="00E66EC9">
              <w:t>entrifuge shall also be capable of being set up using rpm or RCF values.</w:t>
            </w:r>
          </w:p>
        </w:tc>
        <w:tc>
          <w:tcPr>
            <w:tcW w:w="1418" w:type="dxa"/>
            <w:tcBorders>
              <w:top w:val="single" w:sz="4" w:space="0" w:color="auto"/>
              <w:left w:val="single" w:sz="4" w:space="0" w:color="auto"/>
              <w:bottom w:val="single" w:sz="4" w:space="0" w:color="auto"/>
              <w:right w:val="single" w:sz="4" w:space="0" w:color="auto"/>
            </w:tcBorders>
          </w:tcPr>
          <w:p w14:paraId="2CF70946"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C2B99E0" w14:textId="77777777" w:rsidR="007F72BA" w:rsidRPr="00E66EC9" w:rsidRDefault="007F72BA" w:rsidP="007F72BA">
            <w:pPr>
              <w:spacing w:line="320" w:lineRule="exact"/>
              <w:ind w:leftChars="47" w:left="113" w:rightChars="46" w:right="110"/>
              <w:jc w:val="both"/>
            </w:pPr>
          </w:p>
        </w:tc>
      </w:tr>
      <w:tr w:rsidR="007F72BA" w:rsidRPr="00E66EC9" w14:paraId="4D25B2CF" w14:textId="77777777" w:rsidTr="000B7B49">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B490CE0" w14:textId="38D91097" w:rsidR="007F72BA" w:rsidRPr="00E66EC9" w:rsidRDefault="007F72BA" w:rsidP="00A77469">
            <w:pPr>
              <w:pStyle w:val="afa"/>
              <w:spacing w:line="320" w:lineRule="exact"/>
              <w:ind w:leftChars="0" w:left="792" w:right="114"/>
              <w:jc w:val="right"/>
            </w:pPr>
            <w:r w:rsidRPr="00E66EC9">
              <w:t>3.3.10.10.</w:t>
            </w:r>
          </w:p>
        </w:tc>
        <w:tc>
          <w:tcPr>
            <w:tcW w:w="5953" w:type="dxa"/>
            <w:tcBorders>
              <w:top w:val="single" w:sz="4" w:space="0" w:color="auto"/>
              <w:left w:val="single" w:sz="4" w:space="0" w:color="auto"/>
              <w:bottom w:val="single" w:sz="4" w:space="0" w:color="auto"/>
              <w:right w:val="single" w:sz="4" w:space="0" w:color="auto"/>
            </w:tcBorders>
          </w:tcPr>
          <w:p w14:paraId="6C7FD72C" w14:textId="237FE05F" w:rsidR="007F72BA" w:rsidRPr="00E66EC9" w:rsidRDefault="007F72BA" w:rsidP="007F72BA">
            <w:pPr>
              <w:spacing w:line="320" w:lineRule="exact"/>
              <w:ind w:leftChars="47" w:left="113" w:rightChars="46" w:right="110"/>
              <w:jc w:val="both"/>
              <w:rPr>
                <w:w w:val="105"/>
              </w:rPr>
            </w:pPr>
            <w:r w:rsidRPr="00E66EC9">
              <w:t>RCF Determination: Standard for any rotor speed selected.</w:t>
            </w:r>
          </w:p>
        </w:tc>
        <w:tc>
          <w:tcPr>
            <w:tcW w:w="1418" w:type="dxa"/>
            <w:tcBorders>
              <w:top w:val="single" w:sz="4" w:space="0" w:color="auto"/>
              <w:left w:val="single" w:sz="4" w:space="0" w:color="auto"/>
              <w:bottom w:val="single" w:sz="4" w:space="0" w:color="auto"/>
              <w:right w:val="single" w:sz="4" w:space="0" w:color="auto"/>
            </w:tcBorders>
          </w:tcPr>
          <w:p w14:paraId="7F6E9F1A" w14:textId="77777777" w:rsidR="007F72BA" w:rsidRPr="00E66EC9" w:rsidRDefault="007F72BA" w:rsidP="007F72BA">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1DAACD8" w14:textId="77777777" w:rsidR="007F72BA" w:rsidRPr="00E66EC9" w:rsidRDefault="007F72BA" w:rsidP="007F72BA">
            <w:pPr>
              <w:spacing w:line="320" w:lineRule="exact"/>
              <w:ind w:leftChars="47" w:left="113" w:rightChars="46" w:right="110"/>
              <w:jc w:val="both"/>
            </w:pPr>
          </w:p>
        </w:tc>
      </w:tr>
      <w:tr w:rsidR="00EC7069" w:rsidRPr="00E66EC9" w14:paraId="644022AB"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B8287A3" w14:textId="77022FAF" w:rsidR="00EC7069" w:rsidRPr="00E66EC9" w:rsidRDefault="00EC7069" w:rsidP="00E86B3B">
            <w:pPr>
              <w:pStyle w:val="afa"/>
              <w:spacing w:line="320" w:lineRule="exact"/>
              <w:ind w:leftChars="0" w:left="792" w:right="114"/>
              <w:jc w:val="both"/>
            </w:pPr>
            <w:r w:rsidRPr="00E66EC9">
              <w:t>3.3.11.</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67CAA59B" w14:textId="72E197B1" w:rsidR="00EC7069" w:rsidRPr="00E66EC9" w:rsidRDefault="00EC7069" w:rsidP="00E86B3B">
            <w:pPr>
              <w:spacing w:line="320" w:lineRule="exact"/>
              <w:ind w:leftChars="47" w:left="113" w:rightChars="46" w:right="110"/>
              <w:jc w:val="both"/>
            </w:pPr>
            <w:r w:rsidRPr="00E66EC9">
              <w:rPr>
                <w:w w:val="105"/>
              </w:rPr>
              <w:t>Programming and Security</w:t>
            </w:r>
          </w:p>
        </w:tc>
      </w:tr>
      <w:tr w:rsidR="00E86B3B" w:rsidRPr="00E66EC9" w14:paraId="23848BD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4403A16" w14:textId="50991312" w:rsidR="00E86B3B" w:rsidRPr="00E66EC9" w:rsidRDefault="00F67A65" w:rsidP="00A77469">
            <w:pPr>
              <w:pStyle w:val="afa"/>
              <w:spacing w:line="320" w:lineRule="exact"/>
              <w:ind w:leftChars="0" w:left="792" w:right="114"/>
              <w:jc w:val="right"/>
            </w:pPr>
            <w:r w:rsidRPr="00E66EC9">
              <w:t>3.3.11.1.</w:t>
            </w:r>
          </w:p>
        </w:tc>
        <w:tc>
          <w:tcPr>
            <w:tcW w:w="5953" w:type="dxa"/>
            <w:tcBorders>
              <w:top w:val="single" w:sz="4" w:space="0" w:color="auto"/>
              <w:left w:val="single" w:sz="4" w:space="0" w:color="auto"/>
              <w:bottom w:val="single" w:sz="4" w:space="0" w:color="auto"/>
              <w:right w:val="single" w:sz="4" w:space="0" w:color="auto"/>
            </w:tcBorders>
            <w:vAlign w:val="center"/>
          </w:tcPr>
          <w:p w14:paraId="5B44781C" w14:textId="77777777" w:rsidR="00E86B3B" w:rsidRPr="00E66EC9" w:rsidRDefault="00EC7069" w:rsidP="00E86B3B">
            <w:pPr>
              <w:spacing w:line="320" w:lineRule="exact"/>
              <w:ind w:leftChars="47" w:left="113" w:rightChars="46" w:right="110"/>
              <w:jc w:val="both"/>
              <w:rPr>
                <w:lang w:eastAsia="zh-HK"/>
              </w:rPr>
            </w:pPr>
            <w:r w:rsidRPr="00E66EC9">
              <w:rPr>
                <w:lang w:eastAsia="zh-HK"/>
              </w:rPr>
              <w:t>The C</w:t>
            </w:r>
            <w:r w:rsidR="00E86B3B" w:rsidRPr="00E66EC9">
              <w:rPr>
                <w:lang w:eastAsia="zh-HK"/>
              </w:rPr>
              <w:t>entrifuge shall have the capability of password protection for:</w:t>
            </w:r>
          </w:p>
          <w:p w14:paraId="7E0E49C0" w14:textId="77777777" w:rsidR="00434A50" w:rsidRPr="00E66EC9" w:rsidRDefault="00434A50" w:rsidP="00434A50">
            <w:pPr>
              <w:pStyle w:val="afa"/>
              <w:numPr>
                <w:ilvl w:val="0"/>
                <w:numId w:val="93"/>
              </w:numPr>
              <w:spacing w:line="320" w:lineRule="exact"/>
              <w:ind w:leftChars="0" w:rightChars="46" w:right="110"/>
              <w:jc w:val="both"/>
              <w:rPr>
                <w:lang w:eastAsia="zh-HK"/>
              </w:rPr>
            </w:pPr>
            <w:r w:rsidRPr="00E66EC9">
              <w:rPr>
                <w:lang w:eastAsia="zh-HK"/>
              </w:rPr>
              <w:t>Prevention of accidental adjustments or removal of programmes;</w:t>
            </w:r>
          </w:p>
          <w:p w14:paraId="3F0149F7" w14:textId="68A92B65" w:rsidR="00434A50" w:rsidRPr="00E66EC9" w:rsidRDefault="00434A50" w:rsidP="00434A50">
            <w:pPr>
              <w:pStyle w:val="afa"/>
              <w:numPr>
                <w:ilvl w:val="0"/>
                <w:numId w:val="93"/>
              </w:numPr>
              <w:spacing w:line="320" w:lineRule="exact"/>
              <w:ind w:leftChars="0" w:rightChars="46" w:right="110"/>
              <w:jc w:val="both"/>
              <w:rPr>
                <w:w w:val="105"/>
              </w:rPr>
            </w:pPr>
            <w:r w:rsidRPr="00E66EC9">
              <w:rPr>
                <w:lang w:eastAsia="zh-HK"/>
              </w:rPr>
              <w:t>Ensures samples shall only be removed from the temperature-controlled chamber by the operator who has set the password.</w:t>
            </w:r>
          </w:p>
        </w:tc>
        <w:tc>
          <w:tcPr>
            <w:tcW w:w="1418" w:type="dxa"/>
            <w:tcBorders>
              <w:top w:val="single" w:sz="4" w:space="0" w:color="auto"/>
              <w:left w:val="single" w:sz="4" w:space="0" w:color="auto"/>
              <w:bottom w:val="single" w:sz="4" w:space="0" w:color="auto"/>
              <w:right w:val="single" w:sz="4" w:space="0" w:color="auto"/>
            </w:tcBorders>
          </w:tcPr>
          <w:p w14:paraId="2F7F58C1" w14:textId="77777777" w:rsidR="00E86B3B" w:rsidRPr="00E66EC9" w:rsidRDefault="00E86B3B" w:rsidP="00E86B3B">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37CBDA7" w14:textId="77777777" w:rsidR="00E86B3B" w:rsidRPr="00E66EC9" w:rsidRDefault="00E86B3B" w:rsidP="00E86B3B">
            <w:pPr>
              <w:spacing w:line="320" w:lineRule="exact"/>
              <w:ind w:leftChars="47" w:left="113" w:rightChars="46" w:right="110"/>
              <w:jc w:val="both"/>
            </w:pPr>
          </w:p>
        </w:tc>
      </w:tr>
      <w:tr w:rsidR="00E86B3B" w:rsidRPr="00E66EC9" w14:paraId="5B5AA9F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A4EFAC1" w14:textId="670DEA27" w:rsidR="00E86B3B" w:rsidRPr="00E66EC9" w:rsidRDefault="00434A50" w:rsidP="00F67A65">
            <w:pPr>
              <w:pStyle w:val="afa"/>
              <w:spacing w:line="320" w:lineRule="exact"/>
              <w:ind w:leftChars="0" w:left="792" w:right="114"/>
              <w:jc w:val="right"/>
            </w:pPr>
            <w:r w:rsidRPr="00E66EC9">
              <w:t>3.3.11.2</w:t>
            </w:r>
            <w:r w:rsidR="00F67A65"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12F676E9" w14:textId="33334EF1" w:rsidR="00E86B3B" w:rsidRPr="00E66EC9" w:rsidRDefault="00E86B3B" w:rsidP="00E86B3B">
            <w:pPr>
              <w:spacing w:line="320" w:lineRule="exact"/>
              <w:ind w:leftChars="47" w:left="113" w:rightChars="46" w:right="110"/>
              <w:jc w:val="both"/>
              <w:rPr>
                <w:w w:val="105"/>
              </w:rPr>
            </w:pPr>
            <w:r w:rsidRPr="00E66EC9">
              <w:rPr>
                <w:lang w:eastAsia="zh-HK"/>
              </w:rPr>
              <w:t>The Centrifuge shall have capability of password protection for lid opening.</w:t>
            </w:r>
          </w:p>
        </w:tc>
        <w:tc>
          <w:tcPr>
            <w:tcW w:w="1418" w:type="dxa"/>
            <w:tcBorders>
              <w:top w:val="single" w:sz="4" w:space="0" w:color="auto"/>
              <w:left w:val="single" w:sz="4" w:space="0" w:color="auto"/>
              <w:bottom w:val="single" w:sz="4" w:space="0" w:color="auto"/>
              <w:right w:val="single" w:sz="4" w:space="0" w:color="auto"/>
            </w:tcBorders>
          </w:tcPr>
          <w:p w14:paraId="143C9659" w14:textId="77777777" w:rsidR="00E86B3B" w:rsidRPr="00E66EC9" w:rsidRDefault="00E86B3B" w:rsidP="00E86B3B">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36095AB" w14:textId="77777777" w:rsidR="00E86B3B" w:rsidRPr="00E66EC9" w:rsidRDefault="00E86B3B" w:rsidP="00E86B3B">
            <w:pPr>
              <w:spacing w:line="320" w:lineRule="exact"/>
              <w:ind w:leftChars="47" w:left="113" w:rightChars="46" w:right="110"/>
              <w:jc w:val="both"/>
            </w:pPr>
          </w:p>
        </w:tc>
      </w:tr>
      <w:tr w:rsidR="00E86B3B" w:rsidRPr="00E66EC9" w14:paraId="59C32F6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0368740" w14:textId="7848E930" w:rsidR="00E86B3B" w:rsidRPr="00E66EC9" w:rsidRDefault="00434A50" w:rsidP="00F67A65">
            <w:pPr>
              <w:pStyle w:val="afa"/>
              <w:spacing w:line="320" w:lineRule="exact"/>
              <w:ind w:leftChars="0" w:left="792" w:right="114"/>
              <w:jc w:val="right"/>
            </w:pPr>
            <w:r w:rsidRPr="00E66EC9">
              <w:t>3.3.11.3</w:t>
            </w:r>
            <w:r w:rsidR="00F67A65"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06EF7008" w14:textId="17F43480" w:rsidR="00E86B3B" w:rsidRPr="00E66EC9" w:rsidRDefault="00E86B3B" w:rsidP="00E86B3B">
            <w:pPr>
              <w:spacing w:line="320" w:lineRule="exact"/>
              <w:ind w:leftChars="47" w:left="113" w:rightChars="46" w:right="110"/>
              <w:jc w:val="both"/>
              <w:rPr>
                <w:w w:val="105"/>
              </w:rPr>
            </w:pPr>
            <w:r w:rsidRPr="00E66EC9">
              <w:t>Time, speed, temperature, acceleration and deceleration profiles have to be saved in the different program</w:t>
            </w:r>
            <w:r w:rsidR="0089190D" w:rsidRPr="00E66EC9">
              <w:t>me</w:t>
            </w:r>
            <w:r w:rsidRPr="00E66EC9">
              <w:t>s.</w:t>
            </w:r>
          </w:p>
        </w:tc>
        <w:tc>
          <w:tcPr>
            <w:tcW w:w="1418" w:type="dxa"/>
            <w:tcBorders>
              <w:top w:val="single" w:sz="4" w:space="0" w:color="auto"/>
              <w:left w:val="single" w:sz="4" w:space="0" w:color="auto"/>
              <w:bottom w:val="single" w:sz="4" w:space="0" w:color="auto"/>
              <w:right w:val="single" w:sz="4" w:space="0" w:color="auto"/>
            </w:tcBorders>
          </w:tcPr>
          <w:p w14:paraId="2AA984DA" w14:textId="77777777" w:rsidR="00E86B3B" w:rsidRPr="00E66EC9" w:rsidRDefault="00E86B3B" w:rsidP="00E86B3B">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45A5D89" w14:textId="77777777" w:rsidR="00E86B3B" w:rsidRPr="00E66EC9" w:rsidRDefault="00E86B3B" w:rsidP="00E86B3B">
            <w:pPr>
              <w:spacing w:line="320" w:lineRule="exact"/>
              <w:ind w:leftChars="47" w:left="113" w:rightChars="46" w:right="110"/>
              <w:jc w:val="both"/>
            </w:pPr>
          </w:p>
        </w:tc>
      </w:tr>
      <w:tr w:rsidR="00E86B3B" w:rsidRPr="00E66EC9" w14:paraId="75EDB17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FFE6C11" w14:textId="3F3D3223" w:rsidR="00E86B3B" w:rsidRPr="00E66EC9" w:rsidRDefault="00434A50" w:rsidP="00F67A65">
            <w:pPr>
              <w:pStyle w:val="afa"/>
              <w:spacing w:line="320" w:lineRule="exact"/>
              <w:ind w:leftChars="0" w:left="792" w:right="114"/>
              <w:jc w:val="right"/>
            </w:pPr>
            <w:r w:rsidRPr="00E66EC9">
              <w:t>3.3.11.4</w:t>
            </w:r>
            <w:r w:rsidR="00F67A65"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4E84A65C" w14:textId="091DB07A" w:rsidR="00E86B3B" w:rsidRPr="00E66EC9" w:rsidRDefault="00E86B3B" w:rsidP="00E86B3B">
            <w:pPr>
              <w:spacing w:line="320" w:lineRule="exact"/>
              <w:ind w:leftChars="47" w:left="113" w:rightChars="46" w:right="110"/>
              <w:jc w:val="both"/>
              <w:rPr>
                <w:w w:val="105"/>
              </w:rPr>
            </w:pPr>
            <w:r w:rsidRPr="00E66EC9">
              <w:t>The centrifuge shall have a minimum of 5 direct recall program</w:t>
            </w:r>
            <w:r w:rsidR="00EC7069" w:rsidRPr="00E66EC9">
              <w:t>me</w:t>
            </w:r>
            <w:r w:rsidRPr="00E66EC9">
              <w:t xml:space="preserve"> keys for program</w:t>
            </w:r>
            <w:r w:rsidR="00EC7069" w:rsidRPr="00E66EC9">
              <w:t xml:space="preserve">me 1 to </w:t>
            </w:r>
            <w:r w:rsidRPr="00E66EC9">
              <w:t>5</w:t>
            </w:r>
            <w:r w:rsidR="00EC7069" w:rsidRPr="00E66EC9">
              <w:t>,</w:t>
            </w:r>
            <w:r w:rsidRPr="00E66EC9">
              <w:t xml:space="preserve"> an</w:t>
            </w:r>
            <w:r w:rsidR="00EC7069" w:rsidRPr="00E66EC9">
              <w:t>d 1 directory key to load any 1 to</w:t>
            </w:r>
            <w:r w:rsidRPr="00E66EC9">
              <w:t xml:space="preserve"> 99 program</w:t>
            </w:r>
            <w:r w:rsidR="00EC7069" w:rsidRPr="00E66EC9">
              <w:t>me</w:t>
            </w:r>
            <w:r w:rsidRPr="00E66EC9">
              <w:t>s by means of the touch assistive control panel.</w:t>
            </w:r>
          </w:p>
        </w:tc>
        <w:tc>
          <w:tcPr>
            <w:tcW w:w="1418" w:type="dxa"/>
            <w:tcBorders>
              <w:top w:val="single" w:sz="4" w:space="0" w:color="auto"/>
              <w:left w:val="single" w:sz="4" w:space="0" w:color="auto"/>
              <w:bottom w:val="single" w:sz="4" w:space="0" w:color="auto"/>
              <w:right w:val="single" w:sz="4" w:space="0" w:color="auto"/>
            </w:tcBorders>
          </w:tcPr>
          <w:p w14:paraId="51EEFDA0" w14:textId="77777777" w:rsidR="00E86B3B" w:rsidRPr="00E66EC9" w:rsidRDefault="00E86B3B" w:rsidP="00E86B3B">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884B3AC" w14:textId="77777777" w:rsidR="00E86B3B" w:rsidRPr="00E66EC9" w:rsidRDefault="00E86B3B" w:rsidP="00E86B3B">
            <w:pPr>
              <w:spacing w:line="320" w:lineRule="exact"/>
              <w:ind w:leftChars="47" w:left="113" w:rightChars="46" w:right="110"/>
              <w:jc w:val="both"/>
            </w:pPr>
          </w:p>
        </w:tc>
      </w:tr>
      <w:tr w:rsidR="00F67A65" w:rsidRPr="00E66EC9" w14:paraId="590CE0C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D47FB75" w14:textId="0F49313B" w:rsidR="00F67A65" w:rsidRPr="00E66EC9" w:rsidRDefault="00434A50" w:rsidP="00F67A65">
            <w:pPr>
              <w:pStyle w:val="afa"/>
              <w:spacing w:line="320" w:lineRule="exact"/>
              <w:ind w:leftChars="0" w:left="792" w:right="114"/>
              <w:jc w:val="right"/>
            </w:pPr>
            <w:r w:rsidRPr="00E66EC9">
              <w:t>3.3.11.5</w:t>
            </w:r>
            <w:r w:rsidR="00F67A65"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6D867338" w14:textId="4974F55F" w:rsidR="00F67A65" w:rsidRPr="00E66EC9" w:rsidRDefault="00F67A65" w:rsidP="00E86B3B">
            <w:pPr>
              <w:spacing w:line="320" w:lineRule="exact"/>
              <w:ind w:leftChars="47" w:left="113" w:right="156"/>
              <w:jc w:val="both"/>
            </w:pPr>
            <w:r w:rsidRPr="00E66EC9">
              <w:t>The Centrifuge shall have at least 99 user-defined program</w:t>
            </w:r>
            <w:r w:rsidR="00EC7069" w:rsidRPr="00E66EC9">
              <w:t>me</w:t>
            </w:r>
            <w:r w:rsidRPr="00E66EC9">
              <w:t>s for operation</w:t>
            </w:r>
          </w:p>
        </w:tc>
        <w:tc>
          <w:tcPr>
            <w:tcW w:w="1418" w:type="dxa"/>
            <w:tcBorders>
              <w:top w:val="single" w:sz="4" w:space="0" w:color="auto"/>
              <w:left w:val="single" w:sz="4" w:space="0" w:color="auto"/>
              <w:bottom w:val="single" w:sz="4" w:space="0" w:color="auto"/>
              <w:right w:val="single" w:sz="4" w:space="0" w:color="auto"/>
            </w:tcBorders>
          </w:tcPr>
          <w:p w14:paraId="59FF22A1" w14:textId="77777777" w:rsidR="00F67A65" w:rsidRPr="00E66EC9" w:rsidRDefault="00F67A65" w:rsidP="00E86B3B">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BE05AEC" w14:textId="77777777" w:rsidR="00F67A65" w:rsidRPr="00E66EC9" w:rsidRDefault="00F67A65" w:rsidP="00E86B3B">
            <w:pPr>
              <w:spacing w:line="320" w:lineRule="exact"/>
              <w:ind w:leftChars="47" w:left="113" w:rightChars="46" w:right="110"/>
              <w:jc w:val="both"/>
            </w:pPr>
          </w:p>
        </w:tc>
      </w:tr>
      <w:tr w:rsidR="00F67A65" w:rsidRPr="00E66EC9" w14:paraId="660C2C0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4748C69" w14:textId="07BF938A" w:rsidR="00F67A65" w:rsidRPr="00E66EC9" w:rsidRDefault="00434A50" w:rsidP="00F67A65">
            <w:pPr>
              <w:pStyle w:val="afa"/>
              <w:spacing w:line="320" w:lineRule="exact"/>
              <w:ind w:leftChars="0" w:left="792" w:right="114"/>
              <w:jc w:val="right"/>
            </w:pPr>
            <w:r w:rsidRPr="00E66EC9">
              <w:t>3.3.11.6</w:t>
            </w:r>
            <w:r w:rsidR="00F67A65"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363B8E4F" w14:textId="364C1ABC" w:rsidR="00F67A65" w:rsidRPr="00E66EC9" w:rsidRDefault="00EC7069" w:rsidP="00E86B3B">
            <w:pPr>
              <w:spacing w:line="320" w:lineRule="exact"/>
              <w:ind w:leftChars="47" w:left="113" w:right="156"/>
              <w:jc w:val="both"/>
            </w:pPr>
            <w:r w:rsidRPr="00E66EC9">
              <w:t>The C</w:t>
            </w:r>
            <w:r w:rsidR="00F67A65" w:rsidRPr="00E66EC9">
              <w:t>entrifuge shall be access to the Software</w:t>
            </w:r>
            <w:r w:rsidR="00F67A65" w:rsidRPr="00E66EC9">
              <w:rPr>
                <w:color w:val="0D0D0D" w:themeColor="text1" w:themeTint="F2"/>
              </w:rPr>
              <w:t xml:space="preserve"> ID </w:t>
            </w:r>
            <w:r w:rsidR="00F67A65" w:rsidRPr="00E66EC9">
              <w:t>and Cycle Counts for service maintenance purposes.</w:t>
            </w:r>
          </w:p>
        </w:tc>
        <w:tc>
          <w:tcPr>
            <w:tcW w:w="1418" w:type="dxa"/>
            <w:tcBorders>
              <w:top w:val="single" w:sz="4" w:space="0" w:color="auto"/>
              <w:left w:val="single" w:sz="4" w:space="0" w:color="auto"/>
              <w:bottom w:val="single" w:sz="4" w:space="0" w:color="auto"/>
              <w:right w:val="single" w:sz="4" w:space="0" w:color="auto"/>
            </w:tcBorders>
          </w:tcPr>
          <w:p w14:paraId="25CF3169" w14:textId="77777777" w:rsidR="00F67A65" w:rsidRPr="00E66EC9" w:rsidRDefault="00F67A65" w:rsidP="00E86B3B">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8A75247" w14:textId="77777777" w:rsidR="00F67A65" w:rsidRPr="00E66EC9" w:rsidRDefault="00F67A65" w:rsidP="00E86B3B">
            <w:pPr>
              <w:spacing w:line="320" w:lineRule="exact"/>
              <w:ind w:leftChars="47" w:left="113" w:rightChars="46" w:right="110"/>
              <w:jc w:val="both"/>
            </w:pPr>
          </w:p>
        </w:tc>
      </w:tr>
      <w:tr w:rsidR="00671067" w:rsidRPr="00E66EC9" w14:paraId="2AEF8653"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4E7A43D" w14:textId="16B2AA6A" w:rsidR="00671067" w:rsidRPr="00E66EC9" w:rsidRDefault="00671067" w:rsidP="00D50A77">
            <w:pPr>
              <w:spacing w:line="320" w:lineRule="exact"/>
              <w:ind w:right="114"/>
              <w:jc w:val="both"/>
            </w:pPr>
            <w:r w:rsidRPr="00E66EC9">
              <w:t xml:space="preserve">     3.4</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20A311D3" w14:textId="2E4D8524" w:rsidR="00671067" w:rsidRPr="00E66EC9" w:rsidRDefault="00671067" w:rsidP="00E86B3B">
            <w:pPr>
              <w:spacing w:line="320" w:lineRule="exact"/>
              <w:ind w:leftChars="47" w:left="113" w:rightChars="46" w:right="110"/>
              <w:jc w:val="both"/>
            </w:pPr>
            <w:r w:rsidRPr="00E66EC9">
              <w:rPr>
                <w:w w:val="105"/>
                <w:u w:val="single"/>
              </w:rPr>
              <w:t xml:space="preserve">Operation, Power, </w:t>
            </w:r>
            <w:proofErr w:type="spellStart"/>
            <w:r w:rsidRPr="00E66EC9">
              <w:rPr>
                <w:w w:val="105"/>
                <w:u w:val="single"/>
              </w:rPr>
              <w:t>Electricial</w:t>
            </w:r>
            <w:proofErr w:type="spellEnd"/>
            <w:r w:rsidRPr="00E66EC9">
              <w:rPr>
                <w:w w:val="105"/>
                <w:u w:val="single"/>
              </w:rPr>
              <w:t xml:space="preserve"> and Safety Requirements</w:t>
            </w:r>
          </w:p>
        </w:tc>
      </w:tr>
      <w:tr w:rsidR="00671067" w:rsidRPr="00E66EC9" w14:paraId="34EBEBC2"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DB9DADE" w14:textId="22403DE0" w:rsidR="00671067" w:rsidRPr="00E66EC9" w:rsidRDefault="00671067" w:rsidP="00E86B3B">
            <w:pPr>
              <w:pStyle w:val="afa"/>
              <w:spacing w:line="320" w:lineRule="exact"/>
              <w:ind w:leftChars="0" w:left="792" w:right="114"/>
              <w:jc w:val="both"/>
            </w:pPr>
            <w:r w:rsidRPr="00E66EC9">
              <w:t>3.4.1.</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3D45AC33" w14:textId="6DD2A19E" w:rsidR="00671067" w:rsidRPr="00E66EC9" w:rsidRDefault="00671067" w:rsidP="00E86B3B">
            <w:pPr>
              <w:spacing w:line="320" w:lineRule="exact"/>
              <w:ind w:leftChars="47" w:left="113" w:rightChars="46" w:right="110"/>
              <w:jc w:val="both"/>
            </w:pPr>
            <w:r w:rsidRPr="00E66EC9">
              <w:rPr>
                <w:w w:val="105"/>
              </w:rPr>
              <w:t>Operation and Safety</w:t>
            </w:r>
          </w:p>
        </w:tc>
      </w:tr>
      <w:tr w:rsidR="00E86B3B" w:rsidRPr="00E66EC9" w14:paraId="6E37F99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200DA3F" w14:textId="65D1CE4A" w:rsidR="00E86B3B" w:rsidRPr="00E66EC9" w:rsidRDefault="00024B54" w:rsidP="005B7CDC">
            <w:pPr>
              <w:pStyle w:val="afa"/>
              <w:spacing w:line="320" w:lineRule="exact"/>
              <w:ind w:leftChars="0" w:left="792" w:right="114"/>
              <w:jc w:val="right"/>
            </w:pPr>
            <w:r w:rsidRPr="00E66EC9">
              <w:t>3.4.1.</w:t>
            </w:r>
            <w:r w:rsidR="005B7CDC" w:rsidRPr="00E66EC9">
              <w:t>1.</w:t>
            </w:r>
          </w:p>
        </w:tc>
        <w:tc>
          <w:tcPr>
            <w:tcW w:w="5953" w:type="dxa"/>
            <w:tcBorders>
              <w:top w:val="single" w:sz="4" w:space="0" w:color="auto"/>
              <w:left w:val="single" w:sz="4" w:space="0" w:color="auto"/>
              <w:bottom w:val="single" w:sz="4" w:space="0" w:color="auto"/>
              <w:right w:val="single" w:sz="4" w:space="0" w:color="auto"/>
            </w:tcBorders>
            <w:vAlign w:val="center"/>
          </w:tcPr>
          <w:p w14:paraId="35C1704A" w14:textId="13D8D7D1" w:rsidR="00E86B3B" w:rsidRPr="00E66EC9" w:rsidRDefault="00D50A77" w:rsidP="00E86B3B">
            <w:pPr>
              <w:spacing w:line="320" w:lineRule="exact"/>
              <w:ind w:leftChars="47" w:left="113" w:rightChars="46" w:right="110"/>
              <w:jc w:val="both"/>
              <w:rPr>
                <w:w w:val="105"/>
              </w:rPr>
            </w:pPr>
            <w:r w:rsidRPr="00E66EC9">
              <w:rPr>
                <w:w w:val="105"/>
              </w:rPr>
              <w:t>The Centrifuge shall be equipped with automatic rotor recognition.</w:t>
            </w:r>
          </w:p>
        </w:tc>
        <w:tc>
          <w:tcPr>
            <w:tcW w:w="1418" w:type="dxa"/>
            <w:tcBorders>
              <w:top w:val="single" w:sz="4" w:space="0" w:color="auto"/>
              <w:left w:val="single" w:sz="4" w:space="0" w:color="auto"/>
              <w:bottom w:val="single" w:sz="4" w:space="0" w:color="auto"/>
              <w:right w:val="single" w:sz="4" w:space="0" w:color="auto"/>
            </w:tcBorders>
          </w:tcPr>
          <w:p w14:paraId="58FD92B6" w14:textId="77777777" w:rsidR="00E86B3B" w:rsidRPr="00E66EC9" w:rsidRDefault="00E86B3B" w:rsidP="00E86B3B">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2F22311" w14:textId="77777777" w:rsidR="00E86B3B" w:rsidRPr="00E66EC9" w:rsidRDefault="00E86B3B" w:rsidP="00E86B3B">
            <w:pPr>
              <w:spacing w:line="320" w:lineRule="exact"/>
              <w:ind w:leftChars="47" w:left="113" w:rightChars="46" w:right="110"/>
              <w:jc w:val="both"/>
            </w:pPr>
          </w:p>
        </w:tc>
      </w:tr>
      <w:tr w:rsidR="005B7CDC" w:rsidRPr="00E66EC9" w14:paraId="395106E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B46C30D" w14:textId="0AE4FDA8" w:rsidR="005B7CDC" w:rsidRPr="00E66EC9" w:rsidRDefault="005B7CDC" w:rsidP="00A77469">
            <w:pPr>
              <w:pStyle w:val="afa"/>
              <w:spacing w:line="320" w:lineRule="exact"/>
              <w:ind w:leftChars="0" w:left="792" w:right="114"/>
              <w:jc w:val="right"/>
            </w:pPr>
            <w:r w:rsidRPr="00E66EC9">
              <w:t>3.4.1.2.</w:t>
            </w:r>
          </w:p>
        </w:tc>
        <w:tc>
          <w:tcPr>
            <w:tcW w:w="5953" w:type="dxa"/>
            <w:tcBorders>
              <w:top w:val="single" w:sz="4" w:space="0" w:color="auto"/>
              <w:left w:val="single" w:sz="4" w:space="0" w:color="auto"/>
              <w:bottom w:val="single" w:sz="4" w:space="0" w:color="auto"/>
              <w:right w:val="single" w:sz="4" w:space="0" w:color="auto"/>
            </w:tcBorders>
            <w:vAlign w:val="center"/>
          </w:tcPr>
          <w:p w14:paraId="74B5B2EB" w14:textId="2E66D552" w:rsidR="005B7CDC" w:rsidRPr="00E66EC9" w:rsidRDefault="005B7CDC" w:rsidP="005B7CDC">
            <w:pPr>
              <w:spacing w:line="320" w:lineRule="exact"/>
              <w:ind w:leftChars="47" w:left="113" w:rightChars="46" w:right="110"/>
              <w:jc w:val="both"/>
              <w:rPr>
                <w:w w:val="105"/>
              </w:rPr>
            </w:pPr>
            <w:r w:rsidRPr="00E66EC9">
              <w:rPr>
                <w:w w:val="105"/>
              </w:rPr>
              <w:t xml:space="preserve">The </w:t>
            </w:r>
            <w:r w:rsidRPr="00E66EC9">
              <w:rPr>
                <w:lang w:eastAsia="zh-HK"/>
              </w:rPr>
              <w:t>Centrifuge shall have a chamber door controlled by an electromechanical interlock system</w:t>
            </w:r>
            <w:r w:rsidRPr="00E66EC9">
              <w:t>.</w:t>
            </w:r>
          </w:p>
        </w:tc>
        <w:tc>
          <w:tcPr>
            <w:tcW w:w="1418" w:type="dxa"/>
            <w:tcBorders>
              <w:top w:val="single" w:sz="4" w:space="0" w:color="auto"/>
              <w:left w:val="single" w:sz="4" w:space="0" w:color="auto"/>
              <w:bottom w:val="single" w:sz="4" w:space="0" w:color="auto"/>
              <w:right w:val="single" w:sz="4" w:space="0" w:color="auto"/>
            </w:tcBorders>
          </w:tcPr>
          <w:p w14:paraId="799DE278"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9061499" w14:textId="77777777" w:rsidR="005B7CDC" w:rsidRPr="00E66EC9" w:rsidRDefault="005B7CDC" w:rsidP="005B7CDC">
            <w:pPr>
              <w:spacing w:line="320" w:lineRule="exact"/>
              <w:ind w:leftChars="47" w:left="113" w:rightChars="46" w:right="110"/>
              <w:jc w:val="both"/>
            </w:pPr>
          </w:p>
        </w:tc>
      </w:tr>
      <w:tr w:rsidR="005B7CDC" w:rsidRPr="00E66EC9" w14:paraId="7C7BC17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6CB31E2" w14:textId="4F614C49" w:rsidR="005B7CDC" w:rsidRPr="00E66EC9" w:rsidRDefault="005B7CDC" w:rsidP="00A77469">
            <w:pPr>
              <w:pStyle w:val="afa"/>
              <w:spacing w:line="320" w:lineRule="exact"/>
              <w:ind w:leftChars="0" w:left="792" w:right="114"/>
              <w:jc w:val="right"/>
            </w:pPr>
            <w:r w:rsidRPr="00E66EC9">
              <w:t>3.4.1.3.</w:t>
            </w:r>
          </w:p>
        </w:tc>
        <w:tc>
          <w:tcPr>
            <w:tcW w:w="5953" w:type="dxa"/>
            <w:tcBorders>
              <w:top w:val="single" w:sz="4" w:space="0" w:color="auto"/>
              <w:left w:val="single" w:sz="4" w:space="0" w:color="auto"/>
              <w:bottom w:val="single" w:sz="4" w:space="0" w:color="auto"/>
              <w:right w:val="single" w:sz="4" w:space="0" w:color="auto"/>
            </w:tcBorders>
            <w:vAlign w:val="center"/>
          </w:tcPr>
          <w:p w14:paraId="0C456360" w14:textId="3390F55B" w:rsidR="005B7CDC" w:rsidRPr="00E66EC9" w:rsidRDefault="005B7CDC" w:rsidP="005B7CDC">
            <w:pPr>
              <w:spacing w:line="320" w:lineRule="exact"/>
              <w:ind w:leftChars="47" w:left="113" w:rightChars="46" w:right="110"/>
              <w:jc w:val="both"/>
              <w:rPr>
                <w:w w:val="105"/>
              </w:rPr>
            </w:pPr>
            <w:r w:rsidRPr="00E66EC9">
              <w:rPr>
                <w:lang w:eastAsia="zh-HK"/>
              </w:rPr>
              <w:t>Soft touch lid lock: There shall be motor assisted lid locking system which improves closure time and reduces wear</w:t>
            </w:r>
            <w:r w:rsidR="00EC7069" w:rsidRPr="00E66EC9">
              <w:rPr>
                <w:lang w:eastAsia="zh-HK"/>
              </w:rPr>
              <w:t>.</w:t>
            </w:r>
          </w:p>
        </w:tc>
        <w:tc>
          <w:tcPr>
            <w:tcW w:w="1418" w:type="dxa"/>
            <w:tcBorders>
              <w:top w:val="single" w:sz="4" w:space="0" w:color="auto"/>
              <w:left w:val="single" w:sz="4" w:space="0" w:color="auto"/>
              <w:bottom w:val="single" w:sz="4" w:space="0" w:color="auto"/>
              <w:right w:val="single" w:sz="4" w:space="0" w:color="auto"/>
            </w:tcBorders>
          </w:tcPr>
          <w:p w14:paraId="5D021D29"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5258C15" w14:textId="77777777" w:rsidR="005B7CDC" w:rsidRPr="00E66EC9" w:rsidRDefault="005B7CDC" w:rsidP="005B7CDC">
            <w:pPr>
              <w:spacing w:line="320" w:lineRule="exact"/>
              <w:ind w:leftChars="47" w:left="113" w:rightChars="46" w:right="110"/>
              <w:jc w:val="both"/>
            </w:pPr>
          </w:p>
        </w:tc>
      </w:tr>
      <w:tr w:rsidR="005B7CDC" w:rsidRPr="00E66EC9" w14:paraId="50A3160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F76D4DE" w14:textId="4A179438" w:rsidR="005B7CDC" w:rsidRPr="00E66EC9" w:rsidRDefault="005B7CDC" w:rsidP="00A77469">
            <w:pPr>
              <w:pStyle w:val="afa"/>
              <w:spacing w:line="320" w:lineRule="exact"/>
              <w:ind w:leftChars="0" w:left="792" w:right="114"/>
              <w:jc w:val="right"/>
            </w:pPr>
            <w:r w:rsidRPr="00E66EC9">
              <w:t>3.4.1.4.</w:t>
            </w:r>
          </w:p>
        </w:tc>
        <w:tc>
          <w:tcPr>
            <w:tcW w:w="5953" w:type="dxa"/>
            <w:tcBorders>
              <w:top w:val="single" w:sz="4" w:space="0" w:color="auto"/>
              <w:left w:val="single" w:sz="4" w:space="0" w:color="auto"/>
              <w:bottom w:val="single" w:sz="4" w:space="0" w:color="auto"/>
              <w:right w:val="single" w:sz="4" w:space="0" w:color="auto"/>
            </w:tcBorders>
            <w:vAlign w:val="center"/>
          </w:tcPr>
          <w:p w14:paraId="7CD11ED0" w14:textId="4869144A" w:rsidR="005B7CDC" w:rsidRPr="00E66EC9" w:rsidRDefault="005B7CDC" w:rsidP="005B7CDC">
            <w:pPr>
              <w:spacing w:line="320" w:lineRule="exact"/>
              <w:ind w:leftChars="47" w:left="113" w:rightChars="46" w:right="110"/>
              <w:jc w:val="both"/>
              <w:rPr>
                <w:w w:val="105"/>
              </w:rPr>
            </w:pPr>
            <w:r w:rsidRPr="00E66EC9">
              <w:t>The Centrifuge shall have an advanced imbalance technology that adapts to specific rotors.</w:t>
            </w:r>
          </w:p>
        </w:tc>
        <w:tc>
          <w:tcPr>
            <w:tcW w:w="1418" w:type="dxa"/>
            <w:tcBorders>
              <w:top w:val="single" w:sz="4" w:space="0" w:color="auto"/>
              <w:left w:val="single" w:sz="4" w:space="0" w:color="auto"/>
              <w:bottom w:val="single" w:sz="4" w:space="0" w:color="auto"/>
              <w:right w:val="single" w:sz="4" w:space="0" w:color="auto"/>
            </w:tcBorders>
          </w:tcPr>
          <w:p w14:paraId="7D980D6A"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D47A573" w14:textId="77777777" w:rsidR="005B7CDC" w:rsidRPr="00E66EC9" w:rsidRDefault="005B7CDC" w:rsidP="005B7CDC">
            <w:pPr>
              <w:spacing w:line="320" w:lineRule="exact"/>
              <w:ind w:leftChars="47" w:left="113" w:rightChars="46" w:right="110"/>
              <w:jc w:val="both"/>
            </w:pPr>
          </w:p>
        </w:tc>
      </w:tr>
      <w:tr w:rsidR="005B7CDC" w:rsidRPr="00E66EC9" w14:paraId="3437730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690E21D" w14:textId="1920980D" w:rsidR="005B7CDC" w:rsidRPr="00E66EC9" w:rsidRDefault="005B7CDC" w:rsidP="00A77469">
            <w:pPr>
              <w:pStyle w:val="afa"/>
              <w:spacing w:line="320" w:lineRule="exact"/>
              <w:ind w:leftChars="0" w:left="792" w:right="114"/>
              <w:jc w:val="right"/>
            </w:pPr>
            <w:r w:rsidRPr="00E66EC9">
              <w:t>3.4.1.5.</w:t>
            </w:r>
          </w:p>
        </w:tc>
        <w:tc>
          <w:tcPr>
            <w:tcW w:w="5953" w:type="dxa"/>
            <w:tcBorders>
              <w:top w:val="single" w:sz="4" w:space="0" w:color="auto"/>
              <w:left w:val="single" w:sz="4" w:space="0" w:color="auto"/>
              <w:bottom w:val="single" w:sz="4" w:space="0" w:color="auto"/>
              <w:right w:val="single" w:sz="4" w:space="0" w:color="auto"/>
            </w:tcBorders>
            <w:vAlign w:val="center"/>
          </w:tcPr>
          <w:p w14:paraId="5F3F4FE5" w14:textId="6644F87B" w:rsidR="005B7CDC" w:rsidRPr="00E66EC9" w:rsidRDefault="005B7CDC" w:rsidP="005B7CDC">
            <w:pPr>
              <w:spacing w:line="320" w:lineRule="exact"/>
              <w:ind w:leftChars="47" w:left="113" w:rightChars="46" w:right="110"/>
              <w:jc w:val="both"/>
              <w:rPr>
                <w:w w:val="105"/>
              </w:rPr>
            </w:pPr>
            <w:r w:rsidRPr="00E66EC9">
              <w:t>Dynamic electronic imbalance recognition shall be availab</w:t>
            </w:r>
            <w:r w:rsidR="00671067" w:rsidRPr="00E66EC9">
              <w:t>le in the C</w:t>
            </w:r>
            <w:r w:rsidRPr="00E66EC9">
              <w:t>entrifuge to monitor rotor load during the total run period. The automatic imbala</w:t>
            </w:r>
            <w:r w:rsidR="00671067" w:rsidRPr="00E66EC9">
              <w:t>nce recognition shall be optimis</w:t>
            </w:r>
            <w:r w:rsidRPr="00E66EC9">
              <w:t>ed for different rotors at different speeds.</w:t>
            </w:r>
          </w:p>
        </w:tc>
        <w:tc>
          <w:tcPr>
            <w:tcW w:w="1418" w:type="dxa"/>
            <w:tcBorders>
              <w:top w:val="single" w:sz="4" w:space="0" w:color="auto"/>
              <w:left w:val="single" w:sz="4" w:space="0" w:color="auto"/>
              <w:bottom w:val="single" w:sz="4" w:space="0" w:color="auto"/>
              <w:right w:val="single" w:sz="4" w:space="0" w:color="auto"/>
            </w:tcBorders>
          </w:tcPr>
          <w:p w14:paraId="1AE8EA79"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477D51B" w14:textId="77777777" w:rsidR="005B7CDC" w:rsidRPr="00E66EC9" w:rsidRDefault="005B7CDC" w:rsidP="005B7CDC">
            <w:pPr>
              <w:spacing w:line="320" w:lineRule="exact"/>
              <w:ind w:leftChars="47" w:left="113" w:rightChars="46" w:right="110"/>
              <w:jc w:val="both"/>
            </w:pPr>
          </w:p>
        </w:tc>
      </w:tr>
      <w:tr w:rsidR="005B7CDC" w:rsidRPr="00E66EC9" w14:paraId="7F6C952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E8E7D71" w14:textId="0272C2FF" w:rsidR="005B7CDC" w:rsidRPr="00E66EC9" w:rsidRDefault="005B7CDC" w:rsidP="00A77469">
            <w:pPr>
              <w:spacing w:line="320" w:lineRule="exact"/>
              <w:ind w:right="114"/>
              <w:jc w:val="right"/>
            </w:pPr>
            <w:r w:rsidRPr="00E66EC9">
              <w:t>3.4.1.6.</w:t>
            </w:r>
          </w:p>
        </w:tc>
        <w:tc>
          <w:tcPr>
            <w:tcW w:w="5953" w:type="dxa"/>
            <w:tcBorders>
              <w:top w:val="single" w:sz="4" w:space="0" w:color="auto"/>
              <w:left w:val="single" w:sz="4" w:space="0" w:color="auto"/>
              <w:bottom w:val="single" w:sz="4" w:space="0" w:color="auto"/>
              <w:right w:val="single" w:sz="4" w:space="0" w:color="auto"/>
            </w:tcBorders>
            <w:vAlign w:val="center"/>
          </w:tcPr>
          <w:p w14:paraId="6B6F45F8" w14:textId="188B5E2D" w:rsidR="005B7CDC" w:rsidRPr="00E66EC9" w:rsidRDefault="005B7CDC" w:rsidP="005B7CDC">
            <w:pPr>
              <w:spacing w:line="320" w:lineRule="exact"/>
              <w:ind w:leftChars="47" w:left="113" w:rightChars="46" w:right="110"/>
              <w:jc w:val="both"/>
              <w:rPr>
                <w:w w:val="105"/>
              </w:rPr>
            </w:pPr>
            <w:r w:rsidRPr="00E66EC9">
              <w:t xml:space="preserve">Imbalance tolerance: Imbalance tolerance of </w:t>
            </w:r>
            <w:r w:rsidR="00671067" w:rsidRPr="00E66EC9">
              <w:t>the C</w:t>
            </w:r>
            <w:r w:rsidRPr="00E66EC9">
              <w:t xml:space="preserve">entrifuge shall not be less than 30 </w:t>
            </w:r>
            <w:proofErr w:type="spellStart"/>
            <w:r w:rsidRPr="00E66EC9">
              <w:t>gram</w:t>
            </w:r>
            <w:r w:rsidR="00671067" w:rsidRPr="00E66EC9">
              <w:t>me</w:t>
            </w:r>
            <w:r w:rsidRPr="00E66EC9">
              <w:t>s</w:t>
            </w:r>
            <w:proofErr w:type="spellEnd"/>
            <w:r w:rsidRPr="00E66EC9">
              <w:t xml:space="preserve"> when suited with a 4 x 1000 </w:t>
            </w:r>
            <w:r w:rsidR="00EC7069" w:rsidRPr="00E66EC9">
              <w:t>mL</w:t>
            </w:r>
            <w:r w:rsidRPr="00E66EC9">
              <w:t xml:space="preserve"> swinging bucket rotor and not less than 20 </w:t>
            </w:r>
            <w:proofErr w:type="spellStart"/>
            <w:r w:rsidRPr="00E66EC9">
              <w:t>gram</w:t>
            </w:r>
            <w:r w:rsidR="00671067" w:rsidRPr="00E66EC9">
              <w:t>me</w:t>
            </w:r>
            <w:r w:rsidRPr="00E66EC9">
              <w:t>s</w:t>
            </w:r>
            <w:proofErr w:type="spellEnd"/>
            <w:r w:rsidRPr="00E66EC9">
              <w:t xml:space="preserve"> when suited with a </w:t>
            </w:r>
            <w:r w:rsidR="00671067" w:rsidRPr="00E66EC9">
              <w:t>4 x 750 mL</w:t>
            </w:r>
            <w:r w:rsidRPr="00E66EC9">
              <w:t xml:space="preserve"> swinging bucket rotor.</w:t>
            </w:r>
          </w:p>
        </w:tc>
        <w:tc>
          <w:tcPr>
            <w:tcW w:w="1418" w:type="dxa"/>
            <w:tcBorders>
              <w:top w:val="single" w:sz="4" w:space="0" w:color="auto"/>
              <w:left w:val="single" w:sz="4" w:space="0" w:color="auto"/>
              <w:bottom w:val="single" w:sz="4" w:space="0" w:color="auto"/>
              <w:right w:val="single" w:sz="4" w:space="0" w:color="auto"/>
            </w:tcBorders>
          </w:tcPr>
          <w:p w14:paraId="26DC26EB"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6CDC788" w14:textId="77777777" w:rsidR="005B7CDC" w:rsidRPr="00E66EC9" w:rsidRDefault="005B7CDC" w:rsidP="005B7CDC">
            <w:pPr>
              <w:spacing w:line="320" w:lineRule="exact"/>
              <w:ind w:leftChars="47" w:left="113" w:rightChars="46" w:right="110"/>
              <w:jc w:val="both"/>
            </w:pPr>
          </w:p>
        </w:tc>
      </w:tr>
      <w:tr w:rsidR="005B7CDC" w:rsidRPr="00E66EC9" w14:paraId="1006D3EB" w14:textId="77777777" w:rsidTr="000B7B49">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3A2F6D4" w14:textId="42319C78" w:rsidR="005B7CDC" w:rsidRPr="00E66EC9" w:rsidRDefault="005B7CDC" w:rsidP="00A77469">
            <w:pPr>
              <w:spacing w:line="320" w:lineRule="exact"/>
              <w:ind w:right="114"/>
              <w:jc w:val="right"/>
            </w:pPr>
            <w:r w:rsidRPr="00E66EC9">
              <w:t>3.4.1.7.</w:t>
            </w:r>
          </w:p>
        </w:tc>
        <w:tc>
          <w:tcPr>
            <w:tcW w:w="5953" w:type="dxa"/>
            <w:tcBorders>
              <w:top w:val="single" w:sz="4" w:space="0" w:color="auto"/>
              <w:left w:val="single" w:sz="4" w:space="0" w:color="auto"/>
              <w:bottom w:val="single" w:sz="4" w:space="0" w:color="auto"/>
              <w:right w:val="single" w:sz="4" w:space="0" w:color="auto"/>
            </w:tcBorders>
          </w:tcPr>
          <w:p w14:paraId="1DE3C7A8" w14:textId="0A939072" w:rsidR="005B7CDC" w:rsidRPr="00E66EC9" w:rsidRDefault="005B7CDC" w:rsidP="005B7CDC">
            <w:pPr>
              <w:spacing w:line="320" w:lineRule="exact"/>
              <w:ind w:leftChars="47" w:left="113" w:rightChars="46" w:right="110"/>
              <w:jc w:val="both"/>
              <w:rPr>
                <w:w w:val="105"/>
              </w:rPr>
            </w:pPr>
            <w:r w:rsidRPr="00E66EC9">
              <w:t>Imbalance Protection: Automatic imbalance shutdown shall be provided in a situation of serious imbalance incidence.</w:t>
            </w:r>
          </w:p>
        </w:tc>
        <w:tc>
          <w:tcPr>
            <w:tcW w:w="1418" w:type="dxa"/>
            <w:tcBorders>
              <w:top w:val="single" w:sz="4" w:space="0" w:color="auto"/>
              <w:left w:val="single" w:sz="4" w:space="0" w:color="auto"/>
              <w:bottom w:val="single" w:sz="4" w:space="0" w:color="auto"/>
              <w:right w:val="single" w:sz="4" w:space="0" w:color="auto"/>
            </w:tcBorders>
          </w:tcPr>
          <w:p w14:paraId="466F4B0D"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69F1574" w14:textId="77777777" w:rsidR="005B7CDC" w:rsidRPr="00E66EC9" w:rsidRDefault="005B7CDC" w:rsidP="005B7CDC">
            <w:pPr>
              <w:spacing w:line="320" w:lineRule="exact"/>
              <w:ind w:leftChars="47" w:left="113" w:rightChars="46" w:right="110"/>
              <w:jc w:val="both"/>
            </w:pPr>
          </w:p>
        </w:tc>
      </w:tr>
      <w:tr w:rsidR="005B7CDC" w:rsidRPr="00E66EC9" w14:paraId="73433DB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0FC8A80" w14:textId="4E517DA7" w:rsidR="005B7CDC" w:rsidRPr="00E66EC9" w:rsidRDefault="005B7CDC" w:rsidP="00A77469">
            <w:pPr>
              <w:spacing w:line="320" w:lineRule="exact"/>
              <w:ind w:right="114"/>
              <w:jc w:val="right"/>
            </w:pPr>
            <w:r w:rsidRPr="00E66EC9">
              <w:t>3.4.1.8.</w:t>
            </w:r>
          </w:p>
        </w:tc>
        <w:tc>
          <w:tcPr>
            <w:tcW w:w="5953" w:type="dxa"/>
            <w:tcBorders>
              <w:top w:val="single" w:sz="4" w:space="0" w:color="auto"/>
              <w:left w:val="single" w:sz="4" w:space="0" w:color="auto"/>
              <w:bottom w:val="single" w:sz="4" w:space="0" w:color="auto"/>
              <w:right w:val="single" w:sz="4" w:space="0" w:color="auto"/>
            </w:tcBorders>
            <w:vAlign w:val="center"/>
          </w:tcPr>
          <w:p w14:paraId="235A502E" w14:textId="114D1773" w:rsidR="005B7CDC" w:rsidRPr="00E66EC9" w:rsidRDefault="005B7CDC" w:rsidP="005B7CDC">
            <w:pPr>
              <w:spacing w:line="320" w:lineRule="exact"/>
              <w:ind w:leftChars="47" w:left="113" w:rightChars="46" w:right="110"/>
              <w:jc w:val="both"/>
              <w:rPr>
                <w:w w:val="105"/>
              </w:rPr>
            </w:pPr>
            <w:r w:rsidRPr="00E66EC9">
              <w:rPr>
                <w:w w:val="105"/>
              </w:rPr>
              <w:t>There</w:t>
            </w:r>
            <w:r w:rsidRPr="00E66EC9">
              <w:t xml:space="preserve"> shall have a diagnostic display for different system malfunction conditions.</w:t>
            </w:r>
          </w:p>
        </w:tc>
        <w:tc>
          <w:tcPr>
            <w:tcW w:w="1418" w:type="dxa"/>
            <w:tcBorders>
              <w:top w:val="single" w:sz="4" w:space="0" w:color="auto"/>
              <w:left w:val="single" w:sz="4" w:space="0" w:color="auto"/>
              <w:bottom w:val="single" w:sz="4" w:space="0" w:color="auto"/>
              <w:right w:val="single" w:sz="4" w:space="0" w:color="auto"/>
            </w:tcBorders>
          </w:tcPr>
          <w:p w14:paraId="5AC2BBF7"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BB1E8F7" w14:textId="77777777" w:rsidR="005B7CDC" w:rsidRPr="00E66EC9" w:rsidRDefault="005B7CDC" w:rsidP="005B7CDC">
            <w:pPr>
              <w:spacing w:line="320" w:lineRule="exact"/>
              <w:ind w:leftChars="47" w:left="113" w:rightChars="46" w:right="110"/>
              <w:jc w:val="both"/>
            </w:pPr>
          </w:p>
        </w:tc>
      </w:tr>
      <w:tr w:rsidR="005B7CDC" w:rsidRPr="00E66EC9" w14:paraId="019C151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FB4C838" w14:textId="720FC7A0" w:rsidR="005B7CDC" w:rsidRPr="00E66EC9" w:rsidRDefault="00A77469" w:rsidP="00A77469">
            <w:pPr>
              <w:jc w:val="right"/>
            </w:pPr>
            <w:r w:rsidRPr="00E66EC9">
              <w:t>3.4.1.9</w:t>
            </w:r>
            <w:r w:rsidR="005B7CDC"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6AE0CBFC" w14:textId="2C25C634" w:rsidR="005B7CDC" w:rsidRPr="00E66EC9" w:rsidRDefault="005B7CDC" w:rsidP="005B7CDC">
            <w:pPr>
              <w:spacing w:line="320" w:lineRule="exact"/>
              <w:ind w:leftChars="47" w:left="113" w:rightChars="46" w:right="110"/>
              <w:jc w:val="both"/>
              <w:rPr>
                <w:w w:val="105"/>
              </w:rPr>
            </w:pPr>
            <w:r w:rsidRPr="00E66EC9">
              <w:rPr>
                <w:w w:val="105"/>
              </w:rPr>
              <w:t xml:space="preserve">The </w:t>
            </w:r>
            <w:r w:rsidRPr="00E66EC9">
              <w:rPr>
                <w:lang w:eastAsia="zh-HK"/>
              </w:rPr>
              <w:t>Centrifuge shall be equipped with a rotor automatic rotor lock system and automatic rotor recognition for ease of use, time saving and guaranteeing rotor lock security to eliminate the effects of user error and spin error.</w:t>
            </w:r>
          </w:p>
        </w:tc>
        <w:tc>
          <w:tcPr>
            <w:tcW w:w="1418" w:type="dxa"/>
            <w:tcBorders>
              <w:top w:val="single" w:sz="4" w:space="0" w:color="auto"/>
              <w:left w:val="single" w:sz="4" w:space="0" w:color="auto"/>
              <w:bottom w:val="single" w:sz="4" w:space="0" w:color="auto"/>
              <w:right w:val="single" w:sz="4" w:space="0" w:color="auto"/>
            </w:tcBorders>
          </w:tcPr>
          <w:p w14:paraId="4CFE7988"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9894154" w14:textId="77777777" w:rsidR="005B7CDC" w:rsidRPr="00E66EC9" w:rsidRDefault="005B7CDC" w:rsidP="005B7CDC">
            <w:pPr>
              <w:spacing w:line="320" w:lineRule="exact"/>
              <w:ind w:leftChars="47" w:left="113" w:rightChars="46" w:right="110"/>
              <w:jc w:val="both"/>
            </w:pPr>
          </w:p>
        </w:tc>
      </w:tr>
      <w:tr w:rsidR="005B7CDC" w:rsidRPr="00E66EC9" w14:paraId="2CB75AE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56327F6" w14:textId="7598EE90" w:rsidR="005B7CDC" w:rsidRPr="00E66EC9" w:rsidRDefault="005B7CDC" w:rsidP="00A77469">
            <w:pPr>
              <w:jc w:val="right"/>
            </w:pPr>
            <w:r w:rsidRPr="00E66EC9">
              <w:t>3.4.1.1</w:t>
            </w:r>
            <w:r w:rsidR="00A77469" w:rsidRPr="00E66EC9">
              <w:t>0</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6B70D30F" w14:textId="256502C0" w:rsidR="005B7CDC" w:rsidRPr="00E66EC9" w:rsidRDefault="00671067" w:rsidP="005B7CDC">
            <w:pPr>
              <w:spacing w:line="320" w:lineRule="exact"/>
              <w:ind w:leftChars="47" w:left="113" w:rightChars="46" w:right="110"/>
              <w:jc w:val="both"/>
              <w:rPr>
                <w:w w:val="105"/>
              </w:rPr>
            </w:pPr>
            <w:r w:rsidRPr="00E66EC9">
              <w:t>The C</w:t>
            </w:r>
            <w:r w:rsidR="005B7CDC" w:rsidRPr="00E66EC9">
              <w:t>entrifuge shall have an option for automatic lid opening at the end of the run.</w:t>
            </w:r>
          </w:p>
        </w:tc>
        <w:tc>
          <w:tcPr>
            <w:tcW w:w="1418" w:type="dxa"/>
            <w:tcBorders>
              <w:top w:val="single" w:sz="4" w:space="0" w:color="auto"/>
              <w:left w:val="single" w:sz="4" w:space="0" w:color="auto"/>
              <w:bottom w:val="single" w:sz="4" w:space="0" w:color="auto"/>
              <w:right w:val="single" w:sz="4" w:space="0" w:color="auto"/>
            </w:tcBorders>
          </w:tcPr>
          <w:p w14:paraId="625DE6BA"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7694636" w14:textId="77777777" w:rsidR="005B7CDC" w:rsidRPr="00E66EC9" w:rsidRDefault="005B7CDC" w:rsidP="005B7CDC">
            <w:pPr>
              <w:spacing w:line="320" w:lineRule="exact"/>
              <w:ind w:leftChars="47" w:left="113" w:rightChars="46" w:right="110"/>
              <w:jc w:val="both"/>
            </w:pPr>
          </w:p>
        </w:tc>
      </w:tr>
      <w:tr w:rsidR="005B7CDC" w:rsidRPr="00E66EC9" w14:paraId="43614F0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1268511" w14:textId="358FE0FA" w:rsidR="005B7CDC" w:rsidRPr="00E66EC9" w:rsidRDefault="005B7CDC" w:rsidP="00A77469">
            <w:pPr>
              <w:spacing w:line="320" w:lineRule="exact"/>
              <w:ind w:right="114"/>
              <w:jc w:val="right"/>
            </w:pPr>
            <w:r w:rsidRPr="00E66EC9">
              <w:t>3.4.1.1</w:t>
            </w:r>
            <w:r w:rsidR="00A77469" w:rsidRPr="00E66EC9">
              <w:t>1</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0DCBA569" w14:textId="11E5905A" w:rsidR="005B7CDC" w:rsidRPr="00E66EC9" w:rsidRDefault="00671067" w:rsidP="005B7CDC">
            <w:pPr>
              <w:spacing w:line="320" w:lineRule="exact"/>
              <w:ind w:leftChars="47" w:left="113" w:rightChars="46" w:right="110"/>
              <w:jc w:val="both"/>
              <w:rPr>
                <w:w w:val="105"/>
              </w:rPr>
            </w:pPr>
            <w:r w:rsidRPr="00E66EC9">
              <w:t>The C</w:t>
            </w:r>
            <w:r w:rsidR="005B7CDC" w:rsidRPr="00E66EC9">
              <w:t>entrifuge lid shall be supported by gas lid stay to keep the lid stay up when chamber is open.</w:t>
            </w:r>
          </w:p>
        </w:tc>
        <w:tc>
          <w:tcPr>
            <w:tcW w:w="1418" w:type="dxa"/>
            <w:tcBorders>
              <w:top w:val="single" w:sz="4" w:space="0" w:color="auto"/>
              <w:left w:val="single" w:sz="4" w:space="0" w:color="auto"/>
              <w:bottom w:val="single" w:sz="4" w:space="0" w:color="auto"/>
              <w:right w:val="single" w:sz="4" w:space="0" w:color="auto"/>
            </w:tcBorders>
          </w:tcPr>
          <w:p w14:paraId="58956484"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63DFEB5" w14:textId="77777777" w:rsidR="005B7CDC" w:rsidRPr="00E66EC9" w:rsidRDefault="005B7CDC" w:rsidP="005B7CDC">
            <w:pPr>
              <w:spacing w:line="320" w:lineRule="exact"/>
              <w:ind w:leftChars="47" w:left="113" w:rightChars="46" w:right="110"/>
              <w:jc w:val="both"/>
            </w:pPr>
          </w:p>
        </w:tc>
      </w:tr>
      <w:tr w:rsidR="005B7CDC" w:rsidRPr="00E66EC9" w14:paraId="78F91DD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5DEC154" w14:textId="054096D4" w:rsidR="005B7CDC" w:rsidRPr="00E66EC9" w:rsidRDefault="005B7CDC" w:rsidP="00A77469">
            <w:pPr>
              <w:spacing w:line="320" w:lineRule="exact"/>
              <w:ind w:right="114"/>
              <w:jc w:val="right"/>
            </w:pPr>
            <w:r w:rsidRPr="00E66EC9">
              <w:t>3.4.1.1</w:t>
            </w:r>
            <w:r w:rsidR="00A77469" w:rsidRPr="00E66EC9">
              <w:t>2</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7DABAFF8" w14:textId="1079DAF7" w:rsidR="005B7CDC" w:rsidRPr="00E66EC9" w:rsidRDefault="005B7CDC" w:rsidP="005B7CDC">
            <w:pPr>
              <w:spacing w:line="320" w:lineRule="exact"/>
              <w:ind w:leftChars="47" w:left="113" w:rightChars="46" w:right="110"/>
              <w:jc w:val="both"/>
              <w:rPr>
                <w:w w:val="105"/>
              </w:rPr>
            </w:pPr>
            <w:r w:rsidRPr="00E66EC9">
              <w:t>An audible alarm at the end of the run shall be available to notify the user.</w:t>
            </w:r>
          </w:p>
        </w:tc>
        <w:tc>
          <w:tcPr>
            <w:tcW w:w="1418" w:type="dxa"/>
            <w:tcBorders>
              <w:top w:val="single" w:sz="4" w:space="0" w:color="auto"/>
              <w:left w:val="single" w:sz="4" w:space="0" w:color="auto"/>
              <w:bottom w:val="single" w:sz="4" w:space="0" w:color="auto"/>
              <w:right w:val="single" w:sz="4" w:space="0" w:color="auto"/>
            </w:tcBorders>
          </w:tcPr>
          <w:p w14:paraId="3E8AB20F"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9DDB1C1" w14:textId="77777777" w:rsidR="005B7CDC" w:rsidRPr="00E66EC9" w:rsidRDefault="005B7CDC" w:rsidP="005B7CDC">
            <w:pPr>
              <w:spacing w:line="320" w:lineRule="exact"/>
              <w:ind w:leftChars="47" w:left="113" w:rightChars="46" w:right="110"/>
              <w:jc w:val="both"/>
            </w:pPr>
          </w:p>
        </w:tc>
      </w:tr>
      <w:tr w:rsidR="005B7CDC" w:rsidRPr="00E66EC9" w14:paraId="7E64626A" w14:textId="77777777" w:rsidTr="000B7B49">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D1AC927" w14:textId="627FDC7F" w:rsidR="005B7CDC" w:rsidRPr="00E66EC9" w:rsidRDefault="005B7CDC" w:rsidP="00A77469">
            <w:pPr>
              <w:pStyle w:val="afa"/>
              <w:spacing w:line="320" w:lineRule="exact"/>
              <w:ind w:leftChars="0" w:left="792" w:right="114"/>
              <w:jc w:val="right"/>
            </w:pPr>
            <w:r w:rsidRPr="00E66EC9">
              <w:t>3.4.1.1</w:t>
            </w:r>
            <w:r w:rsidR="00A77469" w:rsidRPr="00E66EC9">
              <w:t>3</w:t>
            </w:r>
            <w:r w:rsidRPr="00E66EC9">
              <w:t>.</w:t>
            </w:r>
          </w:p>
        </w:tc>
        <w:tc>
          <w:tcPr>
            <w:tcW w:w="5953" w:type="dxa"/>
            <w:tcBorders>
              <w:top w:val="single" w:sz="4" w:space="0" w:color="auto"/>
              <w:left w:val="single" w:sz="4" w:space="0" w:color="auto"/>
              <w:bottom w:val="single" w:sz="4" w:space="0" w:color="auto"/>
              <w:right w:val="single" w:sz="4" w:space="0" w:color="auto"/>
            </w:tcBorders>
          </w:tcPr>
          <w:p w14:paraId="77A3B578" w14:textId="347515B7" w:rsidR="005B7CDC" w:rsidRPr="00E66EC9" w:rsidRDefault="005B7CDC" w:rsidP="005B7CDC">
            <w:pPr>
              <w:spacing w:line="320" w:lineRule="exact"/>
              <w:ind w:leftChars="47" w:left="113" w:rightChars="46" w:right="110"/>
              <w:jc w:val="both"/>
              <w:rPr>
                <w:w w:val="105"/>
              </w:rPr>
            </w:pPr>
            <w:r w:rsidRPr="00E66EC9">
              <w:rPr>
                <w:lang w:eastAsia="zh-HK"/>
              </w:rPr>
              <w:t>The rotor shall be installed and removed with no tool in less than 5 seconds.</w:t>
            </w:r>
          </w:p>
        </w:tc>
        <w:tc>
          <w:tcPr>
            <w:tcW w:w="1418" w:type="dxa"/>
            <w:tcBorders>
              <w:top w:val="single" w:sz="4" w:space="0" w:color="auto"/>
              <w:left w:val="single" w:sz="4" w:space="0" w:color="auto"/>
              <w:bottom w:val="single" w:sz="4" w:space="0" w:color="auto"/>
              <w:right w:val="single" w:sz="4" w:space="0" w:color="auto"/>
            </w:tcBorders>
          </w:tcPr>
          <w:p w14:paraId="5E75AC0C"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3563CB9" w14:textId="77777777" w:rsidR="005B7CDC" w:rsidRPr="00E66EC9" w:rsidRDefault="005B7CDC" w:rsidP="005B7CDC">
            <w:pPr>
              <w:spacing w:line="320" w:lineRule="exact"/>
              <w:ind w:leftChars="47" w:left="113" w:rightChars="46" w:right="110"/>
              <w:jc w:val="both"/>
            </w:pPr>
          </w:p>
        </w:tc>
      </w:tr>
      <w:tr w:rsidR="005B7CDC" w:rsidRPr="00E66EC9" w14:paraId="13245CD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AC01E14" w14:textId="1C274145" w:rsidR="005B7CDC" w:rsidRPr="00E66EC9" w:rsidRDefault="005B7CDC" w:rsidP="00A77469">
            <w:pPr>
              <w:pStyle w:val="afa"/>
              <w:spacing w:line="320" w:lineRule="exact"/>
              <w:ind w:leftChars="0" w:left="792" w:right="114"/>
              <w:jc w:val="right"/>
            </w:pPr>
            <w:r w:rsidRPr="00E66EC9">
              <w:t>3.4.1.1</w:t>
            </w:r>
            <w:r w:rsidR="00A77469" w:rsidRPr="00E66EC9">
              <w:t>4</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574E94D8" w14:textId="18FDE666" w:rsidR="005B7CDC" w:rsidRPr="00E66EC9" w:rsidRDefault="005B7CDC" w:rsidP="005B7CDC">
            <w:pPr>
              <w:spacing w:line="320" w:lineRule="exact"/>
              <w:ind w:leftChars="47" w:left="113" w:rightChars="46" w:right="110"/>
              <w:jc w:val="both"/>
              <w:rPr>
                <w:w w:val="105"/>
              </w:rPr>
            </w:pPr>
            <w:r w:rsidRPr="00E66EC9">
              <w:rPr>
                <w:lang w:eastAsia="zh-HK"/>
              </w:rPr>
              <w:t>The Centrifuge lid shall be locked during the centrifugation process.</w:t>
            </w:r>
          </w:p>
        </w:tc>
        <w:tc>
          <w:tcPr>
            <w:tcW w:w="1418" w:type="dxa"/>
            <w:tcBorders>
              <w:top w:val="single" w:sz="4" w:space="0" w:color="auto"/>
              <w:left w:val="single" w:sz="4" w:space="0" w:color="auto"/>
              <w:bottom w:val="single" w:sz="4" w:space="0" w:color="auto"/>
              <w:right w:val="single" w:sz="4" w:space="0" w:color="auto"/>
            </w:tcBorders>
          </w:tcPr>
          <w:p w14:paraId="7CB1096B"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EC33DBE" w14:textId="77777777" w:rsidR="005B7CDC" w:rsidRPr="00E66EC9" w:rsidRDefault="005B7CDC" w:rsidP="005B7CDC">
            <w:pPr>
              <w:spacing w:line="320" w:lineRule="exact"/>
              <w:ind w:leftChars="47" w:left="113" w:rightChars="46" w:right="110"/>
              <w:jc w:val="both"/>
            </w:pPr>
          </w:p>
        </w:tc>
      </w:tr>
      <w:tr w:rsidR="005B7CDC" w:rsidRPr="00E66EC9" w14:paraId="0735233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50A947F" w14:textId="38C5BA37" w:rsidR="005B7CDC" w:rsidRPr="00E66EC9" w:rsidRDefault="005B7CDC" w:rsidP="00A77469">
            <w:pPr>
              <w:pStyle w:val="afa"/>
              <w:spacing w:line="320" w:lineRule="exact"/>
              <w:ind w:leftChars="0" w:left="792" w:right="114"/>
              <w:jc w:val="right"/>
            </w:pPr>
            <w:r w:rsidRPr="00E66EC9">
              <w:t>3.4.1.1</w:t>
            </w:r>
            <w:r w:rsidR="00A77469" w:rsidRPr="00E66EC9">
              <w:t>5</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31EFB7A9" w14:textId="17783182" w:rsidR="005B7CDC" w:rsidRPr="00E66EC9" w:rsidRDefault="005B7CDC" w:rsidP="005B7CDC">
            <w:pPr>
              <w:spacing w:line="320" w:lineRule="exact"/>
              <w:ind w:leftChars="47" w:left="113" w:rightChars="46" w:right="110"/>
              <w:jc w:val="both"/>
              <w:rPr>
                <w:w w:val="105"/>
                <w:lang w:val="en-US"/>
              </w:rPr>
            </w:pPr>
            <w:r w:rsidRPr="00E66EC9">
              <w:rPr>
                <w:lang w:eastAsia="zh-HK"/>
              </w:rPr>
              <w:t>An emergency lid release shall be available for mechanical override the door lock during a power failure.</w:t>
            </w:r>
          </w:p>
        </w:tc>
        <w:tc>
          <w:tcPr>
            <w:tcW w:w="1418" w:type="dxa"/>
            <w:tcBorders>
              <w:top w:val="single" w:sz="4" w:space="0" w:color="auto"/>
              <w:left w:val="single" w:sz="4" w:space="0" w:color="auto"/>
              <w:bottom w:val="single" w:sz="4" w:space="0" w:color="auto"/>
              <w:right w:val="single" w:sz="4" w:space="0" w:color="auto"/>
            </w:tcBorders>
          </w:tcPr>
          <w:p w14:paraId="54659B0C"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8F9EE3B" w14:textId="77777777" w:rsidR="005B7CDC" w:rsidRPr="00E66EC9" w:rsidRDefault="005B7CDC" w:rsidP="005B7CDC">
            <w:pPr>
              <w:spacing w:line="320" w:lineRule="exact"/>
              <w:ind w:leftChars="47" w:left="113" w:rightChars="46" w:right="110"/>
              <w:jc w:val="both"/>
            </w:pPr>
          </w:p>
        </w:tc>
      </w:tr>
      <w:tr w:rsidR="005B7CDC" w:rsidRPr="00E66EC9" w14:paraId="0869CF5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6B15E7A" w14:textId="2BC951EE" w:rsidR="005B7CDC" w:rsidRPr="00E66EC9" w:rsidRDefault="005B7CDC" w:rsidP="00A77469">
            <w:pPr>
              <w:pStyle w:val="afa"/>
              <w:spacing w:line="320" w:lineRule="exact"/>
              <w:ind w:leftChars="0" w:left="792" w:right="114"/>
              <w:jc w:val="right"/>
            </w:pPr>
            <w:r w:rsidRPr="00E66EC9">
              <w:t>3.4.1.1</w:t>
            </w:r>
            <w:r w:rsidR="00A77469" w:rsidRPr="00E66EC9">
              <w:t>6</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2D823774" w14:textId="28E215B4" w:rsidR="005B7CDC" w:rsidRPr="00E66EC9" w:rsidRDefault="005B7CDC" w:rsidP="005B7CDC">
            <w:pPr>
              <w:spacing w:line="320" w:lineRule="exact"/>
              <w:ind w:leftChars="47" w:left="113" w:rightChars="46" w:right="110"/>
              <w:jc w:val="both"/>
              <w:rPr>
                <w:w w:val="105"/>
              </w:rPr>
            </w:pPr>
            <w:r w:rsidRPr="00E66EC9">
              <w:rPr>
                <w:lang w:eastAsia="zh-HK"/>
              </w:rPr>
              <w:t xml:space="preserve">All rotors shall be </w:t>
            </w:r>
            <w:proofErr w:type="spellStart"/>
            <w:r w:rsidRPr="00E66EC9">
              <w:rPr>
                <w:lang w:eastAsia="zh-HK"/>
              </w:rPr>
              <w:t>autoclavable</w:t>
            </w:r>
            <w:proofErr w:type="spellEnd"/>
            <w:r w:rsidRPr="00E66EC9">
              <w:rPr>
                <w:lang w:eastAsia="zh-HK"/>
              </w:rPr>
              <w:t xml:space="preserve"> (120°C, 15 minutes) for disinfection.</w:t>
            </w:r>
          </w:p>
        </w:tc>
        <w:tc>
          <w:tcPr>
            <w:tcW w:w="1418" w:type="dxa"/>
            <w:tcBorders>
              <w:top w:val="single" w:sz="4" w:space="0" w:color="auto"/>
              <w:left w:val="single" w:sz="4" w:space="0" w:color="auto"/>
              <w:bottom w:val="single" w:sz="4" w:space="0" w:color="auto"/>
              <w:right w:val="single" w:sz="4" w:space="0" w:color="auto"/>
            </w:tcBorders>
          </w:tcPr>
          <w:p w14:paraId="77961B67" w14:textId="77777777" w:rsidR="005B7CDC" w:rsidRPr="00E66EC9" w:rsidRDefault="005B7CDC" w:rsidP="005B7CDC">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4A63C72" w14:textId="77777777" w:rsidR="005B7CDC" w:rsidRPr="00E66EC9" w:rsidRDefault="005B7CDC" w:rsidP="005B7CDC">
            <w:pPr>
              <w:spacing w:line="320" w:lineRule="exact"/>
              <w:ind w:leftChars="47" w:left="113" w:rightChars="46" w:right="110"/>
              <w:jc w:val="both"/>
            </w:pPr>
          </w:p>
        </w:tc>
      </w:tr>
      <w:tr w:rsidR="00671067" w:rsidRPr="00E66EC9" w14:paraId="08432EB7"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5C7275E" w14:textId="2197C545" w:rsidR="00671067" w:rsidRPr="00E66EC9" w:rsidRDefault="00671067" w:rsidP="00024B54">
            <w:pPr>
              <w:pStyle w:val="afa"/>
              <w:spacing w:line="320" w:lineRule="exact"/>
              <w:ind w:leftChars="0" w:left="792" w:right="114"/>
              <w:jc w:val="both"/>
            </w:pPr>
            <w:r w:rsidRPr="00E66EC9">
              <w:t>3.4.2.</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0427DC83" w14:textId="306F3971" w:rsidR="00671067" w:rsidRPr="00E66EC9" w:rsidRDefault="00671067" w:rsidP="00024B54">
            <w:pPr>
              <w:spacing w:line="320" w:lineRule="exact"/>
              <w:ind w:leftChars="47" w:left="113" w:rightChars="46" w:right="110"/>
              <w:jc w:val="both"/>
            </w:pPr>
            <w:r w:rsidRPr="00E66EC9">
              <w:rPr>
                <w:w w:val="105"/>
              </w:rPr>
              <w:t>Operation Conditions Requirement</w:t>
            </w:r>
          </w:p>
        </w:tc>
      </w:tr>
      <w:tr w:rsidR="00DD1DF6" w:rsidRPr="00E66EC9" w14:paraId="71DEA55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23AA5F4" w14:textId="5BE87B97" w:rsidR="00DD1DF6" w:rsidRPr="00E66EC9" w:rsidRDefault="005B7CDC" w:rsidP="000D29C4">
            <w:pPr>
              <w:pStyle w:val="afa"/>
              <w:spacing w:line="320" w:lineRule="exact"/>
              <w:ind w:leftChars="0" w:left="792" w:right="114"/>
              <w:jc w:val="right"/>
            </w:pPr>
            <w:r w:rsidRPr="00E66EC9">
              <w:t>3.4.2</w:t>
            </w:r>
            <w:r w:rsidR="000D29C4" w:rsidRPr="00E66EC9">
              <w:t>.1.</w:t>
            </w:r>
          </w:p>
        </w:tc>
        <w:tc>
          <w:tcPr>
            <w:tcW w:w="5953" w:type="dxa"/>
            <w:tcBorders>
              <w:top w:val="single" w:sz="4" w:space="0" w:color="auto"/>
              <w:left w:val="single" w:sz="4" w:space="0" w:color="auto"/>
              <w:bottom w:val="single" w:sz="4" w:space="0" w:color="auto"/>
              <w:right w:val="single" w:sz="4" w:space="0" w:color="auto"/>
            </w:tcBorders>
            <w:vAlign w:val="center"/>
          </w:tcPr>
          <w:p w14:paraId="1EFD321F" w14:textId="7F1C778D" w:rsidR="00DD1DF6" w:rsidRPr="00E66EC9" w:rsidRDefault="003F48F2" w:rsidP="00024B54">
            <w:pPr>
              <w:spacing w:line="320" w:lineRule="exact"/>
              <w:ind w:leftChars="47" w:left="113" w:rightChars="46" w:right="110"/>
              <w:jc w:val="both"/>
              <w:rPr>
                <w:w w:val="105"/>
              </w:rPr>
            </w:pPr>
            <w:r>
              <w:rPr>
                <w:lang w:eastAsia="zh-HK"/>
              </w:rPr>
              <w:t>Environmental conditions: maximum</w:t>
            </w:r>
            <w:r w:rsidR="00DD1DF6" w:rsidRPr="00E66EC9">
              <w:rPr>
                <w:lang w:eastAsia="zh-HK"/>
              </w:rPr>
              <w:t xml:space="preserve"> relative humidity 80% up to 31°C; decreasing linearly up to 50% relative humidity at 40°C.</w:t>
            </w:r>
          </w:p>
        </w:tc>
        <w:tc>
          <w:tcPr>
            <w:tcW w:w="1418" w:type="dxa"/>
            <w:tcBorders>
              <w:top w:val="single" w:sz="4" w:space="0" w:color="auto"/>
              <w:left w:val="single" w:sz="4" w:space="0" w:color="auto"/>
              <w:bottom w:val="single" w:sz="4" w:space="0" w:color="auto"/>
              <w:right w:val="single" w:sz="4" w:space="0" w:color="auto"/>
            </w:tcBorders>
          </w:tcPr>
          <w:p w14:paraId="727896BE" w14:textId="77777777" w:rsidR="00DD1DF6" w:rsidRPr="00E66EC9" w:rsidRDefault="00DD1DF6" w:rsidP="00024B5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73BF2CF" w14:textId="77777777" w:rsidR="00DD1DF6" w:rsidRPr="00E66EC9" w:rsidRDefault="00DD1DF6" w:rsidP="00024B54">
            <w:pPr>
              <w:spacing w:line="320" w:lineRule="exact"/>
              <w:ind w:leftChars="47" w:left="113" w:rightChars="46" w:right="110"/>
              <w:jc w:val="both"/>
            </w:pPr>
          </w:p>
        </w:tc>
      </w:tr>
      <w:tr w:rsidR="00024B54" w:rsidRPr="00E66EC9" w14:paraId="062FFB4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0D7A554" w14:textId="6AC373AA" w:rsidR="00024B54" w:rsidRPr="00E66EC9" w:rsidRDefault="005B7CDC" w:rsidP="000D29C4">
            <w:pPr>
              <w:pStyle w:val="afa"/>
              <w:spacing w:line="320" w:lineRule="exact"/>
              <w:ind w:leftChars="0" w:left="792" w:right="114"/>
              <w:jc w:val="right"/>
            </w:pPr>
            <w:r w:rsidRPr="00E66EC9">
              <w:t>3.4.2</w:t>
            </w:r>
            <w:r w:rsidR="000D29C4" w:rsidRPr="00E66EC9">
              <w:t>.2.</w:t>
            </w:r>
          </w:p>
        </w:tc>
        <w:tc>
          <w:tcPr>
            <w:tcW w:w="5953" w:type="dxa"/>
            <w:tcBorders>
              <w:top w:val="single" w:sz="4" w:space="0" w:color="auto"/>
              <w:left w:val="single" w:sz="4" w:space="0" w:color="auto"/>
              <w:bottom w:val="single" w:sz="4" w:space="0" w:color="auto"/>
              <w:right w:val="single" w:sz="4" w:space="0" w:color="auto"/>
            </w:tcBorders>
            <w:vAlign w:val="center"/>
          </w:tcPr>
          <w:p w14:paraId="2BEE6D7F" w14:textId="665AC9C4" w:rsidR="00024B54" w:rsidRPr="00E66EC9" w:rsidRDefault="00DD1DF6" w:rsidP="00024B54">
            <w:pPr>
              <w:spacing w:line="320" w:lineRule="exact"/>
              <w:ind w:leftChars="47" w:left="113" w:rightChars="46" w:right="110"/>
              <w:jc w:val="both"/>
              <w:rPr>
                <w:w w:val="105"/>
              </w:rPr>
            </w:pPr>
            <w:r w:rsidRPr="00E66EC9">
              <w:rPr>
                <w:lang w:eastAsia="zh-HK"/>
              </w:rPr>
              <w:t>Permissible ambient temperature during operation+2°C to +35°C.</w:t>
            </w:r>
          </w:p>
        </w:tc>
        <w:tc>
          <w:tcPr>
            <w:tcW w:w="1418" w:type="dxa"/>
            <w:tcBorders>
              <w:top w:val="single" w:sz="4" w:space="0" w:color="auto"/>
              <w:left w:val="single" w:sz="4" w:space="0" w:color="auto"/>
              <w:bottom w:val="single" w:sz="4" w:space="0" w:color="auto"/>
              <w:right w:val="single" w:sz="4" w:space="0" w:color="auto"/>
            </w:tcBorders>
          </w:tcPr>
          <w:p w14:paraId="74EB5CC7" w14:textId="77777777" w:rsidR="00024B54" w:rsidRPr="00E66EC9" w:rsidRDefault="00024B54" w:rsidP="00024B5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4532E9D" w14:textId="77777777" w:rsidR="00024B54" w:rsidRPr="00E66EC9" w:rsidRDefault="00024B54" w:rsidP="00024B54">
            <w:pPr>
              <w:spacing w:line="320" w:lineRule="exact"/>
              <w:ind w:leftChars="47" w:left="113" w:rightChars="46" w:right="110"/>
              <w:jc w:val="both"/>
            </w:pPr>
          </w:p>
        </w:tc>
      </w:tr>
      <w:tr w:rsidR="00671067" w:rsidRPr="00E66EC9" w14:paraId="18DB7DD6"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C4A415F" w14:textId="18EFBE78" w:rsidR="00671067" w:rsidRPr="00E66EC9" w:rsidRDefault="00671067" w:rsidP="00024B54">
            <w:pPr>
              <w:pStyle w:val="afa"/>
              <w:spacing w:line="320" w:lineRule="exact"/>
              <w:ind w:leftChars="0" w:left="792" w:right="114"/>
              <w:jc w:val="both"/>
            </w:pPr>
            <w:r w:rsidRPr="00E66EC9">
              <w:t>3.4.3.</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3B17BDDC" w14:textId="63B2C388" w:rsidR="00671067" w:rsidRPr="00E66EC9" w:rsidRDefault="00671067" w:rsidP="00024B54">
            <w:pPr>
              <w:spacing w:line="320" w:lineRule="exact"/>
              <w:ind w:leftChars="47" w:left="113" w:rightChars="46" w:right="110"/>
              <w:jc w:val="both"/>
            </w:pPr>
            <w:r w:rsidRPr="00E66EC9">
              <w:rPr>
                <w:w w:val="105"/>
              </w:rPr>
              <w:t xml:space="preserve">Certification and </w:t>
            </w:r>
            <w:r w:rsidR="00CF4AFD" w:rsidRPr="00E66EC9">
              <w:rPr>
                <w:w w:val="105"/>
              </w:rPr>
              <w:t>Technical</w:t>
            </w:r>
            <w:r w:rsidRPr="00E66EC9">
              <w:rPr>
                <w:w w:val="105"/>
              </w:rPr>
              <w:t xml:space="preserve"> Standards</w:t>
            </w:r>
          </w:p>
        </w:tc>
      </w:tr>
      <w:tr w:rsidR="00DD1DF6" w:rsidRPr="00E66EC9" w14:paraId="5461F1F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8208441" w14:textId="169826DF" w:rsidR="00DD1DF6" w:rsidRPr="00E66EC9" w:rsidRDefault="005B7CDC" w:rsidP="000D29C4">
            <w:pPr>
              <w:pStyle w:val="afa"/>
              <w:spacing w:line="320" w:lineRule="exact"/>
              <w:ind w:leftChars="0" w:left="792" w:right="114"/>
              <w:jc w:val="right"/>
            </w:pPr>
            <w:r w:rsidRPr="00E66EC9">
              <w:t>3.4.3</w:t>
            </w:r>
            <w:r w:rsidR="000D29C4" w:rsidRPr="00E66EC9">
              <w:t>.1.</w:t>
            </w:r>
          </w:p>
        </w:tc>
        <w:tc>
          <w:tcPr>
            <w:tcW w:w="5953" w:type="dxa"/>
            <w:tcBorders>
              <w:top w:val="single" w:sz="4" w:space="0" w:color="auto"/>
              <w:left w:val="single" w:sz="4" w:space="0" w:color="auto"/>
              <w:bottom w:val="single" w:sz="4" w:space="0" w:color="auto"/>
              <w:right w:val="single" w:sz="4" w:space="0" w:color="auto"/>
            </w:tcBorders>
            <w:vAlign w:val="center"/>
          </w:tcPr>
          <w:p w14:paraId="327E78A5" w14:textId="07AE3113" w:rsidR="00DD1DF6" w:rsidRPr="00E66EC9" w:rsidRDefault="000D29C4" w:rsidP="00024B54">
            <w:pPr>
              <w:spacing w:line="320" w:lineRule="exact"/>
              <w:ind w:leftChars="47" w:left="113" w:rightChars="46" w:right="110"/>
              <w:jc w:val="both"/>
              <w:rPr>
                <w:w w:val="105"/>
              </w:rPr>
            </w:pPr>
            <w:r w:rsidRPr="00E66EC9">
              <w:rPr>
                <w:lang w:eastAsia="zh-HK"/>
              </w:rPr>
              <w:t>Aerosol tightness shall be certified by external party such as</w:t>
            </w:r>
            <w:r w:rsidRPr="00E66EC9">
              <w:t xml:space="preserve"> </w:t>
            </w:r>
            <w:r w:rsidRPr="00E66EC9">
              <w:rPr>
                <w:lang w:eastAsia="zh-HK"/>
              </w:rPr>
              <w:t xml:space="preserve">CAMR, HPA, </w:t>
            </w:r>
            <w:proofErr w:type="spellStart"/>
            <w:r w:rsidRPr="00E66EC9">
              <w:rPr>
                <w:lang w:eastAsia="zh-HK"/>
              </w:rPr>
              <w:t>Porton</w:t>
            </w:r>
            <w:proofErr w:type="spellEnd"/>
            <w:r w:rsidRPr="00E66EC9">
              <w:rPr>
                <w:lang w:eastAsia="zh-HK"/>
              </w:rPr>
              <w:t xml:space="preserve"> Down, </w:t>
            </w:r>
            <w:r w:rsidR="00706EEC" w:rsidRPr="00E66EC9">
              <w:rPr>
                <w:lang w:eastAsia="zh-HK"/>
              </w:rPr>
              <w:t xml:space="preserve">United Kingdom </w:t>
            </w:r>
            <w:r w:rsidRPr="00E66EC9">
              <w:rPr>
                <w:lang w:eastAsia="zh-HK"/>
              </w:rPr>
              <w:t>or equivalent.</w:t>
            </w:r>
          </w:p>
        </w:tc>
        <w:tc>
          <w:tcPr>
            <w:tcW w:w="1418" w:type="dxa"/>
            <w:tcBorders>
              <w:top w:val="single" w:sz="4" w:space="0" w:color="auto"/>
              <w:left w:val="single" w:sz="4" w:space="0" w:color="auto"/>
              <w:bottom w:val="single" w:sz="4" w:space="0" w:color="auto"/>
              <w:right w:val="single" w:sz="4" w:space="0" w:color="auto"/>
            </w:tcBorders>
          </w:tcPr>
          <w:p w14:paraId="38E73346" w14:textId="77777777" w:rsidR="00DD1DF6" w:rsidRPr="00E66EC9" w:rsidRDefault="00DD1DF6" w:rsidP="00024B5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8A6DC66" w14:textId="77777777" w:rsidR="00DD1DF6" w:rsidRPr="00E66EC9" w:rsidRDefault="00DD1DF6" w:rsidP="00024B54">
            <w:pPr>
              <w:spacing w:line="320" w:lineRule="exact"/>
              <w:ind w:leftChars="47" w:left="113" w:rightChars="46" w:right="110"/>
              <w:jc w:val="both"/>
            </w:pPr>
          </w:p>
        </w:tc>
      </w:tr>
      <w:tr w:rsidR="00DD1DF6" w:rsidRPr="00E66EC9" w14:paraId="2343AD7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1828A7B" w14:textId="516D5BD6" w:rsidR="00DD1DF6" w:rsidRPr="00E66EC9" w:rsidRDefault="005B7CDC" w:rsidP="000D29C4">
            <w:pPr>
              <w:pStyle w:val="afa"/>
              <w:spacing w:line="320" w:lineRule="exact"/>
              <w:ind w:leftChars="0" w:left="792" w:right="114"/>
              <w:jc w:val="right"/>
            </w:pPr>
            <w:r w:rsidRPr="00E66EC9">
              <w:t>3.4.3</w:t>
            </w:r>
            <w:r w:rsidR="000D29C4" w:rsidRPr="00E66EC9">
              <w:t>.2.</w:t>
            </w:r>
          </w:p>
        </w:tc>
        <w:tc>
          <w:tcPr>
            <w:tcW w:w="5953" w:type="dxa"/>
            <w:tcBorders>
              <w:top w:val="single" w:sz="4" w:space="0" w:color="auto"/>
              <w:left w:val="single" w:sz="4" w:space="0" w:color="auto"/>
              <w:bottom w:val="single" w:sz="4" w:space="0" w:color="auto"/>
              <w:right w:val="single" w:sz="4" w:space="0" w:color="auto"/>
            </w:tcBorders>
            <w:vAlign w:val="center"/>
          </w:tcPr>
          <w:p w14:paraId="5807401D" w14:textId="073D6BD9" w:rsidR="00DD1DF6" w:rsidRPr="00E66EC9" w:rsidRDefault="000D29C4" w:rsidP="000D29C4">
            <w:pPr>
              <w:spacing w:line="320" w:lineRule="exact"/>
              <w:ind w:leftChars="47" w:left="113" w:rightChars="46" w:right="110"/>
              <w:jc w:val="both"/>
              <w:rPr>
                <w:w w:val="105"/>
              </w:rPr>
            </w:pPr>
            <w:r w:rsidRPr="00E66EC9">
              <w:rPr>
                <w:lang w:eastAsia="zh-HK"/>
              </w:rPr>
              <w:t xml:space="preserve">The Centrifuge shall be CSA certified, CE marked, IVD </w:t>
            </w:r>
            <w:r w:rsidRPr="00E66EC9">
              <w:rPr>
                <w:color w:val="0D0D0D" w:themeColor="text1" w:themeTint="F2"/>
                <w:lang w:eastAsia="zh-HK"/>
              </w:rPr>
              <w:t xml:space="preserve">compliant, MDD compliant, and </w:t>
            </w:r>
            <w:r w:rsidRPr="00E66EC9">
              <w:rPr>
                <w:lang w:eastAsia="zh-HK"/>
              </w:rPr>
              <w:t>Certified biocontainment.</w:t>
            </w:r>
          </w:p>
        </w:tc>
        <w:tc>
          <w:tcPr>
            <w:tcW w:w="1418" w:type="dxa"/>
            <w:tcBorders>
              <w:top w:val="single" w:sz="4" w:space="0" w:color="auto"/>
              <w:left w:val="single" w:sz="4" w:space="0" w:color="auto"/>
              <w:bottom w:val="single" w:sz="4" w:space="0" w:color="auto"/>
              <w:right w:val="single" w:sz="4" w:space="0" w:color="auto"/>
            </w:tcBorders>
          </w:tcPr>
          <w:p w14:paraId="2933718D" w14:textId="77777777" w:rsidR="00DD1DF6" w:rsidRPr="00E66EC9" w:rsidRDefault="00DD1DF6" w:rsidP="00024B5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597FFF8" w14:textId="77777777" w:rsidR="00DD1DF6" w:rsidRPr="00E66EC9" w:rsidRDefault="00DD1DF6" w:rsidP="00024B54">
            <w:pPr>
              <w:spacing w:line="320" w:lineRule="exact"/>
              <w:ind w:leftChars="47" w:left="113" w:rightChars="46" w:right="110"/>
              <w:jc w:val="both"/>
            </w:pPr>
          </w:p>
        </w:tc>
      </w:tr>
      <w:tr w:rsidR="000D29C4" w:rsidRPr="00E66EC9" w14:paraId="7C293E89" w14:textId="77777777" w:rsidTr="000B7B49">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065A3DA" w14:textId="466C9D0D" w:rsidR="000D29C4" w:rsidRPr="00E66EC9" w:rsidRDefault="005B7CDC" w:rsidP="000D29C4">
            <w:pPr>
              <w:pStyle w:val="afa"/>
              <w:spacing w:line="320" w:lineRule="exact"/>
              <w:ind w:leftChars="0" w:left="792" w:right="114"/>
              <w:jc w:val="right"/>
            </w:pPr>
            <w:r w:rsidRPr="00E66EC9">
              <w:t>3.4.3</w:t>
            </w:r>
            <w:r w:rsidR="000D29C4" w:rsidRPr="00E66EC9">
              <w:t>.3.</w:t>
            </w:r>
          </w:p>
        </w:tc>
        <w:tc>
          <w:tcPr>
            <w:tcW w:w="5953" w:type="dxa"/>
            <w:tcBorders>
              <w:top w:val="single" w:sz="4" w:space="0" w:color="auto"/>
              <w:left w:val="single" w:sz="4" w:space="0" w:color="auto"/>
              <w:bottom w:val="single" w:sz="4" w:space="0" w:color="auto"/>
              <w:right w:val="single" w:sz="4" w:space="0" w:color="auto"/>
            </w:tcBorders>
          </w:tcPr>
          <w:p w14:paraId="564B9B5D" w14:textId="1597AF68" w:rsidR="000D29C4" w:rsidRPr="00E66EC9" w:rsidRDefault="000D29C4" w:rsidP="000D29C4">
            <w:pPr>
              <w:spacing w:line="320" w:lineRule="exact"/>
              <w:ind w:leftChars="47" w:left="113" w:rightChars="46" w:right="110"/>
              <w:jc w:val="both"/>
              <w:rPr>
                <w:w w:val="105"/>
              </w:rPr>
            </w:pPr>
            <w:r w:rsidRPr="00E66EC9">
              <w:rPr>
                <w:lang w:eastAsia="zh-HK"/>
              </w:rPr>
              <w:t>The Centrifuge shall remain operational and within specification</w:t>
            </w:r>
            <w:r w:rsidRPr="00E66EC9">
              <w:t xml:space="preserve"> </w:t>
            </w:r>
            <w:r w:rsidRPr="00E66EC9">
              <w:rPr>
                <w:lang w:eastAsia="zh-HK"/>
              </w:rPr>
              <w:t>throughout the voltage range of 220V +/- 6%, 50Hz +/- 2% and 1-phase</w:t>
            </w:r>
            <w:r w:rsidRPr="00E66EC9">
              <w:t xml:space="preserve"> </w:t>
            </w:r>
            <w:r w:rsidRPr="00E66EC9">
              <w:rPr>
                <w:lang w:eastAsia="zh-HK"/>
              </w:rPr>
              <w:t>A</w:t>
            </w:r>
            <w:r w:rsidR="001812B3" w:rsidRPr="00E66EC9">
              <w:rPr>
                <w:lang w:eastAsia="zh-HK"/>
              </w:rPr>
              <w:t>.</w:t>
            </w:r>
            <w:r w:rsidRPr="00E66EC9">
              <w:rPr>
                <w:lang w:eastAsia="zh-HK"/>
              </w:rPr>
              <w:t>C</w:t>
            </w:r>
            <w:r w:rsidR="001812B3" w:rsidRPr="00E66EC9">
              <w:rPr>
                <w:lang w:eastAsia="zh-HK"/>
              </w:rPr>
              <w:t>.</w:t>
            </w:r>
            <w:r w:rsidRPr="00E66EC9">
              <w:rPr>
                <w:lang w:eastAsia="zh-HK"/>
              </w:rPr>
              <w:t xml:space="preserve"> electrical supply with BS 1363 plug fitted.</w:t>
            </w:r>
          </w:p>
        </w:tc>
        <w:tc>
          <w:tcPr>
            <w:tcW w:w="1418" w:type="dxa"/>
            <w:tcBorders>
              <w:top w:val="single" w:sz="4" w:space="0" w:color="auto"/>
              <w:left w:val="single" w:sz="4" w:space="0" w:color="auto"/>
              <w:bottom w:val="single" w:sz="4" w:space="0" w:color="auto"/>
              <w:right w:val="single" w:sz="4" w:space="0" w:color="auto"/>
            </w:tcBorders>
          </w:tcPr>
          <w:p w14:paraId="2D942F55" w14:textId="77777777" w:rsidR="000D29C4" w:rsidRPr="00E66EC9" w:rsidRDefault="000D29C4"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8E88B00" w14:textId="77777777" w:rsidR="000D29C4" w:rsidRPr="00E66EC9" w:rsidRDefault="000D29C4" w:rsidP="000D29C4">
            <w:pPr>
              <w:spacing w:line="320" w:lineRule="exact"/>
              <w:ind w:leftChars="47" w:left="113" w:rightChars="46" w:right="110"/>
              <w:jc w:val="both"/>
            </w:pPr>
          </w:p>
        </w:tc>
      </w:tr>
      <w:tr w:rsidR="000D29C4" w:rsidRPr="00E66EC9" w14:paraId="558161D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5C423E6" w14:textId="46509597" w:rsidR="000D29C4" w:rsidRPr="00E66EC9" w:rsidRDefault="005B7CDC" w:rsidP="000D29C4">
            <w:pPr>
              <w:pStyle w:val="afa"/>
              <w:spacing w:line="320" w:lineRule="exact"/>
              <w:ind w:leftChars="0" w:left="792" w:right="114"/>
              <w:jc w:val="right"/>
            </w:pPr>
            <w:r w:rsidRPr="00E66EC9">
              <w:t>3.4.3</w:t>
            </w:r>
            <w:r w:rsidR="000D29C4" w:rsidRPr="00E66EC9">
              <w:t>.4.</w:t>
            </w:r>
          </w:p>
        </w:tc>
        <w:tc>
          <w:tcPr>
            <w:tcW w:w="5953" w:type="dxa"/>
            <w:tcBorders>
              <w:top w:val="single" w:sz="4" w:space="0" w:color="auto"/>
              <w:left w:val="single" w:sz="4" w:space="0" w:color="auto"/>
              <w:bottom w:val="single" w:sz="4" w:space="0" w:color="auto"/>
              <w:right w:val="single" w:sz="4" w:space="0" w:color="auto"/>
            </w:tcBorders>
            <w:vAlign w:val="center"/>
          </w:tcPr>
          <w:p w14:paraId="30A215CF" w14:textId="094601FF" w:rsidR="000D29C4" w:rsidRPr="00E66EC9" w:rsidRDefault="000D29C4" w:rsidP="000D29C4">
            <w:pPr>
              <w:spacing w:line="320" w:lineRule="exact"/>
              <w:ind w:leftChars="47" w:left="113" w:rightChars="46" w:right="110"/>
              <w:jc w:val="both"/>
              <w:rPr>
                <w:w w:val="105"/>
              </w:rPr>
            </w:pPr>
            <w:r w:rsidRPr="00E66EC9">
              <w:rPr>
                <w:lang w:eastAsia="zh-HK"/>
              </w:rPr>
              <w:t>The Centrifuge shall comply with the electromagnetic compatibility</w:t>
            </w:r>
            <w:r w:rsidRPr="00E66EC9">
              <w:t xml:space="preserve"> </w:t>
            </w:r>
            <w:r w:rsidRPr="00E66EC9">
              <w:rPr>
                <w:lang w:eastAsia="zh-HK"/>
              </w:rPr>
              <w:t>(EMC) requirements of IEC 60601-1-2 / IEC 61326-1 or equivalent.</w:t>
            </w:r>
          </w:p>
        </w:tc>
        <w:tc>
          <w:tcPr>
            <w:tcW w:w="1418" w:type="dxa"/>
            <w:tcBorders>
              <w:top w:val="single" w:sz="4" w:space="0" w:color="auto"/>
              <w:left w:val="single" w:sz="4" w:space="0" w:color="auto"/>
              <w:bottom w:val="single" w:sz="4" w:space="0" w:color="auto"/>
              <w:right w:val="single" w:sz="4" w:space="0" w:color="auto"/>
            </w:tcBorders>
          </w:tcPr>
          <w:p w14:paraId="552B6537" w14:textId="77777777" w:rsidR="000D29C4" w:rsidRPr="00E66EC9" w:rsidRDefault="000D29C4"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CD6BF9A" w14:textId="77777777" w:rsidR="000D29C4" w:rsidRPr="00E66EC9" w:rsidRDefault="000D29C4" w:rsidP="000D29C4">
            <w:pPr>
              <w:spacing w:line="320" w:lineRule="exact"/>
              <w:ind w:leftChars="47" w:left="113" w:rightChars="46" w:right="110"/>
              <w:jc w:val="both"/>
            </w:pPr>
          </w:p>
        </w:tc>
      </w:tr>
      <w:tr w:rsidR="000D29C4" w:rsidRPr="00E66EC9" w14:paraId="1B9AF42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C295118" w14:textId="339A856C" w:rsidR="000D29C4" w:rsidRPr="00E66EC9" w:rsidRDefault="005B7CDC" w:rsidP="000D29C4">
            <w:pPr>
              <w:pStyle w:val="afa"/>
              <w:spacing w:line="320" w:lineRule="exact"/>
              <w:ind w:leftChars="0" w:left="792" w:right="114"/>
              <w:jc w:val="right"/>
            </w:pPr>
            <w:r w:rsidRPr="00E66EC9">
              <w:t>3.4.3</w:t>
            </w:r>
            <w:r w:rsidR="000D29C4" w:rsidRPr="00E66EC9">
              <w:t>.5.</w:t>
            </w:r>
          </w:p>
        </w:tc>
        <w:tc>
          <w:tcPr>
            <w:tcW w:w="5953" w:type="dxa"/>
            <w:tcBorders>
              <w:top w:val="single" w:sz="4" w:space="0" w:color="auto"/>
              <w:left w:val="single" w:sz="4" w:space="0" w:color="auto"/>
              <w:bottom w:val="single" w:sz="4" w:space="0" w:color="auto"/>
              <w:right w:val="single" w:sz="4" w:space="0" w:color="auto"/>
            </w:tcBorders>
            <w:vAlign w:val="center"/>
          </w:tcPr>
          <w:p w14:paraId="2818C303" w14:textId="2FF088C5" w:rsidR="000D29C4" w:rsidRPr="00E66EC9" w:rsidRDefault="000D29C4" w:rsidP="000D29C4">
            <w:pPr>
              <w:spacing w:line="320" w:lineRule="exact"/>
              <w:ind w:leftChars="47" w:left="113" w:rightChars="46" w:right="110"/>
              <w:jc w:val="both"/>
              <w:rPr>
                <w:w w:val="105"/>
              </w:rPr>
            </w:pPr>
            <w:r w:rsidRPr="00E66EC9">
              <w:rPr>
                <w:lang w:eastAsia="zh-HK"/>
              </w:rPr>
              <w:t>The</w:t>
            </w:r>
            <w:r w:rsidRPr="00E66EC9">
              <w:rPr>
                <w:color w:val="0D0D0D" w:themeColor="text1" w:themeTint="F2"/>
                <w:lang w:eastAsia="zh-HK"/>
              </w:rPr>
              <w:t xml:space="preserve"> manufacturer </w:t>
            </w:r>
            <w:r w:rsidRPr="00E66EC9">
              <w:rPr>
                <w:lang w:eastAsia="zh-HK"/>
              </w:rPr>
              <w:t>shall comply with international standard: ISO</w:t>
            </w:r>
            <w:r w:rsidR="003F48F2">
              <w:rPr>
                <w:lang w:eastAsia="zh-HK"/>
              </w:rPr>
              <w:t>13485 and</w:t>
            </w:r>
            <w:r w:rsidR="00B5586C">
              <w:rPr>
                <w:lang w:eastAsia="zh-HK"/>
              </w:rPr>
              <w:t xml:space="preserve"> ISO</w:t>
            </w:r>
            <w:r w:rsidRPr="00E66EC9">
              <w:rPr>
                <w:lang w:eastAsia="zh-HK"/>
              </w:rPr>
              <w:t>9000 or equivalent for quality assurance</w:t>
            </w:r>
          </w:p>
        </w:tc>
        <w:tc>
          <w:tcPr>
            <w:tcW w:w="1418" w:type="dxa"/>
            <w:tcBorders>
              <w:top w:val="single" w:sz="4" w:space="0" w:color="auto"/>
              <w:left w:val="single" w:sz="4" w:space="0" w:color="auto"/>
              <w:bottom w:val="single" w:sz="4" w:space="0" w:color="auto"/>
              <w:right w:val="single" w:sz="4" w:space="0" w:color="auto"/>
            </w:tcBorders>
          </w:tcPr>
          <w:p w14:paraId="58FE13E5" w14:textId="77777777" w:rsidR="000D29C4" w:rsidRPr="00E66EC9" w:rsidRDefault="000D29C4"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64E0ECF" w14:textId="77777777" w:rsidR="000D29C4" w:rsidRPr="00E66EC9" w:rsidRDefault="000D29C4" w:rsidP="000D29C4">
            <w:pPr>
              <w:spacing w:line="320" w:lineRule="exact"/>
              <w:ind w:leftChars="47" w:left="113" w:rightChars="46" w:right="110"/>
              <w:jc w:val="both"/>
            </w:pPr>
          </w:p>
        </w:tc>
      </w:tr>
      <w:tr w:rsidR="00434A50" w:rsidRPr="00E66EC9" w14:paraId="352C07AF"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12D52F7" w14:textId="24C47974" w:rsidR="00434A50" w:rsidRPr="00E66EC9" w:rsidRDefault="00434A50" w:rsidP="000D29C4">
            <w:pPr>
              <w:pStyle w:val="afa"/>
              <w:spacing w:line="320" w:lineRule="exact"/>
              <w:ind w:leftChars="0" w:left="792" w:right="114"/>
              <w:jc w:val="both"/>
            </w:pPr>
            <w:r w:rsidRPr="00E66EC9">
              <w:t>3.4.4.</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11C7B308" w14:textId="6EB4DA3A" w:rsidR="00434A50" w:rsidRPr="00E66EC9" w:rsidRDefault="00434A50" w:rsidP="000D29C4">
            <w:pPr>
              <w:spacing w:line="320" w:lineRule="exact"/>
              <w:ind w:leftChars="47" w:left="113" w:rightChars="46" w:right="110"/>
              <w:jc w:val="both"/>
              <w:rPr>
                <w:u w:val="single"/>
              </w:rPr>
            </w:pPr>
            <w:r w:rsidRPr="00E66EC9">
              <w:rPr>
                <w:w w:val="105"/>
                <w:u w:val="single"/>
              </w:rPr>
              <w:t>Electricity Supply and Environmental Conditions</w:t>
            </w:r>
          </w:p>
        </w:tc>
      </w:tr>
      <w:tr w:rsidR="000D29C4" w:rsidRPr="00E66EC9" w14:paraId="7F88624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BD7FD58" w14:textId="79B01A41" w:rsidR="000D29C4" w:rsidRPr="00E66EC9" w:rsidRDefault="005B7CDC" w:rsidP="000D29C4">
            <w:pPr>
              <w:pStyle w:val="afa"/>
              <w:spacing w:line="320" w:lineRule="exact"/>
              <w:ind w:leftChars="0" w:left="792" w:right="114"/>
              <w:jc w:val="right"/>
            </w:pPr>
            <w:r w:rsidRPr="00E66EC9">
              <w:t>3.4.4</w:t>
            </w:r>
            <w:r w:rsidR="000D29C4" w:rsidRPr="00E66EC9">
              <w:t>.1.</w:t>
            </w:r>
          </w:p>
        </w:tc>
        <w:tc>
          <w:tcPr>
            <w:tcW w:w="5953" w:type="dxa"/>
            <w:tcBorders>
              <w:top w:val="single" w:sz="4" w:space="0" w:color="auto"/>
              <w:left w:val="single" w:sz="4" w:space="0" w:color="auto"/>
              <w:bottom w:val="single" w:sz="4" w:space="0" w:color="auto"/>
              <w:right w:val="single" w:sz="4" w:space="0" w:color="auto"/>
            </w:tcBorders>
            <w:vAlign w:val="center"/>
          </w:tcPr>
          <w:p w14:paraId="381EF8F4" w14:textId="1BD05E56" w:rsidR="000D29C4" w:rsidRPr="00E66EC9" w:rsidRDefault="000D29C4" w:rsidP="000D29C4">
            <w:pPr>
              <w:spacing w:line="320" w:lineRule="exact"/>
              <w:ind w:leftChars="47" w:left="113" w:rightChars="46" w:right="110"/>
              <w:jc w:val="both"/>
              <w:rPr>
                <w:w w:val="105"/>
              </w:rPr>
            </w:pPr>
            <w:r w:rsidRPr="00E66EC9">
              <w:rPr>
                <w:w w:val="105"/>
              </w:rPr>
              <w:t xml:space="preserve">The Centrifuge </w:t>
            </w:r>
            <w:r w:rsidRPr="00E66EC9">
              <w:rPr>
                <w:lang w:eastAsia="zh-HK"/>
              </w:rPr>
              <w:t>shall be suitable for operation on local electricity supply of 220V +/- 6%, 50 Hz +/- 2%, single phase, A.C.</w:t>
            </w:r>
          </w:p>
        </w:tc>
        <w:tc>
          <w:tcPr>
            <w:tcW w:w="1418" w:type="dxa"/>
            <w:tcBorders>
              <w:top w:val="single" w:sz="4" w:space="0" w:color="auto"/>
              <w:left w:val="single" w:sz="4" w:space="0" w:color="auto"/>
              <w:bottom w:val="single" w:sz="4" w:space="0" w:color="auto"/>
              <w:right w:val="single" w:sz="4" w:space="0" w:color="auto"/>
            </w:tcBorders>
          </w:tcPr>
          <w:p w14:paraId="17417645" w14:textId="77777777" w:rsidR="000D29C4" w:rsidRPr="00E66EC9" w:rsidRDefault="000D29C4"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562EF6F" w14:textId="77777777" w:rsidR="000D29C4" w:rsidRPr="00E66EC9" w:rsidRDefault="000D29C4" w:rsidP="000D29C4">
            <w:pPr>
              <w:spacing w:line="320" w:lineRule="exact"/>
              <w:ind w:leftChars="47" w:left="113" w:rightChars="46" w:right="110"/>
              <w:jc w:val="both"/>
            </w:pPr>
          </w:p>
        </w:tc>
      </w:tr>
      <w:tr w:rsidR="000D29C4" w:rsidRPr="00E66EC9" w14:paraId="5934C99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4BBB05A" w14:textId="53A44A34" w:rsidR="000D29C4" w:rsidRPr="00E66EC9" w:rsidRDefault="005B7CDC" w:rsidP="000D29C4">
            <w:pPr>
              <w:pStyle w:val="afa"/>
              <w:spacing w:line="320" w:lineRule="exact"/>
              <w:ind w:leftChars="0" w:left="792" w:right="114"/>
              <w:jc w:val="right"/>
            </w:pPr>
            <w:r w:rsidRPr="00E66EC9">
              <w:t>3.4.4</w:t>
            </w:r>
            <w:r w:rsidR="000D29C4" w:rsidRPr="00E66EC9">
              <w:t>.2.</w:t>
            </w:r>
          </w:p>
        </w:tc>
        <w:tc>
          <w:tcPr>
            <w:tcW w:w="5953" w:type="dxa"/>
            <w:tcBorders>
              <w:top w:val="single" w:sz="4" w:space="0" w:color="auto"/>
              <w:left w:val="single" w:sz="4" w:space="0" w:color="auto"/>
              <w:bottom w:val="single" w:sz="4" w:space="0" w:color="auto"/>
              <w:right w:val="single" w:sz="4" w:space="0" w:color="auto"/>
            </w:tcBorders>
            <w:vAlign w:val="center"/>
          </w:tcPr>
          <w:p w14:paraId="0F69602A" w14:textId="4B5414C8" w:rsidR="000D29C4" w:rsidRPr="00E66EC9" w:rsidRDefault="000D29C4" w:rsidP="000D29C4">
            <w:pPr>
              <w:spacing w:line="320" w:lineRule="exact"/>
              <w:ind w:leftChars="47" w:left="113" w:rightChars="46" w:right="110"/>
              <w:jc w:val="both"/>
              <w:rPr>
                <w:w w:val="105"/>
              </w:rPr>
            </w:pPr>
            <w:r w:rsidRPr="00E66EC9">
              <w:rPr>
                <w:lang w:eastAsia="zh-HK"/>
              </w:rPr>
              <w:t>The noise</w:t>
            </w:r>
            <w:r w:rsidR="003F48F2">
              <w:rPr>
                <w:lang w:eastAsia="zh-HK"/>
              </w:rPr>
              <w:t xml:space="preserve"> level at maximum s</w:t>
            </w:r>
            <w:r w:rsidRPr="00E66EC9">
              <w:rPr>
                <w:lang w:eastAsia="zh-HK"/>
              </w:rPr>
              <w:t xml:space="preserve">peed should be less than </w:t>
            </w:r>
            <w:r w:rsidRPr="00E66EC9">
              <w:t>65</w:t>
            </w:r>
            <w:r w:rsidRPr="00E66EC9">
              <w:rPr>
                <w:lang w:eastAsia="zh-HK"/>
              </w:rPr>
              <w:t xml:space="preserve"> dB(A)</w:t>
            </w:r>
            <w:r w:rsidRPr="00E66EC9">
              <w:t>.</w:t>
            </w:r>
          </w:p>
        </w:tc>
        <w:tc>
          <w:tcPr>
            <w:tcW w:w="1418" w:type="dxa"/>
            <w:tcBorders>
              <w:top w:val="single" w:sz="4" w:space="0" w:color="auto"/>
              <w:left w:val="single" w:sz="4" w:space="0" w:color="auto"/>
              <w:bottom w:val="single" w:sz="4" w:space="0" w:color="auto"/>
              <w:right w:val="single" w:sz="4" w:space="0" w:color="auto"/>
            </w:tcBorders>
          </w:tcPr>
          <w:p w14:paraId="589ADB36" w14:textId="77777777" w:rsidR="000D29C4" w:rsidRPr="00E66EC9" w:rsidRDefault="000D29C4"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7D88A0C" w14:textId="77777777" w:rsidR="000D29C4" w:rsidRPr="00E66EC9" w:rsidRDefault="000D29C4" w:rsidP="000D29C4">
            <w:pPr>
              <w:spacing w:line="320" w:lineRule="exact"/>
              <w:ind w:leftChars="47" w:left="113" w:rightChars="46" w:right="110"/>
              <w:jc w:val="both"/>
            </w:pPr>
          </w:p>
        </w:tc>
      </w:tr>
      <w:tr w:rsidR="000D29C4" w:rsidRPr="00E66EC9" w14:paraId="0CC1C775" w14:textId="77777777" w:rsidTr="004419A1">
        <w:tc>
          <w:tcPr>
            <w:tcW w:w="1986" w:type="dxa"/>
            <w:tcBorders>
              <w:top w:val="single" w:sz="4" w:space="0" w:color="auto"/>
              <w:left w:val="single" w:sz="4" w:space="0" w:color="auto"/>
              <w:bottom w:val="single" w:sz="4" w:space="0" w:color="auto"/>
              <w:right w:val="single" w:sz="4" w:space="0" w:color="auto"/>
            </w:tcBorders>
          </w:tcPr>
          <w:p w14:paraId="47E5BC00" w14:textId="77777777" w:rsidR="000D29C4" w:rsidRPr="00E66EC9" w:rsidRDefault="000D29C4" w:rsidP="000D29C4">
            <w:pPr>
              <w:pStyle w:val="afa"/>
              <w:numPr>
                <w:ilvl w:val="0"/>
                <w:numId w:val="84"/>
              </w:numPr>
              <w:spacing w:line="320" w:lineRule="exact"/>
              <w:ind w:leftChars="0" w:right="114"/>
              <w:jc w:val="both"/>
              <w:rPr>
                <w:b/>
              </w:rPr>
            </w:pPr>
          </w:p>
        </w:tc>
        <w:tc>
          <w:tcPr>
            <w:tcW w:w="8986" w:type="dxa"/>
            <w:gridSpan w:val="4"/>
            <w:tcBorders>
              <w:top w:val="single" w:sz="4" w:space="0" w:color="auto"/>
              <w:left w:val="single" w:sz="4" w:space="0" w:color="auto"/>
              <w:bottom w:val="single" w:sz="4" w:space="0" w:color="auto"/>
              <w:right w:val="single" w:sz="4" w:space="0" w:color="auto"/>
            </w:tcBorders>
            <w:vAlign w:val="center"/>
          </w:tcPr>
          <w:p w14:paraId="48234959" w14:textId="770A7103" w:rsidR="000D29C4" w:rsidRPr="00E66EC9" w:rsidRDefault="00050EC0" w:rsidP="000D29C4">
            <w:pPr>
              <w:spacing w:line="320" w:lineRule="exact"/>
              <w:ind w:leftChars="47" w:left="113" w:rightChars="46" w:right="110"/>
              <w:jc w:val="both"/>
              <w:rPr>
                <w:b/>
                <w:color w:val="0D0D0D" w:themeColor="text1" w:themeTint="F2"/>
              </w:rPr>
            </w:pPr>
            <w:r w:rsidRPr="00E66EC9">
              <w:rPr>
                <w:b/>
                <w:color w:val="0D0D0D" w:themeColor="text1" w:themeTint="F2"/>
              </w:rPr>
              <w:t xml:space="preserve">Item 3: </w:t>
            </w:r>
            <w:r w:rsidR="00694730" w:rsidRPr="00E66EC9">
              <w:rPr>
                <w:b/>
                <w:bCs/>
                <w:color w:val="0D0D0D" w:themeColor="text1" w:themeTint="F2"/>
              </w:rPr>
              <w:t xml:space="preserve">Centrifuge, </w:t>
            </w:r>
            <w:proofErr w:type="spellStart"/>
            <w:r w:rsidR="00694730" w:rsidRPr="00E66EC9">
              <w:rPr>
                <w:b/>
                <w:bCs/>
                <w:color w:val="0D0D0D" w:themeColor="text1" w:themeTint="F2"/>
              </w:rPr>
              <w:t>Tabletop</w:t>
            </w:r>
            <w:proofErr w:type="spellEnd"/>
            <w:r w:rsidR="00694730" w:rsidRPr="00E66EC9">
              <w:rPr>
                <w:b/>
                <w:bCs/>
                <w:color w:val="0D0D0D" w:themeColor="text1" w:themeTint="F2"/>
              </w:rPr>
              <w:t>, Low-Speed, Refrigerated</w:t>
            </w:r>
          </w:p>
        </w:tc>
      </w:tr>
      <w:tr w:rsidR="007B54E8" w:rsidRPr="00E66EC9" w14:paraId="40D77012"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10D8B1B" w14:textId="77777777" w:rsidR="007B54E8" w:rsidRPr="00E66EC9" w:rsidRDefault="007B54E8" w:rsidP="000D29C4">
            <w:pPr>
              <w:pStyle w:val="afa"/>
              <w:numPr>
                <w:ilvl w:val="1"/>
                <w:numId w:val="84"/>
              </w:numPr>
              <w:spacing w:line="320" w:lineRule="exact"/>
              <w:ind w:leftChars="0" w:right="114"/>
              <w:jc w:val="both"/>
            </w:pP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272B3D32" w14:textId="68F704BF" w:rsidR="007B54E8" w:rsidRPr="00E66EC9" w:rsidRDefault="007B54E8" w:rsidP="000D29C4">
            <w:pPr>
              <w:spacing w:line="320" w:lineRule="exact"/>
              <w:ind w:leftChars="47" w:left="113" w:rightChars="46" w:right="110"/>
              <w:jc w:val="both"/>
              <w:rPr>
                <w:color w:val="0D0D0D" w:themeColor="text1" w:themeTint="F2"/>
              </w:rPr>
            </w:pPr>
            <w:r w:rsidRPr="00E66EC9">
              <w:rPr>
                <w:color w:val="0D0D0D" w:themeColor="text1" w:themeTint="F2"/>
                <w:u w:val="single"/>
              </w:rPr>
              <w:t>Intended Use of the System</w:t>
            </w:r>
          </w:p>
        </w:tc>
      </w:tr>
      <w:tr w:rsidR="00D95AB0" w:rsidRPr="00E66EC9" w14:paraId="1D87E21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28B400C" w14:textId="52395B72" w:rsidR="00D95AB0" w:rsidRPr="00E66EC9" w:rsidRDefault="00A77469" w:rsidP="00D95AB0">
            <w:pPr>
              <w:pStyle w:val="afa"/>
              <w:spacing w:line="320" w:lineRule="exact"/>
              <w:ind w:leftChars="0" w:left="792" w:right="114"/>
              <w:jc w:val="both"/>
            </w:pPr>
            <w:r w:rsidRPr="00E66EC9">
              <w:t xml:space="preserve"> </w:t>
            </w:r>
            <w:r w:rsidR="00D95AB0" w:rsidRPr="00E66EC9">
              <w:t>4.1.1.</w:t>
            </w:r>
          </w:p>
        </w:tc>
        <w:tc>
          <w:tcPr>
            <w:tcW w:w="5953" w:type="dxa"/>
            <w:tcBorders>
              <w:top w:val="single" w:sz="4" w:space="0" w:color="auto"/>
              <w:left w:val="single" w:sz="4" w:space="0" w:color="auto"/>
              <w:bottom w:val="single" w:sz="4" w:space="0" w:color="auto"/>
              <w:right w:val="single" w:sz="4" w:space="0" w:color="auto"/>
            </w:tcBorders>
            <w:vAlign w:val="center"/>
          </w:tcPr>
          <w:p w14:paraId="4324F7BB" w14:textId="31CA1FA7" w:rsidR="00D95AB0" w:rsidRPr="00E66EC9" w:rsidRDefault="007958AE" w:rsidP="000D29C4">
            <w:pPr>
              <w:spacing w:line="320" w:lineRule="exact"/>
              <w:ind w:leftChars="47" w:left="113" w:rightChars="46" w:right="110"/>
              <w:jc w:val="both"/>
              <w:rPr>
                <w:u w:val="single"/>
              </w:rPr>
            </w:pPr>
            <w:r w:rsidRPr="00E66EC9">
              <w:t>The System is designed for the rapid separation of collection tube for blood, urine and other fluidic specimens into their component parts for further diagnostic testing and analysis.</w:t>
            </w:r>
          </w:p>
        </w:tc>
        <w:tc>
          <w:tcPr>
            <w:tcW w:w="1418" w:type="dxa"/>
            <w:tcBorders>
              <w:top w:val="single" w:sz="4" w:space="0" w:color="auto"/>
              <w:left w:val="single" w:sz="4" w:space="0" w:color="auto"/>
              <w:bottom w:val="single" w:sz="4" w:space="0" w:color="auto"/>
              <w:right w:val="single" w:sz="4" w:space="0" w:color="auto"/>
            </w:tcBorders>
          </w:tcPr>
          <w:p w14:paraId="7C40A5EF" w14:textId="77777777" w:rsidR="00D95AB0" w:rsidRPr="00E66EC9" w:rsidRDefault="00D95AB0"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72ABC55" w14:textId="77777777" w:rsidR="00D95AB0" w:rsidRPr="00E66EC9" w:rsidRDefault="00D95AB0" w:rsidP="000D29C4">
            <w:pPr>
              <w:spacing w:line="320" w:lineRule="exact"/>
              <w:ind w:leftChars="47" w:left="113" w:rightChars="46" w:right="110"/>
              <w:jc w:val="both"/>
            </w:pPr>
          </w:p>
        </w:tc>
      </w:tr>
      <w:tr w:rsidR="007B54E8" w:rsidRPr="00E66EC9" w14:paraId="1D481059"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1DAD052" w14:textId="77777777" w:rsidR="007B54E8" w:rsidRPr="00E66EC9" w:rsidRDefault="007B54E8" w:rsidP="000D29C4">
            <w:pPr>
              <w:pStyle w:val="afa"/>
              <w:numPr>
                <w:ilvl w:val="1"/>
                <w:numId w:val="84"/>
              </w:numPr>
              <w:spacing w:line="320" w:lineRule="exact"/>
              <w:ind w:leftChars="0" w:right="114"/>
              <w:jc w:val="both"/>
            </w:pP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616C92C9" w14:textId="5ABCB70E" w:rsidR="007B54E8" w:rsidRPr="00E66EC9" w:rsidRDefault="007B54E8" w:rsidP="000D29C4">
            <w:pPr>
              <w:spacing w:line="320" w:lineRule="exact"/>
              <w:ind w:leftChars="47" w:left="113" w:rightChars="46" w:right="110"/>
              <w:jc w:val="both"/>
            </w:pPr>
            <w:r w:rsidRPr="00E66EC9">
              <w:rPr>
                <w:u w:val="single"/>
              </w:rPr>
              <w:t>Dimension and Features</w:t>
            </w:r>
          </w:p>
        </w:tc>
      </w:tr>
      <w:tr w:rsidR="00A77469" w:rsidRPr="00E66EC9" w14:paraId="6E9C6B8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0EFE03E" w14:textId="1F653806" w:rsidR="00A77469" w:rsidRPr="00E66EC9" w:rsidRDefault="00A77469" w:rsidP="007958AE">
            <w:pPr>
              <w:spacing w:line="320" w:lineRule="exact"/>
              <w:ind w:right="114"/>
              <w:jc w:val="both"/>
            </w:pPr>
            <w:r w:rsidRPr="00E66EC9">
              <w:t xml:space="preserve">       4.2.1</w:t>
            </w:r>
          </w:p>
        </w:tc>
        <w:tc>
          <w:tcPr>
            <w:tcW w:w="5953" w:type="dxa"/>
            <w:tcBorders>
              <w:top w:val="single" w:sz="4" w:space="0" w:color="auto"/>
              <w:left w:val="single" w:sz="4" w:space="0" w:color="auto"/>
              <w:bottom w:val="single" w:sz="4" w:space="0" w:color="auto"/>
              <w:right w:val="single" w:sz="4" w:space="0" w:color="auto"/>
            </w:tcBorders>
            <w:vAlign w:val="center"/>
          </w:tcPr>
          <w:p w14:paraId="2D7A61AC" w14:textId="7B453931" w:rsidR="00A77469" w:rsidRPr="00E66EC9" w:rsidRDefault="00A77469" w:rsidP="000D29C4">
            <w:pPr>
              <w:spacing w:line="320" w:lineRule="exact"/>
              <w:ind w:leftChars="47" w:left="113" w:rightChars="46" w:right="110"/>
              <w:jc w:val="both"/>
              <w:rPr>
                <w:lang w:eastAsia="zh-HK"/>
              </w:rPr>
            </w:pPr>
            <w:r w:rsidRPr="00E66EC9">
              <w:rPr>
                <w:lang w:eastAsia="zh-HK"/>
              </w:rPr>
              <w:t xml:space="preserve">The </w:t>
            </w:r>
            <w:r w:rsidRPr="00E66EC9">
              <w:t>C</w:t>
            </w:r>
            <w:r w:rsidRPr="00E66EC9">
              <w:rPr>
                <w:lang w:eastAsia="zh-HK"/>
              </w:rPr>
              <w:t>entrifuge shall be bench-top</w:t>
            </w:r>
            <w:r w:rsidRPr="00E66EC9">
              <w:t xml:space="preserve"> with:</w:t>
            </w:r>
          </w:p>
        </w:tc>
        <w:tc>
          <w:tcPr>
            <w:tcW w:w="1418" w:type="dxa"/>
            <w:tcBorders>
              <w:top w:val="single" w:sz="4" w:space="0" w:color="auto"/>
              <w:left w:val="single" w:sz="4" w:space="0" w:color="auto"/>
              <w:bottom w:val="single" w:sz="4" w:space="0" w:color="auto"/>
              <w:right w:val="single" w:sz="4" w:space="0" w:color="auto"/>
            </w:tcBorders>
          </w:tcPr>
          <w:p w14:paraId="4B01D156" w14:textId="77777777" w:rsidR="00A77469" w:rsidRPr="00E66EC9" w:rsidRDefault="00A77469"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FC89F85" w14:textId="77777777" w:rsidR="00A77469" w:rsidRPr="00E66EC9" w:rsidRDefault="00A77469" w:rsidP="000D29C4">
            <w:pPr>
              <w:spacing w:line="320" w:lineRule="exact"/>
              <w:ind w:leftChars="47" w:left="113" w:rightChars="46" w:right="110"/>
              <w:jc w:val="both"/>
            </w:pPr>
          </w:p>
        </w:tc>
      </w:tr>
      <w:tr w:rsidR="00A77469" w:rsidRPr="00E66EC9" w14:paraId="4CF72BC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7655B25" w14:textId="4F6092A2" w:rsidR="00A77469" w:rsidRPr="00E66EC9" w:rsidRDefault="00A77469" w:rsidP="00A77469">
            <w:pPr>
              <w:spacing w:line="320" w:lineRule="exact"/>
              <w:ind w:right="114"/>
              <w:jc w:val="right"/>
            </w:pPr>
            <w:r w:rsidRPr="00E66EC9">
              <w:t>4.2.1.1.</w:t>
            </w:r>
          </w:p>
        </w:tc>
        <w:tc>
          <w:tcPr>
            <w:tcW w:w="5953" w:type="dxa"/>
            <w:tcBorders>
              <w:top w:val="single" w:sz="4" w:space="0" w:color="auto"/>
              <w:left w:val="single" w:sz="4" w:space="0" w:color="auto"/>
              <w:bottom w:val="single" w:sz="4" w:space="0" w:color="auto"/>
              <w:right w:val="single" w:sz="4" w:space="0" w:color="auto"/>
            </w:tcBorders>
            <w:vAlign w:val="center"/>
          </w:tcPr>
          <w:p w14:paraId="56663D22" w14:textId="5CE0A6F3" w:rsidR="00A77469" w:rsidRPr="00E66EC9" w:rsidRDefault="00A77469" w:rsidP="000D29C4">
            <w:pPr>
              <w:spacing w:line="320" w:lineRule="exact"/>
              <w:ind w:leftChars="47" w:left="113" w:rightChars="46" w:right="110"/>
              <w:jc w:val="both"/>
              <w:rPr>
                <w:lang w:eastAsia="zh-HK"/>
              </w:rPr>
            </w:pPr>
            <w:r w:rsidRPr="00E66EC9">
              <w:t>Width: 740 mm ± 5%</w:t>
            </w:r>
          </w:p>
        </w:tc>
        <w:tc>
          <w:tcPr>
            <w:tcW w:w="1418" w:type="dxa"/>
            <w:tcBorders>
              <w:top w:val="single" w:sz="4" w:space="0" w:color="auto"/>
              <w:left w:val="single" w:sz="4" w:space="0" w:color="auto"/>
              <w:bottom w:val="single" w:sz="4" w:space="0" w:color="auto"/>
              <w:right w:val="single" w:sz="4" w:space="0" w:color="auto"/>
            </w:tcBorders>
          </w:tcPr>
          <w:p w14:paraId="2B441F03" w14:textId="77777777" w:rsidR="00A77469" w:rsidRPr="00E66EC9" w:rsidRDefault="00A77469"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F6691E0" w14:textId="77777777" w:rsidR="00A77469" w:rsidRPr="00E66EC9" w:rsidRDefault="00A77469" w:rsidP="000D29C4">
            <w:pPr>
              <w:spacing w:line="320" w:lineRule="exact"/>
              <w:ind w:leftChars="47" w:left="113" w:rightChars="46" w:right="110"/>
              <w:jc w:val="both"/>
            </w:pPr>
          </w:p>
        </w:tc>
      </w:tr>
      <w:tr w:rsidR="00A77469" w:rsidRPr="00E66EC9" w14:paraId="47CFBB8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53E9499" w14:textId="57D6D4B3" w:rsidR="00A77469" w:rsidRPr="00E66EC9" w:rsidRDefault="00A77469" w:rsidP="00A77469">
            <w:pPr>
              <w:spacing w:line="320" w:lineRule="exact"/>
              <w:ind w:right="114"/>
              <w:jc w:val="right"/>
            </w:pPr>
            <w:r w:rsidRPr="00E66EC9">
              <w:t>4.2.1.2.</w:t>
            </w:r>
          </w:p>
        </w:tc>
        <w:tc>
          <w:tcPr>
            <w:tcW w:w="5953" w:type="dxa"/>
            <w:tcBorders>
              <w:top w:val="single" w:sz="4" w:space="0" w:color="auto"/>
              <w:left w:val="single" w:sz="4" w:space="0" w:color="auto"/>
              <w:bottom w:val="single" w:sz="4" w:space="0" w:color="auto"/>
              <w:right w:val="single" w:sz="4" w:space="0" w:color="auto"/>
            </w:tcBorders>
            <w:vAlign w:val="center"/>
          </w:tcPr>
          <w:p w14:paraId="3CD77C36" w14:textId="483C9D41" w:rsidR="00A77469" w:rsidRPr="00E66EC9" w:rsidRDefault="00A77469" w:rsidP="000D29C4">
            <w:pPr>
              <w:spacing w:line="320" w:lineRule="exact"/>
              <w:ind w:leftChars="47" w:left="113" w:rightChars="46" w:right="110"/>
              <w:jc w:val="both"/>
              <w:rPr>
                <w:lang w:eastAsia="zh-HK"/>
              </w:rPr>
            </w:pPr>
            <w:r w:rsidRPr="00E66EC9">
              <w:t>Depth: must be less than 700 mm</w:t>
            </w:r>
          </w:p>
        </w:tc>
        <w:tc>
          <w:tcPr>
            <w:tcW w:w="1418" w:type="dxa"/>
            <w:tcBorders>
              <w:top w:val="single" w:sz="4" w:space="0" w:color="auto"/>
              <w:left w:val="single" w:sz="4" w:space="0" w:color="auto"/>
              <w:bottom w:val="single" w:sz="4" w:space="0" w:color="auto"/>
              <w:right w:val="single" w:sz="4" w:space="0" w:color="auto"/>
            </w:tcBorders>
          </w:tcPr>
          <w:p w14:paraId="31C4FA29" w14:textId="77777777" w:rsidR="00A77469" w:rsidRPr="00E66EC9" w:rsidRDefault="00A77469"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CBDC8DD" w14:textId="77777777" w:rsidR="00A77469" w:rsidRPr="00E66EC9" w:rsidRDefault="00A77469" w:rsidP="000D29C4">
            <w:pPr>
              <w:spacing w:line="320" w:lineRule="exact"/>
              <w:ind w:leftChars="47" w:left="113" w:rightChars="46" w:right="110"/>
              <w:jc w:val="both"/>
            </w:pPr>
          </w:p>
        </w:tc>
      </w:tr>
      <w:tr w:rsidR="00A77469" w:rsidRPr="00E66EC9" w14:paraId="34D6141A"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B29D982" w14:textId="739B1990" w:rsidR="00A77469" w:rsidRPr="00E66EC9" w:rsidRDefault="00A77469" w:rsidP="00A77469">
            <w:pPr>
              <w:spacing w:line="320" w:lineRule="exact"/>
              <w:ind w:right="114"/>
              <w:jc w:val="right"/>
            </w:pPr>
            <w:r w:rsidRPr="00E66EC9">
              <w:t>4.2.1.3.</w:t>
            </w:r>
          </w:p>
        </w:tc>
        <w:tc>
          <w:tcPr>
            <w:tcW w:w="5953" w:type="dxa"/>
            <w:tcBorders>
              <w:top w:val="single" w:sz="4" w:space="0" w:color="auto"/>
              <w:left w:val="single" w:sz="4" w:space="0" w:color="auto"/>
              <w:bottom w:val="single" w:sz="4" w:space="0" w:color="auto"/>
              <w:right w:val="single" w:sz="4" w:space="0" w:color="auto"/>
            </w:tcBorders>
            <w:vAlign w:val="center"/>
          </w:tcPr>
          <w:p w14:paraId="3F8A318F" w14:textId="18A77D76" w:rsidR="00A77469" w:rsidRPr="00E66EC9" w:rsidRDefault="00A77469" w:rsidP="000D29C4">
            <w:pPr>
              <w:spacing w:line="320" w:lineRule="exact"/>
              <w:ind w:leftChars="47" w:left="113" w:rightChars="46" w:right="110"/>
              <w:jc w:val="both"/>
              <w:rPr>
                <w:lang w:eastAsia="zh-HK"/>
              </w:rPr>
            </w:pPr>
            <w:r w:rsidRPr="00E66EC9">
              <w:t>Height: 860 mm ± 5% (open cover)</w:t>
            </w:r>
          </w:p>
        </w:tc>
        <w:tc>
          <w:tcPr>
            <w:tcW w:w="1418" w:type="dxa"/>
            <w:tcBorders>
              <w:top w:val="single" w:sz="4" w:space="0" w:color="auto"/>
              <w:left w:val="single" w:sz="4" w:space="0" w:color="auto"/>
              <w:bottom w:val="single" w:sz="4" w:space="0" w:color="auto"/>
              <w:right w:val="single" w:sz="4" w:space="0" w:color="auto"/>
            </w:tcBorders>
          </w:tcPr>
          <w:p w14:paraId="339C12FE" w14:textId="77777777" w:rsidR="00A77469" w:rsidRPr="00E66EC9" w:rsidRDefault="00A77469"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5915E2A" w14:textId="77777777" w:rsidR="00A77469" w:rsidRPr="00E66EC9" w:rsidRDefault="00A77469" w:rsidP="000D29C4">
            <w:pPr>
              <w:spacing w:line="320" w:lineRule="exact"/>
              <w:ind w:leftChars="47" w:left="113" w:rightChars="46" w:right="110"/>
              <w:jc w:val="both"/>
            </w:pPr>
          </w:p>
        </w:tc>
      </w:tr>
      <w:tr w:rsidR="007958AE" w:rsidRPr="00E66EC9" w14:paraId="4B9FBD7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2256627" w14:textId="7064866A" w:rsidR="007958AE" w:rsidRPr="00E66EC9" w:rsidRDefault="00915A8F" w:rsidP="007958AE">
            <w:pPr>
              <w:spacing w:line="320" w:lineRule="exact"/>
              <w:ind w:right="114"/>
              <w:jc w:val="both"/>
            </w:pPr>
            <w:r w:rsidRPr="00E66EC9">
              <w:t xml:space="preserve">      4.2.2.</w:t>
            </w:r>
          </w:p>
        </w:tc>
        <w:tc>
          <w:tcPr>
            <w:tcW w:w="5953" w:type="dxa"/>
            <w:tcBorders>
              <w:top w:val="single" w:sz="4" w:space="0" w:color="auto"/>
              <w:left w:val="single" w:sz="4" w:space="0" w:color="auto"/>
              <w:bottom w:val="single" w:sz="4" w:space="0" w:color="auto"/>
              <w:right w:val="single" w:sz="4" w:space="0" w:color="auto"/>
            </w:tcBorders>
            <w:vAlign w:val="center"/>
          </w:tcPr>
          <w:p w14:paraId="7FCCCC84" w14:textId="450B1BCB" w:rsidR="007958AE" w:rsidRPr="00E66EC9" w:rsidRDefault="007958AE" w:rsidP="000D29C4">
            <w:pPr>
              <w:spacing w:line="320" w:lineRule="exact"/>
              <w:ind w:leftChars="47" w:left="113" w:rightChars="46" w:right="110"/>
              <w:jc w:val="both"/>
              <w:rPr>
                <w:u w:val="single"/>
              </w:rPr>
            </w:pPr>
            <w:r w:rsidRPr="00E66EC9">
              <w:rPr>
                <w:lang w:eastAsia="zh-HK"/>
              </w:rPr>
              <w:t xml:space="preserve">The Centrifuge shall have choice of at least 8 swing-out rotor configurations and various fix-angle rotors to meet current and future sample processing needs of the </w:t>
            </w:r>
            <w:r w:rsidR="00CF4AFD" w:rsidRPr="00E66EC9">
              <w:rPr>
                <w:lang w:eastAsia="zh-HK"/>
              </w:rPr>
              <w:t>laboratory</w:t>
            </w:r>
            <w:r w:rsidRPr="00E66EC9">
              <w:rPr>
                <w:lang w:eastAsia="zh-HK"/>
              </w:rPr>
              <w:t>.</w:t>
            </w:r>
          </w:p>
        </w:tc>
        <w:tc>
          <w:tcPr>
            <w:tcW w:w="1418" w:type="dxa"/>
            <w:tcBorders>
              <w:top w:val="single" w:sz="4" w:space="0" w:color="auto"/>
              <w:left w:val="single" w:sz="4" w:space="0" w:color="auto"/>
              <w:bottom w:val="single" w:sz="4" w:space="0" w:color="auto"/>
              <w:right w:val="single" w:sz="4" w:space="0" w:color="auto"/>
            </w:tcBorders>
          </w:tcPr>
          <w:p w14:paraId="6ECEE8CC" w14:textId="77777777" w:rsidR="007958AE" w:rsidRPr="00E66EC9" w:rsidRDefault="007958AE"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2C5DC43" w14:textId="77777777" w:rsidR="007958AE" w:rsidRPr="00E66EC9" w:rsidRDefault="007958AE" w:rsidP="000D29C4">
            <w:pPr>
              <w:spacing w:line="320" w:lineRule="exact"/>
              <w:ind w:leftChars="47" w:left="113" w:rightChars="46" w:right="110"/>
              <w:jc w:val="both"/>
            </w:pPr>
          </w:p>
        </w:tc>
      </w:tr>
      <w:tr w:rsidR="007958AE" w:rsidRPr="00E66EC9" w14:paraId="4EF3D61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F07C545" w14:textId="6BF6BAA9" w:rsidR="00915A8F" w:rsidRPr="00E66EC9" w:rsidRDefault="00915A8F" w:rsidP="007958AE">
            <w:pPr>
              <w:pStyle w:val="afa"/>
              <w:spacing w:line="320" w:lineRule="exact"/>
              <w:ind w:leftChars="0" w:left="792" w:right="114"/>
              <w:jc w:val="both"/>
            </w:pPr>
          </w:p>
          <w:p w14:paraId="7363DC01" w14:textId="0AF397E6" w:rsidR="007958AE" w:rsidRPr="00E66EC9" w:rsidRDefault="00915A8F" w:rsidP="00915A8F">
            <w:pPr>
              <w:jc w:val="center"/>
            </w:pPr>
            <w:r w:rsidRPr="00E66EC9">
              <w:t xml:space="preserve"> 4.2.3.</w:t>
            </w:r>
          </w:p>
        </w:tc>
        <w:tc>
          <w:tcPr>
            <w:tcW w:w="5953" w:type="dxa"/>
            <w:tcBorders>
              <w:top w:val="single" w:sz="4" w:space="0" w:color="auto"/>
              <w:left w:val="single" w:sz="4" w:space="0" w:color="auto"/>
              <w:bottom w:val="single" w:sz="4" w:space="0" w:color="auto"/>
              <w:right w:val="single" w:sz="4" w:space="0" w:color="auto"/>
            </w:tcBorders>
            <w:vAlign w:val="center"/>
          </w:tcPr>
          <w:p w14:paraId="5827AA9A" w14:textId="5B9A4F24" w:rsidR="007958AE" w:rsidRPr="00E66EC9" w:rsidRDefault="007958AE" w:rsidP="000D29C4">
            <w:pPr>
              <w:spacing w:line="320" w:lineRule="exact"/>
              <w:ind w:leftChars="47" w:left="113" w:rightChars="46" w:right="110"/>
              <w:jc w:val="both"/>
              <w:rPr>
                <w:u w:val="single"/>
              </w:rPr>
            </w:pPr>
            <w:r w:rsidRPr="00E66EC9">
              <w:rPr>
                <w:lang w:eastAsia="zh-HK"/>
              </w:rPr>
              <w:t>The Centrifuge shall have the flexibility for spinning tubes and bottles var</w:t>
            </w:r>
            <w:r w:rsidR="007B54E8" w:rsidRPr="00E66EC9">
              <w:rPr>
                <w:lang w:eastAsia="zh-HK"/>
              </w:rPr>
              <w:t xml:space="preserve">ying in sizes from 1.5 mL up to 1000 mL </w:t>
            </w:r>
            <w:r w:rsidRPr="00E66EC9">
              <w:rPr>
                <w:lang w:eastAsia="zh-HK"/>
              </w:rPr>
              <w:t>when the proper rotor and bucket are</w:t>
            </w:r>
            <w:r w:rsidR="007B54E8" w:rsidRPr="00E66EC9">
              <w:rPr>
                <w:lang w:eastAsia="zh-HK"/>
              </w:rPr>
              <w:t xml:space="preserve"> used.  </w:t>
            </w:r>
            <w:r w:rsidRPr="00E66EC9">
              <w:rPr>
                <w:lang w:eastAsia="zh-HK"/>
              </w:rPr>
              <w:t>It shall also be able to spin tissue culture flasks and microplates upon using proper rotors and adapters.</w:t>
            </w:r>
          </w:p>
        </w:tc>
        <w:tc>
          <w:tcPr>
            <w:tcW w:w="1418" w:type="dxa"/>
            <w:tcBorders>
              <w:top w:val="single" w:sz="4" w:space="0" w:color="auto"/>
              <w:left w:val="single" w:sz="4" w:space="0" w:color="auto"/>
              <w:bottom w:val="single" w:sz="4" w:space="0" w:color="auto"/>
              <w:right w:val="single" w:sz="4" w:space="0" w:color="auto"/>
            </w:tcBorders>
          </w:tcPr>
          <w:p w14:paraId="04C8BB2D" w14:textId="77777777" w:rsidR="007958AE" w:rsidRPr="00E66EC9" w:rsidRDefault="007958AE"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3C17009" w14:textId="77777777" w:rsidR="007958AE" w:rsidRPr="00E66EC9" w:rsidRDefault="007958AE" w:rsidP="000D29C4">
            <w:pPr>
              <w:spacing w:line="320" w:lineRule="exact"/>
              <w:ind w:leftChars="47" w:left="113" w:rightChars="46" w:right="110"/>
              <w:jc w:val="both"/>
            </w:pPr>
          </w:p>
        </w:tc>
      </w:tr>
      <w:tr w:rsidR="007B54E8" w:rsidRPr="00E66EC9" w14:paraId="7CEF8571"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B262974" w14:textId="7B11EC3F" w:rsidR="007B54E8" w:rsidRPr="00E66EC9" w:rsidRDefault="007B54E8" w:rsidP="007958AE">
            <w:pPr>
              <w:pStyle w:val="afa"/>
              <w:spacing w:line="320" w:lineRule="exact"/>
              <w:ind w:leftChars="0" w:left="792" w:right="114"/>
              <w:jc w:val="both"/>
            </w:pPr>
            <w:r w:rsidRPr="00E66EC9">
              <w:t>4.2.4</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502029C7" w14:textId="7CF35959" w:rsidR="007B54E8" w:rsidRPr="00E66EC9" w:rsidRDefault="007B54E8" w:rsidP="000D29C4">
            <w:pPr>
              <w:spacing w:line="320" w:lineRule="exact"/>
              <w:ind w:leftChars="47" w:left="113" w:rightChars="46" w:right="110"/>
              <w:jc w:val="both"/>
            </w:pPr>
            <w:r w:rsidRPr="00E66EC9">
              <w:rPr>
                <w:lang w:eastAsia="zh-HK"/>
              </w:rPr>
              <w:t>The Centrifuge shall be able to accommodate rotors with the capacities</w:t>
            </w:r>
            <w:r w:rsidRPr="00E66EC9">
              <w:t xml:space="preserve"> </w:t>
            </w:r>
            <w:r w:rsidRPr="00E66EC9">
              <w:rPr>
                <w:lang w:eastAsia="zh-HK"/>
              </w:rPr>
              <w:t>as follows:</w:t>
            </w:r>
          </w:p>
        </w:tc>
      </w:tr>
      <w:tr w:rsidR="007909DF" w:rsidRPr="00E66EC9" w14:paraId="7F2D0D7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CC30783" w14:textId="4D5A143B" w:rsidR="007909DF" w:rsidRPr="00E66EC9" w:rsidRDefault="00915A8F" w:rsidP="00915A8F">
            <w:pPr>
              <w:spacing w:line="320" w:lineRule="exact"/>
              <w:ind w:right="114"/>
              <w:jc w:val="right"/>
            </w:pPr>
            <w:r w:rsidRPr="00E66EC9">
              <w:t>4.2.4.1.</w:t>
            </w:r>
          </w:p>
        </w:tc>
        <w:tc>
          <w:tcPr>
            <w:tcW w:w="5953" w:type="dxa"/>
            <w:tcBorders>
              <w:top w:val="single" w:sz="4" w:space="0" w:color="auto"/>
              <w:left w:val="single" w:sz="4" w:space="0" w:color="auto"/>
              <w:bottom w:val="single" w:sz="4" w:space="0" w:color="auto"/>
              <w:right w:val="single" w:sz="4" w:space="0" w:color="auto"/>
            </w:tcBorders>
            <w:vAlign w:val="center"/>
          </w:tcPr>
          <w:p w14:paraId="11043078" w14:textId="3BAF4521" w:rsidR="007909DF" w:rsidRPr="00E66EC9" w:rsidRDefault="007B54E8" w:rsidP="000D29C4">
            <w:pPr>
              <w:spacing w:line="320" w:lineRule="exact"/>
              <w:ind w:leftChars="47" w:left="113" w:rightChars="46" w:right="110"/>
              <w:jc w:val="both"/>
              <w:rPr>
                <w:u w:val="single"/>
              </w:rPr>
            </w:pPr>
            <w:r w:rsidRPr="00E66EC9">
              <w:rPr>
                <w:lang w:eastAsia="zh-HK"/>
              </w:rPr>
              <w:t>4 x 1000 mL</w:t>
            </w:r>
            <w:r w:rsidR="007909DF" w:rsidRPr="00E66EC9">
              <w:rPr>
                <w:lang w:eastAsia="zh-HK"/>
              </w:rPr>
              <w:t xml:space="preserve"> (swinging bucket rotor).</w:t>
            </w:r>
          </w:p>
        </w:tc>
        <w:tc>
          <w:tcPr>
            <w:tcW w:w="1418" w:type="dxa"/>
            <w:tcBorders>
              <w:top w:val="single" w:sz="4" w:space="0" w:color="auto"/>
              <w:left w:val="single" w:sz="4" w:space="0" w:color="auto"/>
              <w:bottom w:val="single" w:sz="4" w:space="0" w:color="auto"/>
              <w:right w:val="single" w:sz="4" w:space="0" w:color="auto"/>
            </w:tcBorders>
          </w:tcPr>
          <w:p w14:paraId="68C41314" w14:textId="77777777" w:rsidR="007909DF" w:rsidRPr="00E66EC9" w:rsidRDefault="007909DF" w:rsidP="000D29C4">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51CDBE7" w14:textId="77777777" w:rsidR="007909DF" w:rsidRPr="00E66EC9" w:rsidRDefault="007909DF" w:rsidP="000D29C4">
            <w:pPr>
              <w:spacing w:line="320" w:lineRule="exact"/>
              <w:ind w:leftChars="47" w:left="113" w:rightChars="46" w:right="110"/>
              <w:jc w:val="both"/>
            </w:pPr>
          </w:p>
        </w:tc>
      </w:tr>
      <w:tr w:rsidR="00915A8F" w:rsidRPr="00E66EC9" w14:paraId="6815E91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C8A4C50" w14:textId="0463F30D" w:rsidR="00915A8F" w:rsidRPr="00E66EC9" w:rsidRDefault="00915A8F" w:rsidP="00915A8F">
            <w:pPr>
              <w:spacing w:line="320" w:lineRule="exact"/>
              <w:ind w:right="114"/>
              <w:jc w:val="right"/>
            </w:pPr>
            <w:r w:rsidRPr="00E66EC9">
              <w:t>4.2.4.2.</w:t>
            </w:r>
          </w:p>
        </w:tc>
        <w:tc>
          <w:tcPr>
            <w:tcW w:w="5953" w:type="dxa"/>
            <w:tcBorders>
              <w:top w:val="single" w:sz="4" w:space="0" w:color="auto"/>
              <w:left w:val="single" w:sz="4" w:space="0" w:color="auto"/>
              <w:bottom w:val="single" w:sz="4" w:space="0" w:color="auto"/>
              <w:right w:val="single" w:sz="4" w:space="0" w:color="auto"/>
            </w:tcBorders>
            <w:vAlign w:val="center"/>
          </w:tcPr>
          <w:p w14:paraId="609E9B36" w14:textId="4414BAEA" w:rsidR="00915A8F" w:rsidRPr="00E66EC9" w:rsidRDefault="007B54E8" w:rsidP="00915A8F">
            <w:pPr>
              <w:spacing w:line="320" w:lineRule="exact"/>
              <w:ind w:leftChars="47" w:left="113" w:rightChars="46" w:right="110"/>
              <w:jc w:val="both"/>
              <w:rPr>
                <w:u w:val="single"/>
              </w:rPr>
            </w:pPr>
            <w:r w:rsidRPr="00E66EC9">
              <w:rPr>
                <w:lang w:eastAsia="zh-HK"/>
              </w:rPr>
              <w:t>4 x 750 mL</w:t>
            </w:r>
            <w:r w:rsidR="00915A8F" w:rsidRPr="00E66EC9">
              <w:rPr>
                <w:lang w:eastAsia="zh-HK"/>
              </w:rPr>
              <w:t xml:space="preserve"> (swinging bucket rotor).</w:t>
            </w:r>
          </w:p>
        </w:tc>
        <w:tc>
          <w:tcPr>
            <w:tcW w:w="1418" w:type="dxa"/>
            <w:tcBorders>
              <w:top w:val="single" w:sz="4" w:space="0" w:color="auto"/>
              <w:left w:val="single" w:sz="4" w:space="0" w:color="auto"/>
              <w:bottom w:val="single" w:sz="4" w:space="0" w:color="auto"/>
              <w:right w:val="single" w:sz="4" w:space="0" w:color="auto"/>
            </w:tcBorders>
          </w:tcPr>
          <w:p w14:paraId="3FB55416"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A67B84B" w14:textId="77777777" w:rsidR="00915A8F" w:rsidRPr="00E66EC9" w:rsidRDefault="00915A8F" w:rsidP="00915A8F">
            <w:pPr>
              <w:spacing w:line="320" w:lineRule="exact"/>
              <w:ind w:leftChars="47" w:left="113" w:rightChars="46" w:right="110"/>
              <w:jc w:val="both"/>
            </w:pPr>
          </w:p>
        </w:tc>
      </w:tr>
      <w:tr w:rsidR="00915A8F" w:rsidRPr="00E66EC9" w14:paraId="37816D8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FD01C69" w14:textId="014E05F6" w:rsidR="00915A8F" w:rsidRPr="00E66EC9" w:rsidRDefault="00915A8F" w:rsidP="00915A8F">
            <w:pPr>
              <w:pStyle w:val="afa"/>
              <w:spacing w:line="320" w:lineRule="exact"/>
              <w:ind w:leftChars="0" w:left="792" w:right="114"/>
              <w:jc w:val="right"/>
            </w:pPr>
            <w:r w:rsidRPr="00E66EC9">
              <w:t>4.2.4.3.</w:t>
            </w:r>
          </w:p>
        </w:tc>
        <w:tc>
          <w:tcPr>
            <w:tcW w:w="5953" w:type="dxa"/>
            <w:tcBorders>
              <w:top w:val="single" w:sz="4" w:space="0" w:color="auto"/>
              <w:left w:val="single" w:sz="4" w:space="0" w:color="auto"/>
              <w:bottom w:val="single" w:sz="4" w:space="0" w:color="auto"/>
              <w:right w:val="single" w:sz="4" w:space="0" w:color="auto"/>
            </w:tcBorders>
            <w:vAlign w:val="center"/>
          </w:tcPr>
          <w:p w14:paraId="3DDEAD4E" w14:textId="6D0BBC7B" w:rsidR="00915A8F" w:rsidRPr="00E66EC9" w:rsidRDefault="007B54E8" w:rsidP="00915A8F">
            <w:pPr>
              <w:spacing w:line="320" w:lineRule="exact"/>
              <w:ind w:leftChars="47" w:left="113" w:rightChars="46" w:right="110"/>
              <w:jc w:val="both"/>
              <w:rPr>
                <w:u w:val="single"/>
              </w:rPr>
            </w:pPr>
            <w:r w:rsidRPr="00E66EC9">
              <w:rPr>
                <w:lang w:eastAsia="zh-HK"/>
              </w:rPr>
              <w:t>4 x 250 mL</w:t>
            </w:r>
            <w:r w:rsidR="00915A8F" w:rsidRPr="00E66EC9">
              <w:rPr>
                <w:lang w:eastAsia="zh-HK"/>
              </w:rPr>
              <w:t xml:space="preserve"> (windshield swinging bucket rotor).</w:t>
            </w:r>
          </w:p>
        </w:tc>
        <w:tc>
          <w:tcPr>
            <w:tcW w:w="1418" w:type="dxa"/>
            <w:tcBorders>
              <w:top w:val="single" w:sz="4" w:space="0" w:color="auto"/>
              <w:left w:val="single" w:sz="4" w:space="0" w:color="auto"/>
              <w:bottom w:val="single" w:sz="4" w:space="0" w:color="auto"/>
              <w:right w:val="single" w:sz="4" w:space="0" w:color="auto"/>
            </w:tcBorders>
          </w:tcPr>
          <w:p w14:paraId="22AB55EA"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20BBDEA" w14:textId="77777777" w:rsidR="00915A8F" w:rsidRPr="00E66EC9" w:rsidRDefault="00915A8F" w:rsidP="00915A8F">
            <w:pPr>
              <w:spacing w:line="320" w:lineRule="exact"/>
              <w:ind w:leftChars="47" w:left="113" w:rightChars="46" w:right="110"/>
              <w:jc w:val="both"/>
            </w:pPr>
          </w:p>
        </w:tc>
      </w:tr>
      <w:tr w:rsidR="00915A8F" w:rsidRPr="00E66EC9" w14:paraId="0150A07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F887D4A" w14:textId="68E15F14" w:rsidR="00915A8F" w:rsidRPr="00E66EC9" w:rsidRDefault="00915A8F" w:rsidP="00915A8F">
            <w:pPr>
              <w:pStyle w:val="afa"/>
              <w:spacing w:line="320" w:lineRule="exact"/>
              <w:ind w:leftChars="0" w:left="792" w:right="114"/>
              <w:jc w:val="right"/>
            </w:pPr>
            <w:r w:rsidRPr="00E66EC9">
              <w:t>4.2.4.4.</w:t>
            </w:r>
          </w:p>
        </w:tc>
        <w:tc>
          <w:tcPr>
            <w:tcW w:w="5953" w:type="dxa"/>
            <w:tcBorders>
              <w:top w:val="single" w:sz="4" w:space="0" w:color="auto"/>
              <w:left w:val="single" w:sz="4" w:space="0" w:color="auto"/>
              <w:bottom w:val="single" w:sz="4" w:space="0" w:color="auto"/>
              <w:right w:val="single" w:sz="4" w:space="0" w:color="auto"/>
            </w:tcBorders>
            <w:vAlign w:val="center"/>
          </w:tcPr>
          <w:p w14:paraId="323B83FC" w14:textId="503A2E9B" w:rsidR="00915A8F" w:rsidRPr="00E66EC9" w:rsidRDefault="00915A8F" w:rsidP="00915A8F">
            <w:pPr>
              <w:spacing w:line="320" w:lineRule="exact"/>
              <w:ind w:leftChars="47" w:left="113" w:rightChars="46" w:right="110"/>
              <w:jc w:val="both"/>
            </w:pPr>
            <w:r w:rsidRPr="00E66EC9">
              <w:t xml:space="preserve">24 </w:t>
            </w:r>
            <w:r w:rsidRPr="00E66EC9">
              <w:rPr>
                <w:lang w:eastAsia="zh-HK"/>
              </w:rPr>
              <w:t>microplates (swinging bucket rotor).</w:t>
            </w:r>
          </w:p>
        </w:tc>
        <w:tc>
          <w:tcPr>
            <w:tcW w:w="1418" w:type="dxa"/>
            <w:tcBorders>
              <w:top w:val="single" w:sz="4" w:space="0" w:color="auto"/>
              <w:left w:val="single" w:sz="4" w:space="0" w:color="auto"/>
              <w:bottom w:val="single" w:sz="4" w:space="0" w:color="auto"/>
              <w:right w:val="single" w:sz="4" w:space="0" w:color="auto"/>
            </w:tcBorders>
          </w:tcPr>
          <w:p w14:paraId="30431704"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8D6BE56" w14:textId="77777777" w:rsidR="00915A8F" w:rsidRPr="00E66EC9" w:rsidRDefault="00915A8F" w:rsidP="00915A8F">
            <w:pPr>
              <w:spacing w:line="320" w:lineRule="exact"/>
              <w:ind w:leftChars="47" w:left="113" w:rightChars="46" w:right="110"/>
              <w:jc w:val="both"/>
            </w:pPr>
          </w:p>
        </w:tc>
      </w:tr>
      <w:tr w:rsidR="00915A8F" w:rsidRPr="00E66EC9" w14:paraId="0051D52A"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2FAA826" w14:textId="14120407" w:rsidR="00915A8F" w:rsidRPr="00E66EC9" w:rsidRDefault="00915A8F" w:rsidP="00915A8F">
            <w:pPr>
              <w:pStyle w:val="afa"/>
              <w:spacing w:line="320" w:lineRule="exact"/>
              <w:ind w:leftChars="0" w:left="792" w:right="114"/>
              <w:jc w:val="right"/>
            </w:pPr>
            <w:r w:rsidRPr="00E66EC9">
              <w:t>4.2.4.5.</w:t>
            </w:r>
          </w:p>
        </w:tc>
        <w:tc>
          <w:tcPr>
            <w:tcW w:w="5953" w:type="dxa"/>
            <w:tcBorders>
              <w:top w:val="single" w:sz="4" w:space="0" w:color="auto"/>
              <w:left w:val="single" w:sz="4" w:space="0" w:color="auto"/>
              <w:bottom w:val="single" w:sz="4" w:space="0" w:color="auto"/>
              <w:right w:val="single" w:sz="4" w:space="0" w:color="auto"/>
            </w:tcBorders>
            <w:vAlign w:val="center"/>
          </w:tcPr>
          <w:p w14:paraId="051181AA" w14:textId="54899723" w:rsidR="00915A8F" w:rsidRPr="00E66EC9" w:rsidRDefault="00915A8F" w:rsidP="00915A8F">
            <w:pPr>
              <w:spacing w:line="320" w:lineRule="exact"/>
              <w:ind w:leftChars="47" w:left="113" w:rightChars="46" w:right="110"/>
              <w:jc w:val="both"/>
            </w:pPr>
            <w:r w:rsidRPr="00E66EC9">
              <w:t xml:space="preserve">20 </w:t>
            </w:r>
            <w:r w:rsidRPr="00E66EC9">
              <w:rPr>
                <w:lang w:eastAsia="zh-HK"/>
              </w:rPr>
              <w:t>microplates (swinging bucket rotor).</w:t>
            </w:r>
          </w:p>
        </w:tc>
        <w:tc>
          <w:tcPr>
            <w:tcW w:w="1418" w:type="dxa"/>
            <w:tcBorders>
              <w:top w:val="single" w:sz="4" w:space="0" w:color="auto"/>
              <w:left w:val="single" w:sz="4" w:space="0" w:color="auto"/>
              <w:bottom w:val="single" w:sz="4" w:space="0" w:color="auto"/>
              <w:right w:val="single" w:sz="4" w:space="0" w:color="auto"/>
            </w:tcBorders>
          </w:tcPr>
          <w:p w14:paraId="0BA811A8"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9BA04AA" w14:textId="77777777" w:rsidR="00915A8F" w:rsidRPr="00E66EC9" w:rsidRDefault="00915A8F" w:rsidP="00915A8F">
            <w:pPr>
              <w:spacing w:line="320" w:lineRule="exact"/>
              <w:ind w:leftChars="47" w:left="113" w:rightChars="46" w:right="110"/>
              <w:jc w:val="both"/>
            </w:pPr>
          </w:p>
        </w:tc>
      </w:tr>
      <w:tr w:rsidR="00915A8F" w:rsidRPr="00E66EC9" w14:paraId="153D868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6D1CA28" w14:textId="6E5E1FFF" w:rsidR="00915A8F" w:rsidRPr="00E66EC9" w:rsidRDefault="00915A8F" w:rsidP="00915A8F">
            <w:pPr>
              <w:pStyle w:val="afa"/>
              <w:spacing w:line="320" w:lineRule="exact"/>
              <w:ind w:leftChars="0" w:left="792" w:right="114"/>
              <w:jc w:val="right"/>
            </w:pPr>
            <w:r w:rsidRPr="00E66EC9">
              <w:t>4.2.4.6.</w:t>
            </w:r>
          </w:p>
        </w:tc>
        <w:tc>
          <w:tcPr>
            <w:tcW w:w="5953" w:type="dxa"/>
            <w:tcBorders>
              <w:top w:val="single" w:sz="4" w:space="0" w:color="auto"/>
              <w:left w:val="single" w:sz="4" w:space="0" w:color="auto"/>
              <w:bottom w:val="single" w:sz="4" w:space="0" w:color="auto"/>
              <w:right w:val="single" w:sz="4" w:space="0" w:color="auto"/>
            </w:tcBorders>
            <w:vAlign w:val="center"/>
          </w:tcPr>
          <w:p w14:paraId="69455D82" w14:textId="4B304805" w:rsidR="00915A8F" w:rsidRPr="00E66EC9" w:rsidRDefault="00915A8F" w:rsidP="00915A8F">
            <w:pPr>
              <w:spacing w:line="320" w:lineRule="exact"/>
              <w:ind w:leftChars="47" w:left="113" w:rightChars="46" w:right="110"/>
              <w:jc w:val="both"/>
            </w:pPr>
            <w:r w:rsidRPr="00E66EC9">
              <w:t xml:space="preserve">16 </w:t>
            </w:r>
            <w:r w:rsidRPr="00E66EC9">
              <w:rPr>
                <w:lang w:eastAsia="zh-HK"/>
              </w:rPr>
              <w:t>microplates (swinging bucket rotor).</w:t>
            </w:r>
          </w:p>
        </w:tc>
        <w:tc>
          <w:tcPr>
            <w:tcW w:w="1418" w:type="dxa"/>
            <w:tcBorders>
              <w:top w:val="single" w:sz="4" w:space="0" w:color="auto"/>
              <w:left w:val="single" w:sz="4" w:space="0" w:color="auto"/>
              <w:bottom w:val="single" w:sz="4" w:space="0" w:color="auto"/>
              <w:right w:val="single" w:sz="4" w:space="0" w:color="auto"/>
            </w:tcBorders>
          </w:tcPr>
          <w:p w14:paraId="25214388"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8288330" w14:textId="77777777" w:rsidR="00915A8F" w:rsidRPr="00E66EC9" w:rsidRDefault="00915A8F" w:rsidP="00915A8F">
            <w:pPr>
              <w:spacing w:line="320" w:lineRule="exact"/>
              <w:ind w:leftChars="47" w:left="113" w:rightChars="46" w:right="110"/>
              <w:jc w:val="both"/>
            </w:pPr>
          </w:p>
        </w:tc>
      </w:tr>
      <w:tr w:rsidR="00915A8F" w:rsidRPr="00E66EC9" w14:paraId="20330FC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B4F6AE8" w14:textId="2A7BF5B2" w:rsidR="00915A8F" w:rsidRPr="00E66EC9" w:rsidRDefault="00915A8F" w:rsidP="00915A8F">
            <w:pPr>
              <w:pStyle w:val="afa"/>
              <w:spacing w:line="320" w:lineRule="exact"/>
              <w:ind w:leftChars="0" w:left="792" w:right="114"/>
              <w:jc w:val="right"/>
            </w:pPr>
            <w:r w:rsidRPr="00E66EC9">
              <w:t>4.2.4.7.</w:t>
            </w:r>
          </w:p>
        </w:tc>
        <w:tc>
          <w:tcPr>
            <w:tcW w:w="5953" w:type="dxa"/>
            <w:tcBorders>
              <w:top w:val="single" w:sz="4" w:space="0" w:color="auto"/>
              <w:left w:val="single" w:sz="4" w:space="0" w:color="auto"/>
              <w:bottom w:val="single" w:sz="4" w:space="0" w:color="auto"/>
              <w:right w:val="single" w:sz="4" w:space="0" w:color="auto"/>
            </w:tcBorders>
            <w:vAlign w:val="center"/>
          </w:tcPr>
          <w:p w14:paraId="30C534BA" w14:textId="26207247" w:rsidR="00915A8F" w:rsidRPr="00E66EC9" w:rsidRDefault="00915A8F" w:rsidP="00915A8F">
            <w:pPr>
              <w:spacing w:line="320" w:lineRule="exact"/>
              <w:ind w:leftChars="47" w:left="113" w:rightChars="46" w:right="110"/>
              <w:jc w:val="both"/>
            </w:pPr>
            <w:r w:rsidRPr="00E66EC9">
              <w:t xml:space="preserve">10 </w:t>
            </w:r>
            <w:r w:rsidRPr="00E66EC9">
              <w:rPr>
                <w:lang w:eastAsia="zh-HK"/>
              </w:rPr>
              <w:t>microplates (windshield swinging bucket rotor).</w:t>
            </w:r>
          </w:p>
        </w:tc>
        <w:tc>
          <w:tcPr>
            <w:tcW w:w="1418" w:type="dxa"/>
            <w:tcBorders>
              <w:top w:val="single" w:sz="4" w:space="0" w:color="auto"/>
              <w:left w:val="single" w:sz="4" w:space="0" w:color="auto"/>
              <w:bottom w:val="single" w:sz="4" w:space="0" w:color="auto"/>
              <w:right w:val="single" w:sz="4" w:space="0" w:color="auto"/>
            </w:tcBorders>
          </w:tcPr>
          <w:p w14:paraId="18849386"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11C27E3" w14:textId="77777777" w:rsidR="00915A8F" w:rsidRPr="00E66EC9" w:rsidRDefault="00915A8F" w:rsidP="00915A8F">
            <w:pPr>
              <w:spacing w:line="320" w:lineRule="exact"/>
              <w:ind w:leftChars="47" w:left="113" w:rightChars="46" w:right="110"/>
              <w:jc w:val="both"/>
            </w:pPr>
          </w:p>
        </w:tc>
      </w:tr>
      <w:tr w:rsidR="00915A8F" w:rsidRPr="00E66EC9" w14:paraId="2D89342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C3CFCF4" w14:textId="4BC7A960" w:rsidR="00915A8F" w:rsidRPr="00E66EC9" w:rsidRDefault="00915A8F" w:rsidP="00915A8F">
            <w:pPr>
              <w:pStyle w:val="afa"/>
              <w:spacing w:line="320" w:lineRule="exact"/>
              <w:ind w:leftChars="0" w:left="792" w:right="114"/>
              <w:jc w:val="right"/>
            </w:pPr>
            <w:r w:rsidRPr="00E66EC9">
              <w:t>4.2.4.8.</w:t>
            </w:r>
          </w:p>
        </w:tc>
        <w:tc>
          <w:tcPr>
            <w:tcW w:w="5953" w:type="dxa"/>
            <w:tcBorders>
              <w:top w:val="single" w:sz="4" w:space="0" w:color="auto"/>
              <w:left w:val="single" w:sz="4" w:space="0" w:color="auto"/>
              <w:bottom w:val="single" w:sz="4" w:space="0" w:color="auto"/>
              <w:right w:val="single" w:sz="4" w:space="0" w:color="auto"/>
            </w:tcBorders>
            <w:vAlign w:val="center"/>
          </w:tcPr>
          <w:p w14:paraId="0AC0E4CD" w14:textId="725D58CE" w:rsidR="00915A8F" w:rsidRPr="00E66EC9" w:rsidRDefault="00915A8F" w:rsidP="00915A8F">
            <w:pPr>
              <w:spacing w:line="320" w:lineRule="exact"/>
              <w:ind w:leftChars="47" w:left="113" w:rightChars="46" w:right="110"/>
              <w:jc w:val="both"/>
              <w:rPr>
                <w:u w:val="single"/>
              </w:rPr>
            </w:pPr>
            <w:r w:rsidRPr="00E66EC9">
              <w:rPr>
                <w:lang w:eastAsia="zh-HK"/>
              </w:rPr>
              <w:t>6 microplates (swinging bucket rotor).</w:t>
            </w:r>
          </w:p>
        </w:tc>
        <w:tc>
          <w:tcPr>
            <w:tcW w:w="1418" w:type="dxa"/>
            <w:tcBorders>
              <w:top w:val="single" w:sz="4" w:space="0" w:color="auto"/>
              <w:left w:val="single" w:sz="4" w:space="0" w:color="auto"/>
              <w:bottom w:val="single" w:sz="4" w:space="0" w:color="auto"/>
              <w:right w:val="single" w:sz="4" w:space="0" w:color="auto"/>
            </w:tcBorders>
          </w:tcPr>
          <w:p w14:paraId="25163CE1"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12A4440" w14:textId="77777777" w:rsidR="00915A8F" w:rsidRPr="00E66EC9" w:rsidRDefault="00915A8F" w:rsidP="00915A8F">
            <w:pPr>
              <w:spacing w:line="320" w:lineRule="exact"/>
              <w:ind w:leftChars="47" w:left="113" w:rightChars="46" w:right="110"/>
              <w:jc w:val="both"/>
            </w:pPr>
          </w:p>
        </w:tc>
      </w:tr>
      <w:tr w:rsidR="00915A8F" w:rsidRPr="00E66EC9" w14:paraId="7F4419F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05FFA66" w14:textId="25798475" w:rsidR="00915A8F" w:rsidRPr="00E66EC9" w:rsidRDefault="00915A8F" w:rsidP="00915A8F">
            <w:pPr>
              <w:pStyle w:val="afa"/>
              <w:spacing w:line="320" w:lineRule="exact"/>
              <w:ind w:leftChars="0" w:left="792" w:right="114"/>
              <w:jc w:val="right"/>
            </w:pPr>
            <w:r w:rsidRPr="00E66EC9">
              <w:t>4.2.4.9.</w:t>
            </w:r>
          </w:p>
        </w:tc>
        <w:tc>
          <w:tcPr>
            <w:tcW w:w="5953" w:type="dxa"/>
            <w:tcBorders>
              <w:top w:val="single" w:sz="4" w:space="0" w:color="auto"/>
              <w:left w:val="single" w:sz="4" w:space="0" w:color="auto"/>
              <w:bottom w:val="single" w:sz="4" w:space="0" w:color="auto"/>
              <w:right w:val="single" w:sz="4" w:space="0" w:color="auto"/>
            </w:tcBorders>
            <w:vAlign w:val="center"/>
          </w:tcPr>
          <w:p w14:paraId="6D15D69F" w14:textId="59FF6D2D" w:rsidR="00915A8F" w:rsidRPr="00E66EC9" w:rsidRDefault="007B54E8" w:rsidP="00915A8F">
            <w:pPr>
              <w:spacing w:line="320" w:lineRule="exact"/>
              <w:ind w:leftChars="47" w:left="113" w:rightChars="46" w:right="110"/>
              <w:jc w:val="both"/>
              <w:rPr>
                <w:u w:val="single"/>
              </w:rPr>
            </w:pPr>
            <w:r w:rsidRPr="00E66EC9">
              <w:rPr>
                <w:lang w:eastAsia="zh-HK"/>
              </w:rPr>
              <w:t>6 x 250 mL</w:t>
            </w:r>
            <w:r w:rsidR="00915A8F"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79D77B1C"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A9AC9FF" w14:textId="77777777" w:rsidR="00915A8F" w:rsidRPr="00E66EC9" w:rsidRDefault="00915A8F" w:rsidP="00915A8F">
            <w:pPr>
              <w:spacing w:line="320" w:lineRule="exact"/>
              <w:ind w:leftChars="47" w:left="113" w:rightChars="46" w:right="110"/>
              <w:jc w:val="both"/>
            </w:pPr>
          </w:p>
        </w:tc>
      </w:tr>
      <w:tr w:rsidR="00915A8F" w:rsidRPr="00E66EC9" w14:paraId="7D2FCB1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9DC14F9" w14:textId="7C3FEC78" w:rsidR="00915A8F" w:rsidRPr="00E66EC9" w:rsidRDefault="00915A8F" w:rsidP="00915A8F">
            <w:pPr>
              <w:pStyle w:val="afa"/>
              <w:spacing w:line="320" w:lineRule="exact"/>
              <w:ind w:leftChars="0" w:left="792" w:right="114"/>
              <w:jc w:val="right"/>
            </w:pPr>
            <w:r w:rsidRPr="00E66EC9">
              <w:t>4.2.4.10.</w:t>
            </w:r>
          </w:p>
        </w:tc>
        <w:tc>
          <w:tcPr>
            <w:tcW w:w="5953" w:type="dxa"/>
            <w:tcBorders>
              <w:top w:val="single" w:sz="4" w:space="0" w:color="auto"/>
              <w:left w:val="single" w:sz="4" w:space="0" w:color="auto"/>
              <w:bottom w:val="single" w:sz="4" w:space="0" w:color="auto"/>
              <w:right w:val="single" w:sz="4" w:space="0" w:color="auto"/>
            </w:tcBorders>
            <w:vAlign w:val="center"/>
          </w:tcPr>
          <w:p w14:paraId="5B1D4DC7" w14:textId="0D27B218" w:rsidR="00915A8F" w:rsidRPr="00E66EC9" w:rsidRDefault="00915A8F" w:rsidP="00915A8F">
            <w:pPr>
              <w:spacing w:line="320" w:lineRule="exact"/>
              <w:ind w:leftChars="47" w:left="113" w:rightChars="46" w:right="110"/>
              <w:jc w:val="both"/>
              <w:rPr>
                <w:u w:val="single"/>
              </w:rPr>
            </w:pPr>
            <w:r w:rsidRPr="00E66EC9">
              <w:rPr>
                <w:lang w:eastAsia="zh-HK"/>
              </w:rPr>
              <w:t>6 x 100 m</w:t>
            </w:r>
            <w:r w:rsidR="007B54E8" w:rsidRPr="00E66EC9">
              <w:rPr>
                <w:lang w:eastAsia="zh-HK"/>
              </w:rPr>
              <w:t>L</w:t>
            </w:r>
            <w:r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0E3DA369"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DB2BDFF" w14:textId="77777777" w:rsidR="00915A8F" w:rsidRPr="00E66EC9" w:rsidRDefault="00915A8F" w:rsidP="00915A8F">
            <w:pPr>
              <w:spacing w:line="320" w:lineRule="exact"/>
              <w:ind w:leftChars="47" w:left="113" w:rightChars="46" w:right="110"/>
              <w:jc w:val="both"/>
            </w:pPr>
          </w:p>
        </w:tc>
      </w:tr>
      <w:tr w:rsidR="00915A8F" w:rsidRPr="00E66EC9" w14:paraId="277598F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558C623" w14:textId="561176CC" w:rsidR="00915A8F" w:rsidRPr="00E66EC9" w:rsidRDefault="00915A8F" w:rsidP="00915A8F">
            <w:pPr>
              <w:pStyle w:val="afa"/>
              <w:spacing w:line="320" w:lineRule="exact"/>
              <w:ind w:leftChars="0" w:left="792" w:right="114"/>
              <w:jc w:val="right"/>
            </w:pPr>
            <w:r w:rsidRPr="00E66EC9">
              <w:t>4.2.4.11.</w:t>
            </w:r>
          </w:p>
        </w:tc>
        <w:tc>
          <w:tcPr>
            <w:tcW w:w="5953" w:type="dxa"/>
            <w:tcBorders>
              <w:top w:val="single" w:sz="4" w:space="0" w:color="auto"/>
              <w:left w:val="single" w:sz="4" w:space="0" w:color="auto"/>
              <w:bottom w:val="single" w:sz="4" w:space="0" w:color="auto"/>
              <w:right w:val="single" w:sz="4" w:space="0" w:color="auto"/>
            </w:tcBorders>
            <w:vAlign w:val="center"/>
          </w:tcPr>
          <w:p w14:paraId="69B62173" w14:textId="46219210" w:rsidR="00915A8F" w:rsidRPr="00E66EC9" w:rsidRDefault="007B54E8" w:rsidP="00915A8F">
            <w:pPr>
              <w:spacing w:line="320" w:lineRule="exact"/>
              <w:ind w:leftChars="47" w:left="113" w:rightChars="46" w:right="110"/>
              <w:jc w:val="both"/>
              <w:rPr>
                <w:u w:val="single"/>
              </w:rPr>
            </w:pPr>
            <w:r w:rsidRPr="00E66EC9">
              <w:rPr>
                <w:lang w:eastAsia="zh-HK"/>
              </w:rPr>
              <w:t>14 x 50 mL</w:t>
            </w:r>
            <w:r w:rsidR="00915A8F"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0B2E38FC"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74CC6DC" w14:textId="77777777" w:rsidR="00915A8F" w:rsidRPr="00E66EC9" w:rsidRDefault="00915A8F" w:rsidP="00915A8F">
            <w:pPr>
              <w:spacing w:line="320" w:lineRule="exact"/>
              <w:ind w:leftChars="47" w:left="113" w:rightChars="46" w:right="110"/>
              <w:jc w:val="both"/>
            </w:pPr>
          </w:p>
        </w:tc>
      </w:tr>
      <w:tr w:rsidR="00915A8F" w:rsidRPr="00E66EC9" w14:paraId="1BF44E0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1465141" w14:textId="710A882B" w:rsidR="00915A8F" w:rsidRPr="00E66EC9" w:rsidRDefault="00915A8F" w:rsidP="00915A8F">
            <w:pPr>
              <w:pStyle w:val="afa"/>
              <w:spacing w:line="320" w:lineRule="exact"/>
              <w:ind w:leftChars="0" w:left="792" w:right="114"/>
              <w:jc w:val="right"/>
            </w:pPr>
            <w:r w:rsidRPr="00E66EC9">
              <w:t>4.2.4.12.</w:t>
            </w:r>
          </w:p>
        </w:tc>
        <w:tc>
          <w:tcPr>
            <w:tcW w:w="5953" w:type="dxa"/>
            <w:tcBorders>
              <w:top w:val="single" w:sz="4" w:space="0" w:color="auto"/>
              <w:left w:val="single" w:sz="4" w:space="0" w:color="auto"/>
              <w:bottom w:val="single" w:sz="4" w:space="0" w:color="auto"/>
              <w:right w:val="single" w:sz="4" w:space="0" w:color="auto"/>
            </w:tcBorders>
            <w:vAlign w:val="center"/>
          </w:tcPr>
          <w:p w14:paraId="01A7E97B" w14:textId="18A9A278" w:rsidR="00915A8F" w:rsidRPr="00E66EC9" w:rsidRDefault="003F48F2" w:rsidP="00915A8F">
            <w:pPr>
              <w:spacing w:line="320" w:lineRule="exact"/>
              <w:ind w:leftChars="47" w:left="113" w:rightChars="46" w:right="110"/>
              <w:jc w:val="both"/>
              <w:rPr>
                <w:u w:val="single"/>
              </w:rPr>
            </w:pPr>
            <w:r>
              <w:rPr>
                <w:lang w:eastAsia="zh-HK"/>
              </w:rPr>
              <w:t>8 x 50 mL</w:t>
            </w:r>
            <w:r w:rsidR="00915A8F"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21B4D660"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190D2D0" w14:textId="77777777" w:rsidR="00915A8F" w:rsidRPr="00E66EC9" w:rsidRDefault="00915A8F" w:rsidP="00915A8F">
            <w:pPr>
              <w:spacing w:line="320" w:lineRule="exact"/>
              <w:ind w:leftChars="47" w:left="113" w:rightChars="46" w:right="110"/>
              <w:jc w:val="both"/>
            </w:pPr>
          </w:p>
        </w:tc>
      </w:tr>
      <w:tr w:rsidR="00915A8F" w:rsidRPr="00E66EC9" w14:paraId="578FA66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2E2B67B" w14:textId="24411BE2" w:rsidR="00915A8F" w:rsidRPr="00E66EC9" w:rsidRDefault="00915A8F" w:rsidP="00915A8F">
            <w:pPr>
              <w:pStyle w:val="afa"/>
              <w:spacing w:line="320" w:lineRule="exact"/>
              <w:ind w:leftChars="0" w:left="792" w:right="114"/>
              <w:jc w:val="right"/>
            </w:pPr>
            <w:r w:rsidRPr="00E66EC9">
              <w:t>4.2.4.13.</w:t>
            </w:r>
          </w:p>
        </w:tc>
        <w:tc>
          <w:tcPr>
            <w:tcW w:w="5953" w:type="dxa"/>
            <w:tcBorders>
              <w:top w:val="single" w:sz="4" w:space="0" w:color="auto"/>
              <w:left w:val="single" w:sz="4" w:space="0" w:color="auto"/>
              <w:bottom w:val="single" w:sz="4" w:space="0" w:color="auto"/>
              <w:right w:val="single" w:sz="4" w:space="0" w:color="auto"/>
            </w:tcBorders>
            <w:vAlign w:val="center"/>
          </w:tcPr>
          <w:p w14:paraId="6E7F40E8" w14:textId="247CF113" w:rsidR="00915A8F" w:rsidRPr="00E66EC9" w:rsidRDefault="007B54E8" w:rsidP="00915A8F">
            <w:pPr>
              <w:spacing w:line="320" w:lineRule="exact"/>
              <w:ind w:leftChars="47" w:left="113" w:rightChars="46" w:right="110"/>
              <w:jc w:val="both"/>
              <w:rPr>
                <w:u w:val="single"/>
              </w:rPr>
            </w:pPr>
            <w:r w:rsidRPr="00E66EC9">
              <w:rPr>
                <w:lang w:eastAsia="zh-HK"/>
              </w:rPr>
              <w:t>48 x 1.5/2.0 mL</w:t>
            </w:r>
            <w:r w:rsidR="00915A8F"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22E9F546"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47354FA" w14:textId="77777777" w:rsidR="00915A8F" w:rsidRPr="00E66EC9" w:rsidRDefault="00915A8F" w:rsidP="00915A8F">
            <w:pPr>
              <w:spacing w:line="320" w:lineRule="exact"/>
              <w:ind w:leftChars="47" w:left="113" w:rightChars="46" w:right="110"/>
              <w:jc w:val="both"/>
            </w:pPr>
          </w:p>
        </w:tc>
      </w:tr>
      <w:tr w:rsidR="00915A8F" w:rsidRPr="00E66EC9" w14:paraId="776A22C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58309D9" w14:textId="2938ED7F" w:rsidR="00915A8F" w:rsidRPr="00E66EC9" w:rsidRDefault="00915A8F" w:rsidP="00915A8F">
            <w:pPr>
              <w:pStyle w:val="afa"/>
              <w:spacing w:line="320" w:lineRule="exact"/>
              <w:ind w:leftChars="0" w:left="792" w:right="114"/>
              <w:jc w:val="right"/>
            </w:pPr>
            <w:r w:rsidRPr="00E66EC9">
              <w:t>4.2.4.14.</w:t>
            </w:r>
          </w:p>
        </w:tc>
        <w:tc>
          <w:tcPr>
            <w:tcW w:w="5953" w:type="dxa"/>
            <w:tcBorders>
              <w:top w:val="single" w:sz="4" w:space="0" w:color="auto"/>
              <w:left w:val="single" w:sz="4" w:space="0" w:color="auto"/>
              <w:bottom w:val="single" w:sz="4" w:space="0" w:color="auto"/>
              <w:right w:val="single" w:sz="4" w:space="0" w:color="auto"/>
            </w:tcBorders>
            <w:vAlign w:val="center"/>
          </w:tcPr>
          <w:p w14:paraId="6F1DAB76" w14:textId="36929A46" w:rsidR="00915A8F" w:rsidRPr="00E66EC9" w:rsidRDefault="007B54E8" w:rsidP="00915A8F">
            <w:pPr>
              <w:spacing w:line="320" w:lineRule="exact"/>
              <w:ind w:leftChars="47" w:left="113" w:rightChars="46" w:right="110"/>
              <w:jc w:val="both"/>
              <w:rPr>
                <w:u w:val="single"/>
              </w:rPr>
            </w:pPr>
            <w:r w:rsidRPr="00E66EC9">
              <w:rPr>
                <w:lang w:eastAsia="zh-HK"/>
              </w:rPr>
              <w:t>30 x 1.5/2.0 mL</w:t>
            </w:r>
            <w:r w:rsidR="00915A8F" w:rsidRPr="00E66EC9">
              <w:rPr>
                <w:lang w:eastAsia="zh-HK"/>
              </w:rPr>
              <w:t xml:space="preserve"> (fixed angle).</w:t>
            </w:r>
          </w:p>
        </w:tc>
        <w:tc>
          <w:tcPr>
            <w:tcW w:w="1418" w:type="dxa"/>
            <w:tcBorders>
              <w:top w:val="single" w:sz="4" w:space="0" w:color="auto"/>
              <w:left w:val="single" w:sz="4" w:space="0" w:color="auto"/>
              <w:bottom w:val="single" w:sz="4" w:space="0" w:color="auto"/>
              <w:right w:val="single" w:sz="4" w:space="0" w:color="auto"/>
            </w:tcBorders>
          </w:tcPr>
          <w:p w14:paraId="6047C1B4"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BDF0FB3" w14:textId="77777777" w:rsidR="00915A8F" w:rsidRPr="00E66EC9" w:rsidRDefault="00915A8F" w:rsidP="00915A8F">
            <w:pPr>
              <w:spacing w:line="320" w:lineRule="exact"/>
              <w:ind w:leftChars="47" w:left="113" w:rightChars="46" w:right="110"/>
              <w:jc w:val="both"/>
            </w:pPr>
          </w:p>
        </w:tc>
      </w:tr>
      <w:tr w:rsidR="00915A8F" w:rsidRPr="00E66EC9" w14:paraId="029AE528" w14:textId="77777777" w:rsidTr="00A47DFE">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864E145" w14:textId="31CB0C58" w:rsidR="00915A8F" w:rsidRPr="00E66EC9" w:rsidRDefault="00915A8F" w:rsidP="00915A8F">
            <w:pPr>
              <w:pStyle w:val="afa"/>
              <w:spacing w:line="320" w:lineRule="exact"/>
              <w:ind w:leftChars="0" w:left="792" w:right="114"/>
              <w:jc w:val="both"/>
            </w:pPr>
            <w:r w:rsidRPr="00E66EC9">
              <w:t>4.2.5.</w:t>
            </w:r>
          </w:p>
        </w:tc>
        <w:tc>
          <w:tcPr>
            <w:tcW w:w="5953" w:type="dxa"/>
            <w:tcBorders>
              <w:top w:val="single" w:sz="4" w:space="0" w:color="auto"/>
              <w:left w:val="single" w:sz="4" w:space="0" w:color="auto"/>
              <w:bottom w:val="single" w:sz="4" w:space="0" w:color="auto"/>
              <w:right w:val="single" w:sz="4" w:space="0" w:color="auto"/>
            </w:tcBorders>
          </w:tcPr>
          <w:p w14:paraId="4122CBE3" w14:textId="2D5FE7DC" w:rsidR="00915A8F" w:rsidRPr="00E66EC9" w:rsidRDefault="00915A8F" w:rsidP="00915A8F">
            <w:pPr>
              <w:spacing w:line="320" w:lineRule="exact"/>
              <w:ind w:leftChars="47" w:left="113" w:rightChars="46" w:right="110"/>
              <w:jc w:val="both"/>
              <w:rPr>
                <w:u w:val="single"/>
              </w:rPr>
            </w:pPr>
            <w:r w:rsidRPr="00E66EC9">
              <w:t>The material of rotors, buckets, external surface and internal surface shall be chemical resistance to chemical substances and easy to clean by common disinfectant.</w:t>
            </w:r>
          </w:p>
        </w:tc>
        <w:tc>
          <w:tcPr>
            <w:tcW w:w="1418" w:type="dxa"/>
            <w:tcBorders>
              <w:top w:val="single" w:sz="4" w:space="0" w:color="auto"/>
              <w:left w:val="single" w:sz="4" w:space="0" w:color="auto"/>
              <w:bottom w:val="single" w:sz="4" w:space="0" w:color="auto"/>
              <w:right w:val="single" w:sz="4" w:space="0" w:color="auto"/>
            </w:tcBorders>
          </w:tcPr>
          <w:p w14:paraId="6EF4A9AA"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B1DD5AB" w14:textId="77777777" w:rsidR="00915A8F" w:rsidRPr="00E66EC9" w:rsidRDefault="00915A8F" w:rsidP="00915A8F">
            <w:pPr>
              <w:spacing w:line="320" w:lineRule="exact"/>
              <w:ind w:leftChars="47" w:left="113" w:rightChars="46" w:right="110"/>
              <w:jc w:val="both"/>
            </w:pPr>
          </w:p>
        </w:tc>
      </w:tr>
      <w:tr w:rsidR="00E759C9" w:rsidRPr="00E66EC9" w14:paraId="427A331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5E8D7A3" w14:textId="2E7EFBF0" w:rsidR="00E759C9" w:rsidRPr="00E66EC9" w:rsidRDefault="00E759C9" w:rsidP="00E759C9">
            <w:pPr>
              <w:pStyle w:val="afa"/>
              <w:spacing w:line="320" w:lineRule="exact"/>
              <w:ind w:leftChars="0" w:left="792" w:right="114"/>
              <w:jc w:val="both"/>
            </w:pPr>
            <w:r w:rsidRPr="00E66EC9">
              <w:t>4.2.6.</w:t>
            </w:r>
          </w:p>
        </w:tc>
        <w:tc>
          <w:tcPr>
            <w:tcW w:w="5953" w:type="dxa"/>
            <w:tcBorders>
              <w:top w:val="single" w:sz="4" w:space="0" w:color="auto"/>
              <w:left w:val="single" w:sz="4" w:space="0" w:color="auto"/>
              <w:bottom w:val="single" w:sz="4" w:space="0" w:color="auto"/>
              <w:right w:val="single" w:sz="4" w:space="0" w:color="auto"/>
            </w:tcBorders>
            <w:vAlign w:val="center"/>
          </w:tcPr>
          <w:p w14:paraId="60A56CD8" w14:textId="358A34D4" w:rsidR="00E759C9" w:rsidRPr="00E66EC9" w:rsidRDefault="00E759C9" w:rsidP="00915A8F">
            <w:pPr>
              <w:spacing w:line="320" w:lineRule="exact"/>
              <w:ind w:leftChars="47" w:left="113" w:rightChars="46" w:right="110"/>
              <w:jc w:val="both"/>
              <w:rPr>
                <w:u w:val="single"/>
              </w:rPr>
            </w:pPr>
            <w:r w:rsidRPr="00E66EC9">
              <w:t>The operator panel, centrifuge lid, chamber and work surface shall be made of materials that are easily cleaned and disinfected.</w:t>
            </w:r>
          </w:p>
        </w:tc>
        <w:tc>
          <w:tcPr>
            <w:tcW w:w="1418" w:type="dxa"/>
            <w:tcBorders>
              <w:top w:val="single" w:sz="4" w:space="0" w:color="auto"/>
              <w:left w:val="single" w:sz="4" w:space="0" w:color="auto"/>
              <w:bottom w:val="single" w:sz="4" w:space="0" w:color="auto"/>
              <w:right w:val="single" w:sz="4" w:space="0" w:color="auto"/>
            </w:tcBorders>
          </w:tcPr>
          <w:p w14:paraId="454D7223" w14:textId="77777777" w:rsidR="00E759C9" w:rsidRPr="00E66EC9" w:rsidRDefault="00E759C9"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720701F" w14:textId="77777777" w:rsidR="00E759C9" w:rsidRPr="00E66EC9" w:rsidRDefault="00E759C9" w:rsidP="00915A8F">
            <w:pPr>
              <w:spacing w:line="320" w:lineRule="exact"/>
              <w:ind w:leftChars="47" w:left="113" w:rightChars="46" w:right="110"/>
              <w:jc w:val="both"/>
            </w:pPr>
          </w:p>
        </w:tc>
      </w:tr>
      <w:tr w:rsidR="007B54E8" w:rsidRPr="00E66EC9" w14:paraId="74436E96"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BB9BD8F" w14:textId="77777777" w:rsidR="007B54E8" w:rsidRPr="00E66EC9" w:rsidRDefault="007B54E8" w:rsidP="00915A8F">
            <w:pPr>
              <w:pStyle w:val="afa"/>
              <w:numPr>
                <w:ilvl w:val="1"/>
                <w:numId w:val="84"/>
              </w:numPr>
              <w:spacing w:line="320" w:lineRule="exact"/>
              <w:ind w:leftChars="0" w:right="114"/>
              <w:jc w:val="both"/>
            </w:pP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418DB41C" w14:textId="19E7D849" w:rsidR="007B54E8" w:rsidRPr="00E66EC9" w:rsidRDefault="007B54E8" w:rsidP="00915A8F">
            <w:pPr>
              <w:spacing w:line="320" w:lineRule="exact"/>
              <w:ind w:leftChars="47" w:left="113" w:rightChars="46" w:right="110"/>
              <w:jc w:val="both"/>
            </w:pPr>
            <w:r w:rsidRPr="00E66EC9">
              <w:rPr>
                <w:u w:val="single"/>
              </w:rPr>
              <w:t>Construction, Performance and Functions</w:t>
            </w:r>
          </w:p>
        </w:tc>
      </w:tr>
      <w:tr w:rsidR="00915A8F" w:rsidRPr="00E66EC9" w14:paraId="5E4D1DC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2B92166" w14:textId="45724363" w:rsidR="00915A8F" w:rsidRPr="00E66EC9" w:rsidRDefault="0075014F" w:rsidP="0075014F">
            <w:pPr>
              <w:pStyle w:val="afa"/>
              <w:spacing w:line="320" w:lineRule="exact"/>
              <w:ind w:leftChars="0" w:left="792" w:right="594"/>
              <w:jc w:val="right"/>
            </w:pPr>
            <w:r w:rsidRPr="00E66EC9">
              <w:t>4.3.1.</w:t>
            </w:r>
          </w:p>
        </w:tc>
        <w:tc>
          <w:tcPr>
            <w:tcW w:w="5953" w:type="dxa"/>
            <w:tcBorders>
              <w:top w:val="single" w:sz="4" w:space="0" w:color="auto"/>
              <w:left w:val="single" w:sz="4" w:space="0" w:color="auto"/>
              <w:bottom w:val="single" w:sz="4" w:space="0" w:color="auto"/>
              <w:right w:val="single" w:sz="4" w:space="0" w:color="auto"/>
            </w:tcBorders>
            <w:vAlign w:val="center"/>
          </w:tcPr>
          <w:p w14:paraId="6343121B" w14:textId="1764E641" w:rsidR="00915A8F" w:rsidRPr="00E66EC9" w:rsidRDefault="00915A8F" w:rsidP="00915A8F">
            <w:pPr>
              <w:spacing w:line="320" w:lineRule="exact"/>
              <w:ind w:leftChars="47" w:left="113" w:rightChars="46" w:right="110"/>
              <w:jc w:val="both"/>
              <w:rPr>
                <w:u w:val="single"/>
              </w:rPr>
            </w:pPr>
            <w:r w:rsidRPr="00E66EC9">
              <w:t xml:space="preserve">The Centrifuge shall be constructed with brushless maintenance free </w:t>
            </w:r>
            <w:r w:rsidRPr="00E66EC9">
              <w:rPr>
                <w:lang w:eastAsia="zh-HK"/>
              </w:rPr>
              <w:t xml:space="preserve">direct </w:t>
            </w:r>
            <w:r w:rsidRPr="00E66EC9">
              <w:t>inductive drive.</w:t>
            </w:r>
          </w:p>
        </w:tc>
        <w:tc>
          <w:tcPr>
            <w:tcW w:w="1418" w:type="dxa"/>
            <w:tcBorders>
              <w:top w:val="single" w:sz="4" w:space="0" w:color="auto"/>
              <w:left w:val="single" w:sz="4" w:space="0" w:color="auto"/>
              <w:bottom w:val="single" w:sz="4" w:space="0" w:color="auto"/>
              <w:right w:val="single" w:sz="4" w:space="0" w:color="auto"/>
            </w:tcBorders>
          </w:tcPr>
          <w:p w14:paraId="1F1A7DA9"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6538CCB" w14:textId="77777777" w:rsidR="00915A8F" w:rsidRPr="00E66EC9" w:rsidRDefault="00915A8F" w:rsidP="00915A8F">
            <w:pPr>
              <w:spacing w:line="320" w:lineRule="exact"/>
              <w:ind w:leftChars="47" w:left="113" w:rightChars="46" w:right="110"/>
              <w:jc w:val="both"/>
            </w:pPr>
          </w:p>
        </w:tc>
      </w:tr>
      <w:tr w:rsidR="00915A8F" w:rsidRPr="00E66EC9" w14:paraId="3DD0209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80C99C0" w14:textId="35437058" w:rsidR="00915A8F" w:rsidRPr="00E66EC9" w:rsidRDefault="0075014F" w:rsidP="0075014F">
            <w:pPr>
              <w:pStyle w:val="afa"/>
              <w:tabs>
                <w:tab w:val="left" w:pos="1230"/>
              </w:tabs>
              <w:spacing w:line="320" w:lineRule="exact"/>
              <w:ind w:leftChars="0" w:left="792" w:right="594"/>
              <w:jc w:val="right"/>
            </w:pPr>
            <w:r w:rsidRPr="00E66EC9">
              <w:t>4.3.2.</w:t>
            </w:r>
          </w:p>
        </w:tc>
        <w:tc>
          <w:tcPr>
            <w:tcW w:w="5953" w:type="dxa"/>
            <w:tcBorders>
              <w:top w:val="single" w:sz="4" w:space="0" w:color="auto"/>
              <w:left w:val="single" w:sz="4" w:space="0" w:color="auto"/>
              <w:bottom w:val="single" w:sz="4" w:space="0" w:color="auto"/>
              <w:right w:val="single" w:sz="4" w:space="0" w:color="auto"/>
            </w:tcBorders>
            <w:vAlign w:val="center"/>
          </w:tcPr>
          <w:p w14:paraId="06732B01" w14:textId="008E4121" w:rsidR="00915A8F" w:rsidRPr="00E66EC9" w:rsidRDefault="00915A8F" w:rsidP="00915A8F">
            <w:pPr>
              <w:spacing w:line="320" w:lineRule="exact"/>
              <w:ind w:leftChars="47" w:left="113" w:rightChars="46" w:right="110"/>
              <w:jc w:val="both"/>
              <w:rPr>
                <w:u w:val="single"/>
              </w:rPr>
            </w:pPr>
            <w:r w:rsidRPr="00E66EC9">
              <w:t>Both the housing and the lid shall be made of galvanized steel or equivalent, which are heavy gauge, corrosion and rust resistant.</w:t>
            </w:r>
          </w:p>
        </w:tc>
        <w:tc>
          <w:tcPr>
            <w:tcW w:w="1418" w:type="dxa"/>
            <w:tcBorders>
              <w:top w:val="single" w:sz="4" w:space="0" w:color="auto"/>
              <w:left w:val="single" w:sz="4" w:space="0" w:color="auto"/>
              <w:bottom w:val="single" w:sz="4" w:space="0" w:color="auto"/>
              <w:right w:val="single" w:sz="4" w:space="0" w:color="auto"/>
            </w:tcBorders>
          </w:tcPr>
          <w:p w14:paraId="0B456716"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090606F" w14:textId="77777777" w:rsidR="00915A8F" w:rsidRPr="00E66EC9" w:rsidRDefault="00915A8F" w:rsidP="00915A8F">
            <w:pPr>
              <w:spacing w:line="320" w:lineRule="exact"/>
              <w:ind w:leftChars="47" w:left="113" w:rightChars="46" w:right="110"/>
              <w:jc w:val="both"/>
            </w:pPr>
          </w:p>
        </w:tc>
      </w:tr>
      <w:tr w:rsidR="00915A8F" w:rsidRPr="00E66EC9" w14:paraId="300F6BA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FE18B50" w14:textId="2B5D2B75" w:rsidR="00915A8F" w:rsidRPr="00E66EC9" w:rsidRDefault="0075014F" w:rsidP="0075014F">
            <w:pPr>
              <w:pStyle w:val="afa"/>
              <w:tabs>
                <w:tab w:val="left" w:pos="1485"/>
              </w:tabs>
              <w:spacing w:line="320" w:lineRule="exact"/>
              <w:ind w:leftChars="0" w:left="792" w:right="594"/>
              <w:jc w:val="right"/>
            </w:pPr>
            <w:r w:rsidRPr="00E66EC9">
              <w:t>4.3.3.</w:t>
            </w:r>
          </w:p>
        </w:tc>
        <w:tc>
          <w:tcPr>
            <w:tcW w:w="5953" w:type="dxa"/>
            <w:tcBorders>
              <w:top w:val="single" w:sz="4" w:space="0" w:color="auto"/>
              <w:left w:val="single" w:sz="4" w:space="0" w:color="auto"/>
              <w:bottom w:val="single" w:sz="4" w:space="0" w:color="auto"/>
              <w:right w:val="single" w:sz="4" w:space="0" w:color="auto"/>
            </w:tcBorders>
            <w:vAlign w:val="center"/>
          </w:tcPr>
          <w:p w14:paraId="4AAA5FB8" w14:textId="18B93A7D" w:rsidR="00915A8F" w:rsidRPr="00E66EC9" w:rsidRDefault="00915A8F" w:rsidP="007B54E8">
            <w:pPr>
              <w:spacing w:line="320" w:lineRule="exact"/>
              <w:ind w:leftChars="47" w:left="113" w:rightChars="46" w:right="110"/>
              <w:jc w:val="both"/>
              <w:rPr>
                <w:u w:val="single"/>
              </w:rPr>
            </w:pPr>
            <w:r w:rsidRPr="00E66EC9">
              <w:t xml:space="preserve">The </w:t>
            </w:r>
            <w:r w:rsidR="007B54E8" w:rsidRPr="00E66EC9">
              <w:t xml:space="preserve">Centrifuge </w:t>
            </w:r>
            <w:r w:rsidRPr="00E66EC9">
              <w:t>front is made of high-impact resistant plastic.</w:t>
            </w:r>
          </w:p>
        </w:tc>
        <w:tc>
          <w:tcPr>
            <w:tcW w:w="1418" w:type="dxa"/>
            <w:tcBorders>
              <w:top w:val="single" w:sz="4" w:space="0" w:color="auto"/>
              <w:left w:val="single" w:sz="4" w:space="0" w:color="auto"/>
              <w:bottom w:val="single" w:sz="4" w:space="0" w:color="auto"/>
              <w:right w:val="single" w:sz="4" w:space="0" w:color="auto"/>
            </w:tcBorders>
          </w:tcPr>
          <w:p w14:paraId="0526DFA7"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F5EB9EC" w14:textId="77777777" w:rsidR="00915A8F" w:rsidRPr="00E66EC9" w:rsidRDefault="00915A8F" w:rsidP="00915A8F">
            <w:pPr>
              <w:spacing w:line="320" w:lineRule="exact"/>
              <w:ind w:leftChars="47" w:left="113" w:rightChars="46" w:right="110"/>
              <w:jc w:val="both"/>
            </w:pPr>
          </w:p>
        </w:tc>
      </w:tr>
      <w:tr w:rsidR="00915A8F" w:rsidRPr="00E66EC9" w14:paraId="6A0AF33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6C41161" w14:textId="571B7562" w:rsidR="0075014F" w:rsidRPr="00E66EC9" w:rsidRDefault="0075014F" w:rsidP="0075014F">
            <w:pPr>
              <w:pStyle w:val="afa"/>
              <w:spacing w:line="320" w:lineRule="exact"/>
              <w:ind w:leftChars="0" w:left="792" w:right="114"/>
              <w:jc w:val="right"/>
            </w:pPr>
          </w:p>
          <w:p w14:paraId="53731FF2" w14:textId="531E3FB1" w:rsidR="00915A8F" w:rsidRPr="00E66EC9" w:rsidRDefault="0075014F" w:rsidP="0075014F">
            <w:pPr>
              <w:ind w:right="600"/>
              <w:jc w:val="right"/>
            </w:pPr>
            <w:r w:rsidRPr="00E66EC9">
              <w:t>4.3.4.</w:t>
            </w:r>
          </w:p>
        </w:tc>
        <w:tc>
          <w:tcPr>
            <w:tcW w:w="5953" w:type="dxa"/>
            <w:tcBorders>
              <w:top w:val="single" w:sz="4" w:space="0" w:color="auto"/>
              <w:left w:val="single" w:sz="4" w:space="0" w:color="auto"/>
              <w:bottom w:val="single" w:sz="4" w:space="0" w:color="auto"/>
              <w:right w:val="single" w:sz="4" w:space="0" w:color="auto"/>
            </w:tcBorders>
            <w:vAlign w:val="center"/>
          </w:tcPr>
          <w:p w14:paraId="4ADB7B19" w14:textId="52B04899" w:rsidR="00915A8F" w:rsidRPr="00E66EC9" w:rsidRDefault="00915A8F" w:rsidP="00915A8F">
            <w:pPr>
              <w:spacing w:line="320" w:lineRule="exact"/>
              <w:ind w:leftChars="47" w:left="113" w:rightChars="46" w:right="110"/>
              <w:jc w:val="both"/>
              <w:rPr>
                <w:u w:val="single"/>
              </w:rPr>
            </w:pPr>
            <w:r w:rsidRPr="00E66EC9">
              <w:t>The Centrifuge shall have a speed calibration window in the door to record actual rotor speed for calibration purposes.</w:t>
            </w:r>
          </w:p>
        </w:tc>
        <w:tc>
          <w:tcPr>
            <w:tcW w:w="1418" w:type="dxa"/>
            <w:tcBorders>
              <w:top w:val="single" w:sz="4" w:space="0" w:color="auto"/>
              <w:left w:val="single" w:sz="4" w:space="0" w:color="auto"/>
              <w:bottom w:val="single" w:sz="4" w:space="0" w:color="auto"/>
              <w:right w:val="single" w:sz="4" w:space="0" w:color="auto"/>
            </w:tcBorders>
          </w:tcPr>
          <w:p w14:paraId="610E4526" w14:textId="77777777" w:rsidR="00915A8F" w:rsidRPr="00E66EC9" w:rsidRDefault="00915A8F" w:rsidP="00915A8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B7F9F30" w14:textId="77777777" w:rsidR="00915A8F" w:rsidRPr="00E66EC9" w:rsidRDefault="00915A8F" w:rsidP="00915A8F">
            <w:pPr>
              <w:spacing w:line="320" w:lineRule="exact"/>
              <w:ind w:leftChars="47" w:left="113" w:rightChars="46" w:right="110"/>
              <w:jc w:val="both"/>
            </w:pPr>
          </w:p>
        </w:tc>
      </w:tr>
      <w:tr w:rsidR="007B54E8" w:rsidRPr="00E66EC9" w14:paraId="3408C409"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DD0FF42" w14:textId="42941573" w:rsidR="007B54E8" w:rsidRPr="00E66EC9" w:rsidRDefault="007B54E8" w:rsidP="0075014F">
            <w:pPr>
              <w:pStyle w:val="afa"/>
              <w:spacing w:line="320" w:lineRule="exact"/>
              <w:ind w:leftChars="0" w:left="792" w:right="594"/>
              <w:jc w:val="right"/>
            </w:pPr>
            <w:r w:rsidRPr="00E66EC9">
              <w:t>4.3.5.</w:t>
            </w:r>
          </w:p>
        </w:tc>
        <w:tc>
          <w:tcPr>
            <w:tcW w:w="8962" w:type="dxa"/>
            <w:gridSpan w:val="3"/>
            <w:tcBorders>
              <w:top w:val="single" w:sz="4" w:space="0" w:color="auto"/>
              <w:left w:val="single" w:sz="4" w:space="0" w:color="auto"/>
              <w:bottom w:val="single" w:sz="4" w:space="0" w:color="auto"/>
              <w:right w:val="single" w:sz="4" w:space="0" w:color="auto"/>
            </w:tcBorders>
          </w:tcPr>
          <w:p w14:paraId="211B6BF1" w14:textId="441BD330" w:rsidR="007B54E8" w:rsidRPr="00E66EC9" w:rsidRDefault="007B54E8" w:rsidP="00E759C9">
            <w:pPr>
              <w:spacing w:line="320" w:lineRule="exact"/>
              <w:ind w:leftChars="47" w:left="113" w:rightChars="46" w:right="110"/>
              <w:jc w:val="both"/>
            </w:pPr>
            <w:r w:rsidRPr="00E66EC9">
              <w:t>Refrigerating performance and Temperature Control</w:t>
            </w:r>
          </w:p>
        </w:tc>
      </w:tr>
      <w:tr w:rsidR="00E759C9" w:rsidRPr="00E66EC9" w14:paraId="4BE4506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1989D2C" w14:textId="43E6EEA3" w:rsidR="00E759C9" w:rsidRPr="00E66EC9" w:rsidRDefault="0075014F" w:rsidP="0075014F">
            <w:pPr>
              <w:pStyle w:val="afa"/>
              <w:spacing w:line="320" w:lineRule="exact"/>
              <w:ind w:leftChars="0" w:left="792" w:right="114"/>
              <w:jc w:val="right"/>
            </w:pPr>
            <w:r w:rsidRPr="00E66EC9">
              <w:t>4.3.5.1.</w:t>
            </w:r>
          </w:p>
        </w:tc>
        <w:tc>
          <w:tcPr>
            <w:tcW w:w="5953" w:type="dxa"/>
            <w:tcBorders>
              <w:top w:val="single" w:sz="4" w:space="0" w:color="auto"/>
              <w:left w:val="single" w:sz="4" w:space="0" w:color="auto"/>
              <w:bottom w:val="single" w:sz="4" w:space="0" w:color="auto"/>
              <w:right w:val="single" w:sz="4" w:space="0" w:color="auto"/>
            </w:tcBorders>
            <w:vAlign w:val="center"/>
          </w:tcPr>
          <w:p w14:paraId="66D27175" w14:textId="4441C551" w:rsidR="00E759C9" w:rsidRPr="00E66EC9" w:rsidRDefault="00E759C9" w:rsidP="00E759C9">
            <w:pPr>
              <w:spacing w:line="320" w:lineRule="exact"/>
              <w:ind w:leftChars="47" w:left="113" w:rightChars="46" w:right="110"/>
              <w:jc w:val="both"/>
              <w:rPr>
                <w:u w:val="single"/>
              </w:rPr>
            </w:pPr>
            <w:r w:rsidRPr="00E66EC9">
              <w:t xml:space="preserve">Temperature control shall be user-programmable from </w:t>
            </w:r>
            <w:r w:rsidR="003F48F2">
              <w:t xml:space="preserve">   </w:t>
            </w:r>
            <w:r w:rsidRPr="00E66EC9">
              <w:t>-10°C to +40°C or wider.</w:t>
            </w:r>
          </w:p>
        </w:tc>
        <w:tc>
          <w:tcPr>
            <w:tcW w:w="1418" w:type="dxa"/>
            <w:tcBorders>
              <w:top w:val="single" w:sz="4" w:space="0" w:color="auto"/>
              <w:left w:val="single" w:sz="4" w:space="0" w:color="auto"/>
              <w:bottom w:val="single" w:sz="4" w:space="0" w:color="auto"/>
              <w:right w:val="single" w:sz="4" w:space="0" w:color="auto"/>
            </w:tcBorders>
          </w:tcPr>
          <w:p w14:paraId="3257727E" w14:textId="77777777" w:rsidR="00E759C9" w:rsidRPr="00E66EC9" w:rsidRDefault="00E759C9" w:rsidP="00E759C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FD00F35" w14:textId="77777777" w:rsidR="00E759C9" w:rsidRPr="00E66EC9" w:rsidRDefault="00E759C9" w:rsidP="00E759C9">
            <w:pPr>
              <w:spacing w:line="320" w:lineRule="exact"/>
              <w:ind w:leftChars="47" w:left="113" w:rightChars="46" w:right="110"/>
              <w:jc w:val="both"/>
            </w:pPr>
          </w:p>
        </w:tc>
      </w:tr>
      <w:tr w:rsidR="00E759C9" w:rsidRPr="00E66EC9" w14:paraId="402999F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A12C3AC" w14:textId="5BA9CA9D" w:rsidR="00E759C9" w:rsidRPr="00E66EC9" w:rsidRDefault="0075014F" w:rsidP="0075014F">
            <w:pPr>
              <w:pStyle w:val="afa"/>
              <w:spacing w:line="320" w:lineRule="exact"/>
              <w:ind w:leftChars="0" w:left="792" w:right="114"/>
              <w:jc w:val="right"/>
            </w:pPr>
            <w:r w:rsidRPr="00E66EC9">
              <w:t>4.3.5.2.</w:t>
            </w:r>
          </w:p>
        </w:tc>
        <w:tc>
          <w:tcPr>
            <w:tcW w:w="5953" w:type="dxa"/>
            <w:tcBorders>
              <w:top w:val="single" w:sz="4" w:space="0" w:color="auto"/>
              <w:left w:val="single" w:sz="4" w:space="0" w:color="auto"/>
              <w:bottom w:val="single" w:sz="4" w:space="0" w:color="auto"/>
              <w:right w:val="single" w:sz="4" w:space="0" w:color="auto"/>
            </w:tcBorders>
            <w:vAlign w:val="center"/>
          </w:tcPr>
          <w:p w14:paraId="6CE983D6" w14:textId="508E5C98" w:rsidR="00E759C9" w:rsidRPr="00E66EC9" w:rsidRDefault="00E759C9" w:rsidP="00E759C9">
            <w:pPr>
              <w:spacing w:line="320" w:lineRule="exact"/>
              <w:ind w:leftChars="47" w:left="113" w:rightChars="46" w:right="110"/>
              <w:jc w:val="both"/>
              <w:rPr>
                <w:u w:val="single"/>
              </w:rPr>
            </w:pPr>
            <w:r w:rsidRPr="00E66EC9">
              <w:t>Temperature control is programmable at ≤ 1°C increment</w:t>
            </w:r>
            <w:r w:rsidR="003F48F2">
              <w:t>.</w:t>
            </w:r>
          </w:p>
        </w:tc>
        <w:tc>
          <w:tcPr>
            <w:tcW w:w="1418" w:type="dxa"/>
            <w:tcBorders>
              <w:top w:val="single" w:sz="4" w:space="0" w:color="auto"/>
              <w:left w:val="single" w:sz="4" w:space="0" w:color="auto"/>
              <w:bottom w:val="single" w:sz="4" w:space="0" w:color="auto"/>
              <w:right w:val="single" w:sz="4" w:space="0" w:color="auto"/>
            </w:tcBorders>
          </w:tcPr>
          <w:p w14:paraId="5573873A" w14:textId="77777777" w:rsidR="00E759C9" w:rsidRPr="00E66EC9" w:rsidRDefault="00E759C9" w:rsidP="00E759C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C1797DB" w14:textId="77777777" w:rsidR="00E759C9" w:rsidRPr="00E66EC9" w:rsidRDefault="00E759C9" w:rsidP="00E759C9">
            <w:pPr>
              <w:spacing w:line="320" w:lineRule="exact"/>
              <w:ind w:leftChars="47" w:left="113" w:rightChars="46" w:right="110"/>
              <w:jc w:val="both"/>
            </w:pPr>
          </w:p>
        </w:tc>
      </w:tr>
      <w:tr w:rsidR="0075014F" w:rsidRPr="00E66EC9" w14:paraId="3BB685D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786E30D" w14:textId="051AB139" w:rsidR="0075014F" w:rsidRPr="00E66EC9" w:rsidRDefault="0075014F" w:rsidP="0075014F">
            <w:pPr>
              <w:pStyle w:val="afa"/>
              <w:spacing w:line="320" w:lineRule="exact"/>
              <w:ind w:leftChars="0" w:left="792" w:right="114"/>
              <w:jc w:val="right"/>
            </w:pPr>
            <w:r w:rsidRPr="00E66EC9">
              <w:t>4.3.5.3.</w:t>
            </w:r>
          </w:p>
        </w:tc>
        <w:tc>
          <w:tcPr>
            <w:tcW w:w="5953" w:type="dxa"/>
            <w:tcBorders>
              <w:top w:val="single" w:sz="4" w:space="0" w:color="auto"/>
              <w:left w:val="single" w:sz="4" w:space="0" w:color="auto"/>
              <w:bottom w:val="single" w:sz="4" w:space="0" w:color="auto"/>
              <w:right w:val="single" w:sz="4" w:space="0" w:color="auto"/>
            </w:tcBorders>
            <w:vAlign w:val="center"/>
          </w:tcPr>
          <w:p w14:paraId="7CC140DC" w14:textId="0B966DC7" w:rsidR="0075014F" w:rsidRPr="00E66EC9" w:rsidRDefault="0075014F" w:rsidP="0075014F">
            <w:pPr>
              <w:spacing w:line="320" w:lineRule="exact"/>
              <w:ind w:leftChars="47" w:left="113" w:rightChars="46" w:right="110"/>
              <w:jc w:val="both"/>
              <w:rPr>
                <w:u w:val="single"/>
              </w:rPr>
            </w:pPr>
            <w:r w:rsidRPr="00E66EC9">
              <w:t>The interior of the centrifuge should be maintained at ± 2°C of the programmed temperature during full load at full speed centrifugation</w:t>
            </w:r>
            <w:r w:rsidR="003F48F2">
              <w:t>.</w:t>
            </w:r>
          </w:p>
        </w:tc>
        <w:tc>
          <w:tcPr>
            <w:tcW w:w="1418" w:type="dxa"/>
            <w:tcBorders>
              <w:top w:val="single" w:sz="4" w:space="0" w:color="auto"/>
              <w:left w:val="single" w:sz="4" w:space="0" w:color="auto"/>
              <w:bottom w:val="single" w:sz="4" w:space="0" w:color="auto"/>
              <w:right w:val="single" w:sz="4" w:space="0" w:color="auto"/>
            </w:tcBorders>
          </w:tcPr>
          <w:p w14:paraId="1CE241A4"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EFD0506" w14:textId="77777777" w:rsidR="0075014F" w:rsidRPr="00E66EC9" w:rsidRDefault="0075014F" w:rsidP="0075014F">
            <w:pPr>
              <w:spacing w:line="320" w:lineRule="exact"/>
              <w:ind w:leftChars="47" w:left="113" w:rightChars="46" w:right="110"/>
              <w:jc w:val="both"/>
            </w:pPr>
          </w:p>
        </w:tc>
      </w:tr>
      <w:tr w:rsidR="0075014F" w:rsidRPr="00E66EC9" w14:paraId="4E4ACE9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56C69BA" w14:textId="3B9A26A1" w:rsidR="0075014F" w:rsidRPr="00E66EC9" w:rsidRDefault="0075014F" w:rsidP="0075014F">
            <w:pPr>
              <w:pStyle w:val="afa"/>
              <w:spacing w:line="320" w:lineRule="exact"/>
              <w:ind w:leftChars="0" w:left="792" w:right="114"/>
              <w:jc w:val="right"/>
            </w:pPr>
            <w:r w:rsidRPr="00E66EC9">
              <w:t>4.3.5.4.</w:t>
            </w:r>
          </w:p>
        </w:tc>
        <w:tc>
          <w:tcPr>
            <w:tcW w:w="5953" w:type="dxa"/>
            <w:tcBorders>
              <w:top w:val="single" w:sz="4" w:space="0" w:color="auto"/>
              <w:left w:val="single" w:sz="4" w:space="0" w:color="auto"/>
              <w:bottom w:val="single" w:sz="4" w:space="0" w:color="auto"/>
              <w:right w:val="single" w:sz="4" w:space="0" w:color="auto"/>
            </w:tcBorders>
            <w:vAlign w:val="center"/>
          </w:tcPr>
          <w:p w14:paraId="4B20BC04" w14:textId="1B2FC254" w:rsidR="0075014F" w:rsidRPr="00E66EC9" w:rsidRDefault="0075014F" w:rsidP="0075014F">
            <w:pPr>
              <w:spacing w:line="320" w:lineRule="exact"/>
              <w:ind w:leftChars="47" w:left="113" w:rightChars="46" w:right="110"/>
              <w:jc w:val="both"/>
              <w:rPr>
                <w:u w:val="single"/>
              </w:rPr>
            </w:pPr>
            <w:r w:rsidRPr="00E66EC9">
              <w:t>The refrigerant shall be CFC-free.</w:t>
            </w:r>
          </w:p>
        </w:tc>
        <w:tc>
          <w:tcPr>
            <w:tcW w:w="1418" w:type="dxa"/>
            <w:tcBorders>
              <w:top w:val="single" w:sz="4" w:space="0" w:color="auto"/>
              <w:left w:val="single" w:sz="4" w:space="0" w:color="auto"/>
              <w:bottom w:val="single" w:sz="4" w:space="0" w:color="auto"/>
              <w:right w:val="single" w:sz="4" w:space="0" w:color="auto"/>
            </w:tcBorders>
          </w:tcPr>
          <w:p w14:paraId="41D9CF2D"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BEDD680" w14:textId="77777777" w:rsidR="0075014F" w:rsidRPr="00E66EC9" w:rsidRDefault="0075014F" w:rsidP="0075014F">
            <w:pPr>
              <w:spacing w:line="320" w:lineRule="exact"/>
              <w:ind w:leftChars="47" w:left="113" w:rightChars="46" w:right="110"/>
              <w:jc w:val="both"/>
            </w:pPr>
          </w:p>
        </w:tc>
      </w:tr>
      <w:tr w:rsidR="0075014F" w:rsidRPr="00E66EC9" w14:paraId="0D830F1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41BA9BD" w14:textId="152B031C" w:rsidR="0075014F" w:rsidRPr="00E66EC9" w:rsidRDefault="0075014F" w:rsidP="0075014F">
            <w:pPr>
              <w:pStyle w:val="afa"/>
              <w:spacing w:line="320" w:lineRule="exact"/>
              <w:ind w:leftChars="0" w:left="792" w:right="114"/>
              <w:jc w:val="right"/>
            </w:pPr>
            <w:r w:rsidRPr="00E66EC9">
              <w:t>4.3.5.5.</w:t>
            </w:r>
          </w:p>
        </w:tc>
        <w:tc>
          <w:tcPr>
            <w:tcW w:w="5953" w:type="dxa"/>
            <w:tcBorders>
              <w:top w:val="single" w:sz="4" w:space="0" w:color="auto"/>
              <w:left w:val="single" w:sz="4" w:space="0" w:color="auto"/>
              <w:bottom w:val="single" w:sz="4" w:space="0" w:color="auto"/>
              <w:right w:val="single" w:sz="4" w:space="0" w:color="auto"/>
            </w:tcBorders>
            <w:vAlign w:val="center"/>
          </w:tcPr>
          <w:p w14:paraId="644BA1C2" w14:textId="3B174806" w:rsidR="0075014F" w:rsidRPr="00E66EC9" w:rsidRDefault="0075014F" w:rsidP="0075014F">
            <w:pPr>
              <w:spacing w:line="320" w:lineRule="exact"/>
              <w:ind w:leftChars="47" w:left="113" w:rightChars="46" w:right="110"/>
              <w:jc w:val="both"/>
              <w:rPr>
                <w:u w:val="single"/>
              </w:rPr>
            </w:pPr>
            <w:r w:rsidRPr="00E66EC9">
              <w:t>The refrigerating system shall follow No “Controlled Refrigerant”, as defined under the Ozone Layer Protection (Controlled Refrig</w:t>
            </w:r>
            <w:r w:rsidR="007B54E8" w:rsidRPr="00E66EC9">
              <w:t xml:space="preserve">erants) Regulation, Cap. 403 of </w:t>
            </w:r>
            <w:r w:rsidRPr="00E66EC9">
              <w:t>Laws of Hong Kong.</w:t>
            </w:r>
          </w:p>
        </w:tc>
        <w:tc>
          <w:tcPr>
            <w:tcW w:w="1418" w:type="dxa"/>
            <w:tcBorders>
              <w:top w:val="single" w:sz="4" w:space="0" w:color="auto"/>
              <w:left w:val="single" w:sz="4" w:space="0" w:color="auto"/>
              <w:bottom w:val="single" w:sz="4" w:space="0" w:color="auto"/>
              <w:right w:val="single" w:sz="4" w:space="0" w:color="auto"/>
            </w:tcBorders>
          </w:tcPr>
          <w:p w14:paraId="4489711C"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7C50CA5" w14:textId="77777777" w:rsidR="0075014F" w:rsidRPr="00E66EC9" w:rsidRDefault="0075014F" w:rsidP="0075014F">
            <w:pPr>
              <w:spacing w:line="320" w:lineRule="exact"/>
              <w:ind w:leftChars="47" w:left="113" w:rightChars="46" w:right="110"/>
              <w:jc w:val="both"/>
            </w:pPr>
          </w:p>
        </w:tc>
      </w:tr>
      <w:tr w:rsidR="0075014F" w:rsidRPr="00E66EC9" w14:paraId="3CBB3C3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22A332B" w14:textId="57C53F55" w:rsidR="0075014F" w:rsidRPr="00E66EC9" w:rsidRDefault="0075014F" w:rsidP="0075014F">
            <w:pPr>
              <w:pStyle w:val="afa"/>
              <w:spacing w:line="320" w:lineRule="exact"/>
              <w:ind w:leftChars="0" w:left="792" w:right="114"/>
              <w:jc w:val="right"/>
            </w:pPr>
            <w:r w:rsidRPr="00E66EC9">
              <w:t>4.3.5.6.</w:t>
            </w:r>
          </w:p>
        </w:tc>
        <w:tc>
          <w:tcPr>
            <w:tcW w:w="5953" w:type="dxa"/>
            <w:tcBorders>
              <w:top w:val="single" w:sz="4" w:space="0" w:color="auto"/>
              <w:left w:val="single" w:sz="4" w:space="0" w:color="auto"/>
              <w:bottom w:val="single" w:sz="4" w:space="0" w:color="auto"/>
              <w:right w:val="single" w:sz="4" w:space="0" w:color="auto"/>
            </w:tcBorders>
            <w:vAlign w:val="center"/>
          </w:tcPr>
          <w:p w14:paraId="57F9FC0B" w14:textId="1F6BF5DA" w:rsidR="0075014F" w:rsidRPr="00E66EC9" w:rsidRDefault="0075014F" w:rsidP="0075014F">
            <w:pPr>
              <w:spacing w:line="320" w:lineRule="exact"/>
              <w:ind w:leftChars="47" w:left="113" w:rightChars="46" w:right="110"/>
              <w:jc w:val="both"/>
              <w:rPr>
                <w:u w:val="single"/>
              </w:rPr>
            </w:pPr>
            <w:r w:rsidRPr="00E66EC9">
              <w:t xml:space="preserve">Pre-temperature function shall be available to allow quick </w:t>
            </w:r>
            <w:r w:rsidR="007B54E8" w:rsidRPr="00E66EC9">
              <w:t>pre-temperature regulation, that is</w:t>
            </w:r>
            <w:r w:rsidRPr="00E66EC9">
              <w:t xml:space="preserve"> pre-cooling and pre-warming with a range from -10°C to +40°C, of the empty rotor to increase operation efficiency</w:t>
            </w:r>
            <w:r w:rsidR="003F48F2">
              <w:t>.</w:t>
            </w:r>
          </w:p>
        </w:tc>
        <w:tc>
          <w:tcPr>
            <w:tcW w:w="1418" w:type="dxa"/>
            <w:tcBorders>
              <w:top w:val="single" w:sz="4" w:space="0" w:color="auto"/>
              <w:left w:val="single" w:sz="4" w:space="0" w:color="auto"/>
              <w:bottom w:val="single" w:sz="4" w:space="0" w:color="auto"/>
              <w:right w:val="single" w:sz="4" w:space="0" w:color="auto"/>
            </w:tcBorders>
          </w:tcPr>
          <w:p w14:paraId="2C4722EA"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0133A95" w14:textId="77777777" w:rsidR="0075014F" w:rsidRPr="00E66EC9" w:rsidRDefault="0075014F" w:rsidP="0075014F">
            <w:pPr>
              <w:spacing w:line="320" w:lineRule="exact"/>
              <w:ind w:leftChars="47" w:left="113" w:rightChars="46" w:right="110"/>
              <w:jc w:val="both"/>
            </w:pPr>
          </w:p>
        </w:tc>
      </w:tr>
      <w:tr w:rsidR="0075014F" w:rsidRPr="00E66EC9" w14:paraId="7890EAA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C170871" w14:textId="3F6E18E0" w:rsidR="0075014F" w:rsidRPr="00E66EC9" w:rsidRDefault="0075014F" w:rsidP="0075014F">
            <w:pPr>
              <w:pStyle w:val="afa"/>
              <w:spacing w:line="320" w:lineRule="exact"/>
              <w:ind w:leftChars="0" w:left="792" w:right="114"/>
              <w:jc w:val="right"/>
            </w:pPr>
            <w:r w:rsidRPr="00E66EC9">
              <w:t>4.3.5.7.</w:t>
            </w:r>
          </w:p>
        </w:tc>
        <w:tc>
          <w:tcPr>
            <w:tcW w:w="5953" w:type="dxa"/>
            <w:tcBorders>
              <w:top w:val="single" w:sz="4" w:space="0" w:color="auto"/>
              <w:left w:val="single" w:sz="4" w:space="0" w:color="auto"/>
              <w:bottom w:val="single" w:sz="4" w:space="0" w:color="auto"/>
              <w:right w:val="single" w:sz="4" w:space="0" w:color="auto"/>
            </w:tcBorders>
            <w:vAlign w:val="center"/>
          </w:tcPr>
          <w:p w14:paraId="4AABCEB6" w14:textId="6FA7599B" w:rsidR="0075014F" w:rsidRPr="00E66EC9" w:rsidRDefault="0075014F" w:rsidP="0075014F">
            <w:pPr>
              <w:spacing w:line="320" w:lineRule="exact"/>
              <w:ind w:leftChars="47" w:left="113" w:rightChars="46" w:right="110"/>
              <w:jc w:val="both"/>
              <w:rPr>
                <w:u w:val="single"/>
              </w:rPr>
            </w:pPr>
            <w:r w:rsidRPr="00E66EC9">
              <w:t>The Centrifuge must be able to display both air/chamber temperature as well as temperature in the sample.</w:t>
            </w:r>
          </w:p>
        </w:tc>
        <w:tc>
          <w:tcPr>
            <w:tcW w:w="1418" w:type="dxa"/>
            <w:tcBorders>
              <w:top w:val="single" w:sz="4" w:space="0" w:color="auto"/>
              <w:left w:val="single" w:sz="4" w:space="0" w:color="auto"/>
              <w:bottom w:val="single" w:sz="4" w:space="0" w:color="auto"/>
              <w:right w:val="single" w:sz="4" w:space="0" w:color="auto"/>
            </w:tcBorders>
          </w:tcPr>
          <w:p w14:paraId="3C25F91B"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7D2443F" w14:textId="77777777" w:rsidR="0075014F" w:rsidRPr="00E66EC9" w:rsidRDefault="0075014F" w:rsidP="0075014F">
            <w:pPr>
              <w:spacing w:line="320" w:lineRule="exact"/>
              <w:ind w:leftChars="47" w:left="113" w:rightChars="46" w:right="110"/>
              <w:jc w:val="both"/>
            </w:pPr>
          </w:p>
        </w:tc>
      </w:tr>
      <w:tr w:rsidR="007B54E8" w:rsidRPr="00E66EC9" w14:paraId="743DBFA7"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A5B052A" w14:textId="4C7E984A" w:rsidR="007B54E8" w:rsidRPr="00E66EC9" w:rsidRDefault="007B54E8" w:rsidP="0075014F">
            <w:pPr>
              <w:pStyle w:val="afa"/>
              <w:spacing w:line="320" w:lineRule="exact"/>
              <w:ind w:leftChars="0" w:left="792" w:right="114"/>
              <w:jc w:val="both"/>
            </w:pPr>
            <w:r w:rsidRPr="00E66EC9">
              <w:t>4.3.6.</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236BA8F7" w14:textId="17018BCB" w:rsidR="007B54E8" w:rsidRPr="00E66EC9" w:rsidRDefault="007B54E8" w:rsidP="00E759C9">
            <w:pPr>
              <w:spacing w:line="320" w:lineRule="exact"/>
              <w:ind w:leftChars="47" w:left="113" w:rightChars="46" w:right="110"/>
              <w:jc w:val="both"/>
            </w:pPr>
            <w:r w:rsidRPr="00E66EC9">
              <w:t>Control Panel</w:t>
            </w:r>
          </w:p>
        </w:tc>
      </w:tr>
      <w:tr w:rsidR="00E759C9" w:rsidRPr="00E66EC9" w14:paraId="59F54B1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A9DAD46" w14:textId="7D6DAC88" w:rsidR="00E759C9" w:rsidRPr="00E66EC9" w:rsidRDefault="0075014F" w:rsidP="0075014F">
            <w:pPr>
              <w:pStyle w:val="afa"/>
              <w:spacing w:line="320" w:lineRule="exact"/>
              <w:ind w:leftChars="0" w:left="792" w:right="114"/>
              <w:jc w:val="right"/>
            </w:pPr>
            <w:r w:rsidRPr="00E66EC9">
              <w:t>4.3.6.1.</w:t>
            </w:r>
          </w:p>
        </w:tc>
        <w:tc>
          <w:tcPr>
            <w:tcW w:w="5953" w:type="dxa"/>
            <w:tcBorders>
              <w:top w:val="single" w:sz="4" w:space="0" w:color="auto"/>
              <w:left w:val="single" w:sz="4" w:space="0" w:color="auto"/>
              <w:bottom w:val="single" w:sz="4" w:space="0" w:color="auto"/>
              <w:right w:val="single" w:sz="4" w:space="0" w:color="auto"/>
            </w:tcBorders>
            <w:vAlign w:val="center"/>
          </w:tcPr>
          <w:p w14:paraId="2E0D0F14" w14:textId="25618A83" w:rsidR="00E759C9" w:rsidRPr="00E66EC9" w:rsidRDefault="00E759C9" w:rsidP="00E759C9">
            <w:pPr>
              <w:spacing w:line="320" w:lineRule="exact"/>
              <w:ind w:leftChars="47" w:left="113" w:rightChars="46" w:right="110"/>
              <w:jc w:val="both"/>
              <w:rPr>
                <w:u w:val="single"/>
              </w:rPr>
            </w:pPr>
            <w:r w:rsidRPr="00E66EC9">
              <w:t xml:space="preserve">The Centrifuge shall come with full </w:t>
            </w:r>
            <w:r w:rsidR="00CF4AFD" w:rsidRPr="00E66EC9">
              <w:t>colour</w:t>
            </w:r>
            <w:r w:rsidRPr="00E66EC9">
              <w:t xml:space="preserve"> touch screen interface in which the surface shall be easy to be cleaned.</w:t>
            </w:r>
          </w:p>
        </w:tc>
        <w:tc>
          <w:tcPr>
            <w:tcW w:w="1418" w:type="dxa"/>
            <w:tcBorders>
              <w:top w:val="single" w:sz="4" w:space="0" w:color="auto"/>
              <w:left w:val="single" w:sz="4" w:space="0" w:color="auto"/>
              <w:bottom w:val="single" w:sz="4" w:space="0" w:color="auto"/>
              <w:right w:val="single" w:sz="4" w:space="0" w:color="auto"/>
            </w:tcBorders>
          </w:tcPr>
          <w:p w14:paraId="46083208" w14:textId="77777777" w:rsidR="00E759C9" w:rsidRPr="00E66EC9" w:rsidRDefault="00E759C9" w:rsidP="00E759C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374267C" w14:textId="77777777" w:rsidR="00E759C9" w:rsidRPr="00E66EC9" w:rsidRDefault="00E759C9" w:rsidP="00E759C9">
            <w:pPr>
              <w:spacing w:line="320" w:lineRule="exact"/>
              <w:ind w:leftChars="47" w:left="113" w:rightChars="46" w:right="110"/>
              <w:jc w:val="both"/>
            </w:pPr>
          </w:p>
        </w:tc>
      </w:tr>
      <w:tr w:rsidR="00E759C9" w:rsidRPr="00E66EC9" w14:paraId="46ABB6F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BCE004F" w14:textId="0BD47089" w:rsidR="00E759C9" w:rsidRPr="00E66EC9" w:rsidRDefault="0075014F" w:rsidP="0075014F">
            <w:pPr>
              <w:pStyle w:val="afa"/>
              <w:spacing w:line="320" w:lineRule="exact"/>
              <w:ind w:leftChars="0" w:left="792" w:right="114"/>
              <w:jc w:val="right"/>
            </w:pPr>
            <w:r w:rsidRPr="00E66EC9">
              <w:t>4.3.6.2.</w:t>
            </w:r>
          </w:p>
        </w:tc>
        <w:tc>
          <w:tcPr>
            <w:tcW w:w="5953" w:type="dxa"/>
            <w:tcBorders>
              <w:top w:val="single" w:sz="4" w:space="0" w:color="auto"/>
              <w:left w:val="single" w:sz="4" w:space="0" w:color="auto"/>
              <w:bottom w:val="single" w:sz="4" w:space="0" w:color="auto"/>
              <w:right w:val="single" w:sz="4" w:space="0" w:color="auto"/>
            </w:tcBorders>
            <w:vAlign w:val="center"/>
          </w:tcPr>
          <w:p w14:paraId="18EEA201" w14:textId="10E623AB" w:rsidR="00E759C9" w:rsidRPr="00E66EC9" w:rsidRDefault="00E759C9" w:rsidP="00E759C9">
            <w:pPr>
              <w:spacing w:line="320" w:lineRule="exact"/>
              <w:ind w:leftChars="47" w:left="113" w:rightChars="46" w:right="110"/>
              <w:jc w:val="both"/>
              <w:rPr>
                <w:u w:val="single"/>
              </w:rPr>
            </w:pPr>
            <w:r w:rsidRPr="00E66EC9">
              <w:t>The Centrifuge shall be equipped with microprocessor to control the operation with digital display. Display of set and actual run of speed and time.</w:t>
            </w:r>
          </w:p>
        </w:tc>
        <w:tc>
          <w:tcPr>
            <w:tcW w:w="1418" w:type="dxa"/>
            <w:tcBorders>
              <w:top w:val="single" w:sz="4" w:space="0" w:color="auto"/>
              <w:left w:val="single" w:sz="4" w:space="0" w:color="auto"/>
              <w:bottom w:val="single" w:sz="4" w:space="0" w:color="auto"/>
              <w:right w:val="single" w:sz="4" w:space="0" w:color="auto"/>
            </w:tcBorders>
          </w:tcPr>
          <w:p w14:paraId="15C9C8E6" w14:textId="77777777" w:rsidR="00E759C9" w:rsidRPr="00E66EC9" w:rsidRDefault="00E759C9" w:rsidP="00E759C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92CCC6F" w14:textId="77777777" w:rsidR="00E759C9" w:rsidRPr="00E66EC9" w:rsidRDefault="00E759C9" w:rsidP="00E759C9">
            <w:pPr>
              <w:spacing w:line="320" w:lineRule="exact"/>
              <w:ind w:leftChars="47" w:left="113" w:rightChars="46" w:right="110"/>
              <w:jc w:val="both"/>
            </w:pPr>
          </w:p>
        </w:tc>
      </w:tr>
      <w:tr w:rsidR="0075014F" w:rsidRPr="00E66EC9" w14:paraId="344C1EE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F24354F" w14:textId="7EF8FB80" w:rsidR="0075014F" w:rsidRPr="00E66EC9" w:rsidRDefault="0075014F" w:rsidP="0075014F">
            <w:pPr>
              <w:pStyle w:val="afa"/>
              <w:spacing w:line="320" w:lineRule="exact"/>
              <w:ind w:leftChars="0" w:left="792" w:right="114"/>
              <w:jc w:val="right"/>
            </w:pPr>
            <w:r w:rsidRPr="00E66EC9">
              <w:t>4.3.6.3.</w:t>
            </w:r>
          </w:p>
        </w:tc>
        <w:tc>
          <w:tcPr>
            <w:tcW w:w="5953" w:type="dxa"/>
            <w:tcBorders>
              <w:top w:val="single" w:sz="4" w:space="0" w:color="auto"/>
              <w:left w:val="single" w:sz="4" w:space="0" w:color="auto"/>
              <w:bottom w:val="single" w:sz="4" w:space="0" w:color="auto"/>
              <w:right w:val="single" w:sz="4" w:space="0" w:color="auto"/>
            </w:tcBorders>
            <w:vAlign w:val="center"/>
          </w:tcPr>
          <w:p w14:paraId="3B1E01A6" w14:textId="64706898" w:rsidR="0075014F" w:rsidRPr="00E66EC9" w:rsidRDefault="0075014F" w:rsidP="0075014F">
            <w:pPr>
              <w:spacing w:line="320" w:lineRule="exact"/>
              <w:ind w:leftChars="47" w:left="113" w:rightChars="46" w:right="110"/>
              <w:jc w:val="both"/>
              <w:rPr>
                <w:u w:val="single"/>
              </w:rPr>
            </w:pPr>
            <w:r w:rsidRPr="00E66EC9">
              <w:t>There shall be an internal memory to save the most recent data.</w:t>
            </w:r>
          </w:p>
        </w:tc>
        <w:tc>
          <w:tcPr>
            <w:tcW w:w="1418" w:type="dxa"/>
            <w:tcBorders>
              <w:top w:val="single" w:sz="4" w:space="0" w:color="auto"/>
              <w:left w:val="single" w:sz="4" w:space="0" w:color="auto"/>
              <w:bottom w:val="single" w:sz="4" w:space="0" w:color="auto"/>
              <w:right w:val="single" w:sz="4" w:space="0" w:color="auto"/>
            </w:tcBorders>
          </w:tcPr>
          <w:p w14:paraId="09321101"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0C302B7" w14:textId="77777777" w:rsidR="0075014F" w:rsidRPr="00E66EC9" w:rsidRDefault="0075014F" w:rsidP="0075014F">
            <w:pPr>
              <w:spacing w:line="320" w:lineRule="exact"/>
              <w:ind w:leftChars="47" w:left="113" w:rightChars="46" w:right="110"/>
              <w:jc w:val="both"/>
            </w:pPr>
          </w:p>
        </w:tc>
      </w:tr>
      <w:tr w:rsidR="0075014F" w:rsidRPr="00E66EC9" w14:paraId="71D922AB" w14:textId="77777777" w:rsidTr="00A47DFE">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81ED45B" w14:textId="455E6F43" w:rsidR="0075014F" w:rsidRPr="00E66EC9" w:rsidRDefault="0075014F" w:rsidP="0075014F">
            <w:pPr>
              <w:pStyle w:val="afa"/>
              <w:spacing w:line="320" w:lineRule="exact"/>
              <w:ind w:leftChars="0" w:left="792" w:right="114"/>
              <w:jc w:val="right"/>
            </w:pPr>
            <w:r w:rsidRPr="00E66EC9">
              <w:t>4.3.6.4.</w:t>
            </w:r>
          </w:p>
        </w:tc>
        <w:tc>
          <w:tcPr>
            <w:tcW w:w="5953" w:type="dxa"/>
            <w:tcBorders>
              <w:top w:val="single" w:sz="4" w:space="0" w:color="auto"/>
              <w:left w:val="single" w:sz="4" w:space="0" w:color="auto"/>
              <w:bottom w:val="single" w:sz="4" w:space="0" w:color="auto"/>
              <w:right w:val="single" w:sz="4" w:space="0" w:color="auto"/>
            </w:tcBorders>
          </w:tcPr>
          <w:p w14:paraId="01C58B18" w14:textId="2E0094EA" w:rsidR="0075014F" w:rsidRPr="00E66EC9" w:rsidRDefault="0075014F" w:rsidP="0075014F">
            <w:pPr>
              <w:spacing w:line="320" w:lineRule="exact"/>
              <w:ind w:leftChars="47" w:left="113" w:rightChars="46" w:right="110"/>
              <w:jc w:val="both"/>
              <w:rPr>
                <w:u w:val="single"/>
              </w:rPr>
            </w:pPr>
            <w:r w:rsidRPr="00E66EC9">
              <w:t>The control panel shall process the functions for time and temperature selection, centrifugation speed, open lid, pulse-spin, start and stop functions, and alarm functions</w:t>
            </w:r>
            <w:r w:rsidR="003F48F2">
              <w:t>.</w:t>
            </w:r>
          </w:p>
        </w:tc>
        <w:tc>
          <w:tcPr>
            <w:tcW w:w="1418" w:type="dxa"/>
            <w:tcBorders>
              <w:top w:val="single" w:sz="4" w:space="0" w:color="auto"/>
              <w:left w:val="single" w:sz="4" w:space="0" w:color="auto"/>
              <w:bottom w:val="single" w:sz="4" w:space="0" w:color="auto"/>
              <w:right w:val="single" w:sz="4" w:space="0" w:color="auto"/>
            </w:tcBorders>
          </w:tcPr>
          <w:p w14:paraId="1275B7A4"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912D098" w14:textId="77777777" w:rsidR="0075014F" w:rsidRPr="00E66EC9" w:rsidRDefault="0075014F" w:rsidP="0075014F">
            <w:pPr>
              <w:spacing w:line="320" w:lineRule="exact"/>
              <w:ind w:leftChars="47" w:left="113" w:rightChars="46" w:right="110"/>
              <w:jc w:val="both"/>
            </w:pPr>
          </w:p>
        </w:tc>
      </w:tr>
      <w:tr w:rsidR="0075014F" w:rsidRPr="00E66EC9" w14:paraId="624C1D8D" w14:textId="77777777" w:rsidTr="00A47DFE">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A7FEA6C" w14:textId="0DE17357" w:rsidR="0075014F" w:rsidRPr="00E66EC9" w:rsidRDefault="0075014F" w:rsidP="0075014F">
            <w:pPr>
              <w:spacing w:line="320" w:lineRule="exact"/>
              <w:ind w:right="114"/>
              <w:jc w:val="right"/>
            </w:pPr>
            <w:r w:rsidRPr="00E66EC9">
              <w:t>4.3.6.5.</w:t>
            </w:r>
          </w:p>
        </w:tc>
        <w:tc>
          <w:tcPr>
            <w:tcW w:w="5953" w:type="dxa"/>
            <w:tcBorders>
              <w:top w:val="single" w:sz="4" w:space="0" w:color="auto"/>
              <w:left w:val="single" w:sz="4" w:space="0" w:color="auto"/>
              <w:bottom w:val="single" w:sz="4" w:space="0" w:color="auto"/>
              <w:right w:val="single" w:sz="4" w:space="0" w:color="auto"/>
            </w:tcBorders>
          </w:tcPr>
          <w:p w14:paraId="3850FA4A" w14:textId="51D5042A" w:rsidR="0075014F" w:rsidRPr="00E66EC9" w:rsidRDefault="0075014F" w:rsidP="0075014F">
            <w:pPr>
              <w:spacing w:line="320" w:lineRule="exact"/>
              <w:ind w:leftChars="47" w:left="113" w:rightChars="46" w:right="110"/>
              <w:jc w:val="both"/>
              <w:rPr>
                <w:u w:val="single"/>
              </w:rPr>
            </w:pPr>
            <w:r w:rsidRPr="00E66EC9">
              <w:t>The Centrifuge shall be able to display messages in at least seven (7) languages.</w:t>
            </w:r>
          </w:p>
        </w:tc>
        <w:tc>
          <w:tcPr>
            <w:tcW w:w="1418" w:type="dxa"/>
            <w:tcBorders>
              <w:top w:val="single" w:sz="4" w:space="0" w:color="auto"/>
              <w:left w:val="single" w:sz="4" w:space="0" w:color="auto"/>
              <w:bottom w:val="single" w:sz="4" w:space="0" w:color="auto"/>
              <w:right w:val="single" w:sz="4" w:space="0" w:color="auto"/>
            </w:tcBorders>
          </w:tcPr>
          <w:p w14:paraId="159EC68C"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7339E49" w14:textId="77777777" w:rsidR="0075014F" w:rsidRPr="00E66EC9" w:rsidRDefault="0075014F" w:rsidP="0075014F">
            <w:pPr>
              <w:spacing w:line="320" w:lineRule="exact"/>
              <w:ind w:leftChars="47" w:left="113" w:rightChars="46" w:right="110"/>
              <w:jc w:val="both"/>
            </w:pPr>
          </w:p>
        </w:tc>
      </w:tr>
      <w:tr w:rsidR="0075014F" w:rsidRPr="00E66EC9" w14:paraId="11162A1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082D1FA" w14:textId="6B6D8556" w:rsidR="0075014F" w:rsidRPr="00E66EC9" w:rsidRDefault="0075014F" w:rsidP="0075014F">
            <w:pPr>
              <w:pStyle w:val="afa"/>
              <w:spacing w:line="320" w:lineRule="exact"/>
              <w:ind w:leftChars="0" w:left="792" w:right="114"/>
              <w:jc w:val="right"/>
            </w:pPr>
            <w:r w:rsidRPr="00E66EC9">
              <w:t>4.3.6.6.</w:t>
            </w:r>
          </w:p>
        </w:tc>
        <w:tc>
          <w:tcPr>
            <w:tcW w:w="5953" w:type="dxa"/>
            <w:tcBorders>
              <w:top w:val="single" w:sz="4" w:space="0" w:color="auto"/>
              <w:left w:val="single" w:sz="4" w:space="0" w:color="auto"/>
              <w:bottom w:val="single" w:sz="4" w:space="0" w:color="auto"/>
              <w:right w:val="single" w:sz="4" w:space="0" w:color="auto"/>
            </w:tcBorders>
            <w:vAlign w:val="center"/>
          </w:tcPr>
          <w:p w14:paraId="25BE3891" w14:textId="0A604B35" w:rsidR="0075014F" w:rsidRPr="00E66EC9" w:rsidRDefault="0075014F" w:rsidP="0075014F">
            <w:pPr>
              <w:spacing w:line="320" w:lineRule="exact"/>
              <w:ind w:leftChars="47" w:left="113" w:rightChars="46" w:right="110"/>
              <w:jc w:val="both"/>
            </w:pPr>
            <w:r w:rsidRPr="00E66EC9">
              <w:t>Both the "set" and the "actual" run conditions shall be easily assessable in the display during operation.</w:t>
            </w:r>
          </w:p>
        </w:tc>
        <w:tc>
          <w:tcPr>
            <w:tcW w:w="1418" w:type="dxa"/>
            <w:tcBorders>
              <w:top w:val="single" w:sz="4" w:space="0" w:color="auto"/>
              <w:left w:val="single" w:sz="4" w:space="0" w:color="auto"/>
              <w:bottom w:val="single" w:sz="4" w:space="0" w:color="auto"/>
              <w:right w:val="single" w:sz="4" w:space="0" w:color="auto"/>
            </w:tcBorders>
          </w:tcPr>
          <w:p w14:paraId="0D8CD6DD"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F1B9AFF" w14:textId="77777777" w:rsidR="0075014F" w:rsidRPr="00E66EC9" w:rsidRDefault="0075014F" w:rsidP="0075014F">
            <w:pPr>
              <w:spacing w:line="320" w:lineRule="exact"/>
              <w:ind w:leftChars="47" w:left="113" w:rightChars="46" w:right="110"/>
              <w:jc w:val="both"/>
            </w:pPr>
          </w:p>
        </w:tc>
      </w:tr>
      <w:tr w:rsidR="0075014F" w:rsidRPr="00E66EC9" w14:paraId="117A8CD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CC4FE92" w14:textId="017260EE" w:rsidR="0075014F" w:rsidRPr="00E66EC9" w:rsidRDefault="0075014F" w:rsidP="0075014F">
            <w:pPr>
              <w:pStyle w:val="afa"/>
              <w:spacing w:line="320" w:lineRule="exact"/>
              <w:ind w:leftChars="0" w:left="792" w:right="114"/>
              <w:jc w:val="right"/>
            </w:pPr>
            <w:r w:rsidRPr="00E66EC9">
              <w:t>4.3.6.7.</w:t>
            </w:r>
          </w:p>
        </w:tc>
        <w:tc>
          <w:tcPr>
            <w:tcW w:w="5953" w:type="dxa"/>
            <w:tcBorders>
              <w:top w:val="single" w:sz="4" w:space="0" w:color="auto"/>
              <w:left w:val="single" w:sz="4" w:space="0" w:color="auto"/>
              <w:bottom w:val="single" w:sz="4" w:space="0" w:color="auto"/>
              <w:right w:val="single" w:sz="4" w:space="0" w:color="auto"/>
            </w:tcBorders>
            <w:vAlign w:val="center"/>
          </w:tcPr>
          <w:p w14:paraId="4606DC5D" w14:textId="77777777" w:rsidR="0075014F" w:rsidRPr="00E66EC9" w:rsidRDefault="0075014F" w:rsidP="0075014F">
            <w:pPr>
              <w:spacing w:line="320" w:lineRule="exact"/>
              <w:ind w:leftChars="47" w:left="113" w:rightChars="46" w:right="110"/>
              <w:jc w:val="both"/>
            </w:pPr>
            <w:r w:rsidRPr="00E66EC9">
              <w:t>The display shall include at least:</w:t>
            </w:r>
          </w:p>
          <w:p w14:paraId="11808CAB" w14:textId="1578B5C7" w:rsidR="0075014F" w:rsidRPr="00E66EC9" w:rsidRDefault="0075014F" w:rsidP="0075014F">
            <w:pPr>
              <w:pStyle w:val="afa"/>
              <w:numPr>
                <w:ilvl w:val="0"/>
                <w:numId w:val="91"/>
              </w:numPr>
              <w:spacing w:line="320" w:lineRule="exact"/>
              <w:ind w:leftChars="0" w:rightChars="46" w:right="110"/>
              <w:jc w:val="both"/>
            </w:pPr>
            <w:r w:rsidRPr="00E66EC9">
              <w:t>Program</w:t>
            </w:r>
            <w:r w:rsidR="0089190D" w:rsidRPr="00E66EC9">
              <w:t>me</w:t>
            </w:r>
            <w:r w:rsidRPr="00E66EC9">
              <w:t xml:space="preserve"> identification number;</w:t>
            </w:r>
          </w:p>
          <w:p w14:paraId="206E86C3" w14:textId="36354BF6" w:rsidR="0075014F" w:rsidRPr="00E66EC9" w:rsidRDefault="0075014F" w:rsidP="0075014F">
            <w:pPr>
              <w:pStyle w:val="afa"/>
              <w:numPr>
                <w:ilvl w:val="0"/>
                <w:numId w:val="91"/>
              </w:numPr>
              <w:spacing w:line="320" w:lineRule="exact"/>
              <w:ind w:leftChars="0" w:rightChars="46" w:right="110"/>
              <w:jc w:val="both"/>
            </w:pPr>
            <w:r w:rsidRPr="00E66EC9">
              <w:t>Speed in rpm and RCF;</w:t>
            </w:r>
          </w:p>
          <w:p w14:paraId="38A92840" w14:textId="19EF00A5" w:rsidR="0075014F" w:rsidRPr="00E66EC9" w:rsidRDefault="0075014F" w:rsidP="0075014F">
            <w:pPr>
              <w:pStyle w:val="afa"/>
              <w:numPr>
                <w:ilvl w:val="0"/>
                <w:numId w:val="91"/>
              </w:numPr>
              <w:spacing w:line="320" w:lineRule="exact"/>
              <w:ind w:leftChars="0" w:rightChars="46" w:right="110"/>
              <w:jc w:val="both"/>
            </w:pPr>
            <w:r w:rsidRPr="00E66EC9">
              <w:t>Time;</w:t>
            </w:r>
          </w:p>
          <w:p w14:paraId="2C077C7F" w14:textId="0CD7DE00" w:rsidR="0075014F" w:rsidRPr="00E66EC9" w:rsidRDefault="0075014F" w:rsidP="0075014F">
            <w:pPr>
              <w:pStyle w:val="afa"/>
              <w:numPr>
                <w:ilvl w:val="0"/>
                <w:numId w:val="91"/>
              </w:numPr>
              <w:spacing w:line="320" w:lineRule="exact"/>
              <w:ind w:leftChars="0" w:rightChars="46" w:right="110"/>
              <w:jc w:val="both"/>
            </w:pPr>
            <w:r w:rsidRPr="00E66EC9">
              <w:t>Temperature;</w:t>
            </w:r>
          </w:p>
          <w:p w14:paraId="267C7743" w14:textId="52843FD6" w:rsidR="0075014F" w:rsidRPr="00E66EC9" w:rsidRDefault="0075014F" w:rsidP="0075014F">
            <w:pPr>
              <w:pStyle w:val="afa"/>
              <w:numPr>
                <w:ilvl w:val="0"/>
                <w:numId w:val="91"/>
              </w:numPr>
              <w:spacing w:line="320" w:lineRule="exact"/>
              <w:ind w:leftChars="0" w:rightChars="46" w:right="110"/>
              <w:jc w:val="both"/>
            </w:pPr>
            <w:r w:rsidRPr="00E66EC9">
              <w:t>Acceleration rate;</w:t>
            </w:r>
          </w:p>
          <w:p w14:paraId="276A67C1" w14:textId="73470534" w:rsidR="0075014F" w:rsidRPr="00E66EC9" w:rsidRDefault="0075014F" w:rsidP="0075014F">
            <w:pPr>
              <w:pStyle w:val="afa"/>
              <w:numPr>
                <w:ilvl w:val="0"/>
                <w:numId w:val="91"/>
              </w:numPr>
              <w:spacing w:line="320" w:lineRule="exact"/>
              <w:ind w:leftChars="0" w:rightChars="46" w:right="110"/>
              <w:jc w:val="both"/>
            </w:pPr>
            <w:r w:rsidRPr="00E66EC9">
              <w:t>Deceleration rate;</w:t>
            </w:r>
          </w:p>
          <w:p w14:paraId="3C6702AD" w14:textId="3C3668C9" w:rsidR="0075014F" w:rsidRPr="00E66EC9" w:rsidRDefault="0075014F" w:rsidP="0075014F">
            <w:pPr>
              <w:pStyle w:val="afa"/>
              <w:numPr>
                <w:ilvl w:val="0"/>
                <w:numId w:val="91"/>
              </w:numPr>
              <w:spacing w:line="320" w:lineRule="exact"/>
              <w:ind w:leftChars="0" w:rightChars="46" w:right="110"/>
              <w:jc w:val="both"/>
            </w:pPr>
            <w:r w:rsidRPr="00E66EC9">
              <w:t>Alert signals or error message to users.</w:t>
            </w:r>
          </w:p>
        </w:tc>
        <w:tc>
          <w:tcPr>
            <w:tcW w:w="1418" w:type="dxa"/>
            <w:tcBorders>
              <w:top w:val="single" w:sz="4" w:space="0" w:color="auto"/>
              <w:left w:val="single" w:sz="4" w:space="0" w:color="auto"/>
              <w:bottom w:val="single" w:sz="4" w:space="0" w:color="auto"/>
              <w:right w:val="single" w:sz="4" w:space="0" w:color="auto"/>
            </w:tcBorders>
          </w:tcPr>
          <w:p w14:paraId="56DE864E"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1D347E9" w14:textId="77777777" w:rsidR="0075014F" w:rsidRPr="00E66EC9" w:rsidRDefault="0075014F" w:rsidP="0075014F">
            <w:pPr>
              <w:spacing w:line="320" w:lineRule="exact"/>
              <w:ind w:leftChars="47" w:left="113" w:rightChars="46" w:right="110"/>
              <w:jc w:val="both"/>
            </w:pPr>
          </w:p>
        </w:tc>
      </w:tr>
      <w:tr w:rsidR="007B54E8" w:rsidRPr="00E66EC9" w14:paraId="26D7E9E1"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D166C90" w14:textId="743C5598" w:rsidR="007B54E8" w:rsidRPr="00E66EC9" w:rsidRDefault="007B54E8" w:rsidP="0075014F">
            <w:pPr>
              <w:pStyle w:val="afa"/>
              <w:spacing w:line="320" w:lineRule="exact"/>
              <w:ind w:leftChars="0" w:left="792" w:right="114"/>
              <w:jc w:val="both"/>
            </w:pPr>
            <w:r w:rsidRPr="00E66EC9">
              <w:t>4.3.7.</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60AEA409" w14:textId="3EEA8F3E" w:rsidR="007B54E8" w:rsidRPr="00E66EC9" w:rsidRDefault="007B54E8" w:rsidP="00E759C9">
            <w:pPr>
              <w:spacing w:line="320" w:lineRule="exact"/>
              <w:ind w:leftChars="47" w:left="113" w:rightChars="46" w:right="110"/>
              <w:jc w:val="both"/>
            </w:pPr>
            <w:r w:rsidRPr="00E66EC9">
              <w:t>Time selection</w:t>
            </w:r>
          </w:p>
        </w:tc>
      </w:tr>
      <w:tr w:rsidR="00E759C9" w:rsidRPr="00E66EC9" w14:paraId="1484E10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221E3E7" w14:textId="79176529" w:rsidR="00E759C9" w:rsidRPr="00E66EC9" w:rsidRDefault="0075014F" w:rsidP="0075014F">
            <w:pPr>
              <w:pStyle w:val="afa"/>
              <w:spacing w:line="320" w:lineRule="exact"/>
              <w:ind w:leftChars="0" w:left="792" w:right="114"/>
              <w:jc w:val="right"/>
            </w:pPr>
            <w:r w:rsidRPr="00E66EC9">
              <w:t>4.3.7.1.</w:t>
            </w:r>
          </w:p>
        </w:tc>
        <w:tc>
          <w:tcPr>
            <w:tcW w:w="5953" w:type="dxa"/>
            <w:tcBorders>
              <w:top w:val="single" w:sz="4" w:space="0" w:color="auto"/>
              <w:left w:val="single" w:sz="4" w:space="0" w:color="auto"/>
              <w:bottom w:val="single" w:sz="4" w:space="0" w:color="auto"/>
              <w:right w:val="single" w:sz="4" w:space="0" w:color="auto"/>
            </w:tcBorders>
            <w:vAlign w:val="center"/>
          </w:tcPr>
          <w:p w14:paraId="193112E0" w14:textId="74D8E508" w:rsidR="00E759C9" w:rsidRPr="00E66EC9" w:rsidRDefault="003C7E4F" w:rsidP="00E759C9">
            <w:pPr>
              <w:spacing w:line="320" w:lineRule="exact"/>
              <w:ind w:leftChars="47" w:left="113" w:rightChars="46" w:right="110"/>
              <w:jc w:val="both"/>
              <w:rPr>
                <w:u w:val="single"/>
              </w:rPr>
            </w:pPr>
            <w:r w:rsidRPr="00E66EC9">
              <w:t>Time shall be adjustable up to not less than 9 hours 59 minutes, in 1-minute increments</w:t>
            </w:r>
            <w:r w:rsidR="003F48F2">
              <w:t>.</w:t>
            </w:r>
          </w:p>
        </w:tc>
        <w:tc>
          <w:tcPr>
            <w:tcW w:w="1418" w:type="dxa"/>
            <w:tcBorders>
              <w:top w:val="single" w:sz="4" w:space="0" w:color="auto"/>
              <w:left w:val="single" w:sz="4" w:space="0" w:color="auto"/>
              <w:bottom w:val="single" w:sz="4" w:space="0" w:color="auto"/>
              <w:right w:val="single" w:sz="4" w:space="0" w:color="auto"/>
            </w:tcBorders>
          </w:tcPr>
          <w:p w14:paraId="0AADDBE4" w14:textId="77777777" w:rsidR="00E759C9" w:rsidRPr="00E66EC9" w:rsidRDefault="00E759C9" w:rsidP="00E759C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AD97C5D" w14:textId="77777777" w:rsidR="00E759C9" w:rsidRPr="00E66EC9" w:rsidRDefault="00E759C9" w:rsidP="00E759C9">
            <w:pPr>
              <w:spacing w:line="320" w:lineRule="exact"/>
              <w:ind w:leftChars="47" w:left="113" w:rightChars="46" w:right="110"/>
              <w:jc w:val="both"/>
            </w:pPr>
          </w:p>
        </w:tc>
      </w:tr>
      <w:tr w:rsidR="0075014F" w:rsidRPr="00E66EC9" w14:paraId="10332D9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A82F893" w14:textId="6CF42F86" w:rsidR="0075014F" w:rsidRPr="00E66EC9" w:rsidRDefault="0075014F" w:rsidP="0075014F">
            <w:pPr>
              <w:pStyle w:val="afa"/>
              <w:spacing w:line="320" w:lineRule="exact"/>
              <w:ind w:leftChars="0" w:left="792" w:right="114"/>
              <w:jc w:val="right"/>
            </w:pPr>
            <w:r w:rsidRPr="00E66EC9">
              <w:t>4.3.7.2.</w:t>
            </w:r>
          </w:p>
        </w:tc>
        <w:tc>
          <w:tcPr>
            <w:tcW w:w="5953" w:type="dxa"/>
            <w:tcBorders>
              <w:top w:val="single" w:sz="4" w:space="0" w:color="auto"/>
              <w:left w:val="single" w:sz="4" w:space="0" w:color="auto"/>
              <w:bottom w:val="single" w:sz="4" w:space="0" w:color="auto"/>
              <w:right w:val="single" w:sz="4" w:space="0" w:color="auto"/>
            </w:tcBorders>
            <w:vAlign w:val="center"/>
          </w:tcPr>
          <w:p w14:paraId="6D871244" w14:textId="1CE7B36F" w:rsidR="0075014F" w:rsidRPr="00E66EC9" w:rsidRDefault="0075014F" w:rsidP="0075014F">
            <w:pPr>
              <w:spacing w:line="320" w:lineRule="exact"/>
              <w:ind w:leftChars="47" w:left="113" w:rightChars="46" w:right="110"/>
              <w:jc w:val="both"/>
            </w:pPr>
            <w:r w:rsidRPr="00E66EC9">
              <w:t>There shall be a “hold” function for continuous run.</w:t>
            </w:r>
          </w:p>
        </w:tc>
        <w:tc>
          <w:tcPr>
            <w:tcW w:w="1418" w:type="dxa"/>
            <w:tcBorders>
              <w:top w:val="single" w:sz="4" w:space="0" w:color="auto"/>
              <w:left w:val="single" w:sz="4" w:space="0" w:color="auto"/>
              <w:bottom w:val="single" w:sz="4" w:space="0" w:color="auto"/>
              <w:right w:val="single" w:sz="4" w:space="0" w:color="auto"/>
            </w:tcBorders>
          </w:tcPr>
          <w:p w14:paraId="71D4A5FF"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5F12C0A" w14:textId="77777777" w:rsidR="0075014F" w:rsidRPr="00E66EC9" w:rsidRDefault="0075014F" w:rsidP="0075014F">
            <w:pPr>
              <w:spacing w:line="320" w:lineRule="exact"/>
              <w:ind w:leftChars="47" w:left="113" w:rightChars="46" w:right="110"/>
              <w:jc w:val="both"/>
            </w:pPr>
          </w:p>
        </w:tc>
      </w:tr>
      <w:tr w:rsidR="0075014F" w:rsidRPr="00E66EC9" w14:paraId="4B0AF26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EF865C1" w14:textId="1BD93571" w:rsidR="0075014F" w:rsidRPr="00E66EC9" w:rsidRDefault="0075014F" w:rsidP="0075014F">
            <w:pPr>
              <w:pStyle w:val="afa"/>
              <w:spacing w:line="320" w:lineRule="exact"/>
              <w:ind w:leftChars="0" w:left="792" w:right="114"/>
              <w:jc w:val="right"/>
            </w:pPr>
            <w:r w:rsidRPr="00E66EC9">
              <w:t>4.3.7.3.</w:t>
            </w:r>
          </w:p>
        </w:tc>
        <w:tc>
          <w:tcPr>
            <w:tcW w:w="5953" w:type="dxa"/>
            <w:tcBorders>
              <w:top w:val="single" w:sz="4" w:space="0" w:color="auto"/>
              <w:left w:val="single" w:sz="4" w:space="0" w:color="auto"/>
              <w:bottom w:val="single" w:sz="4" w:space="0" w:color="auto"/>
              <w:right w:val="single" w:sz="4" w:space="0" w:color="auto"/>
            </w:tcBorders>
            <w:vAlign w:val="center"/>
          </w:tcPr>
          <w:p w14:paraId="5A646C9C" w14:textId="394703D7" w:rsidR="0075014F" w:rsidRPr="00E66EC9" w:rsidRDefault="0075014F" w:rsidP="0075014F">
            <w:pPr>
              <w:spacing w:line="320" w:lineRule="exact"/>
              <w:ind w:leftChars="47" w:left="113" w:rightChars="46" w:right="110"/>
              <w:jc w:val="both"/>
            </w:pPr>
            <w:r w:rsidRPr="00E66EC9">
              <w:t>There shall be two options allowing the timer start counting down at the beginning of the run or at speed to ensure reproducible results under the most challenging conditions.</w:t>
            </w:r>
          </w:p>
        </w:tc>
        <w:tc>
          <w:tcPr>
            <w:tcW w:w="1418" w:type="dxa"/>
            <w:tcBorders>
              <w:top w:val="single" w:sz="4" w:space="0" w:color="auto"/>
              <w:left w:val="single" w:sz="4" w:space="0" w:color="auto"/>
              <w:bottom w:val="single" w:sz="4" w:space="0" w:color="auto"/>
              <w:right w:val="single" w:sz="4" w:space="0" w:color="auto"/>
            </w:tcBorders>
          </w:tcPr>
          <w:p w14:paraId="59A79228"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C9F018B" w14:textId="77777777" w:rsidR="0075014F" w:rsidRPr="00E66EC9" w:rsidRDefault="0075014F" w:rsidP="0075014F">
            <w:pPr>
              <w:spacing w:line="320" w:lineRule="exact"/>
              <w:ind w:leftChars="47" w:left="113" w:rightChars="46" w:right="110"/>
              <w:jc w:val="both"/>
            </w:pPr>
          </w:p>
        </w:tc>
      </w:tr>
      <w:tr w:rsidR="0075014F" w:rsidRPr="00E66EC9" w14:paraId="6EFF633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217FB77" w14:textId="327296B3" w:rsidR="0075014F" w:rsidRPr="00E66EC9" w:rsidRDefault="0075014F" w:rsidP="0075014F">
            <w:pPr>
              <w:pStyle w:val="afa"/>
              <w:spacing w:line="320" w:lineRule="exact"/>
              <w:ind w:leftChars="0" w:left="792" w:right="114"/>
              <w:jc w:val="right"/>
            </w:pPr>
            <w:r w:rsidRPr="00E66EC9">
              <w:t>4.3.7.4.</w:t>
            </w:r>
          </w:p>
        </w:tc>
        <w:tc>
          <w:tcPr>
            <w:tcW w:w="5953" w:type="dxa"/>
            <w:tcBorders>
              <w:top w:val="single" w:sz="4" w:space="0" w:color="auto"/>
              <w:left w:val="single" w:sz="4" w:space="0" w:color="auto"/>
              <w:bottom w:val="single" w:sz="4" w:space="0" w:color="auto"/>
              <w:right w:val="single" w:sz="4" w:space="0" w:color="auto"/>
            </w:tcBorders>
            <w:vAlign w:val="center"/>
          </w:tcPr>
          <w:p w14:paraId="5D16D9F3" w14:textId="784298DD" w:rsidR="0075014F" w:rsidRPr="00E66EC9" w:rsidRDefault="0075014F" w:rsidP="0075014F">
            <w:pPr>
              <w:spacing w:line="320" w:lineRule="exact"/>
              <w:ind w:leftChars="47" w:left="113" w:rightChars="46" w:right="110"/>
              <w:jc w:val="both"/>
              <w:rPr>
                <w:u w:val="single"/>
              </w:rPr>
            </w:pPr>
            <w:r w:rsidRPr="00E66EC9">
              <w:t>While the centrifuge is in operation, the total running time and the running time after reaching the maximum speed can be displayed.</w:t>
            </w:r>
          </w:p>
        </w:tc>
        <w:tc>
          <w:tcPr>
            <w:tcW w:w="1418" w:type="dxa"/>
            <w:tcBorders>
              <w:top w:val="single" w:sz="4" w:space="0" w:color="auto"/>
              <w:left w:val="single" w:sz="4" w:space="0" w:color="auto"/>
              <w:bottom w:val="single" w:sz="4" w:space="0" w:color="auto"/>
              <w:right w:val="single" w:sz="4" w:space="0" w:color="auto"/>
            </w:tcBorders>
          </w:tcPr>
          <w:p w14:paraId="50B42853"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A7BEB52" w14:textId="77777777" w:rsidR="0075014F" w:rsidRPr="00E66EC9" w:rsidRDefault="0075014F" w:rsidP="0075014F">
            <w:pPr>
              <w:spacing w:line="320" w:lineRule="exact"/>
              <w:ind w:leftChars="47" w:left="113" w:rightChars="46" w:right="110"/>
              <w:jc w:val="both"/>
            </w:pPr>
          </w:p>
        </w:tc>
      </w:tr>
      <w:tr w:rsidR="0075014F" w:rsidRPr="00E66EC9" w14:paraId="683B250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328E81C" w14:textId="40429C84" w:rsidR="0075014F" w:rsidRPr="00E66EC9" w:rsidRDefault="0075014F" w:rsidP="0075014F">
            <w:pPr>
              <w:pStyle w:val="afa"/>
              <w:spacing w:line="320" w:lineRule="exact"/>
              <w:ind w:leftChars="0" w:left="792" w:right="114"/>
              <w:jc w:val="right"/>
            </w:pPr>
            <w:r w:rsidRPr="00E66EC9">
              <w:t>4.3.7.5.</w:t>
            </w:r>
          </w:p>
        </w:tc>
        <w:tc>
          <w:tcPr>
            <w:tcW w:w="5953" w:type="dxa"/>
            <w:tcBorders>
              <w:top w:val="single" w:sz="4" w:space="0" w:color="auto"/>
              <w:left w:val="single" w:sz="4" w:space="0" w:color="auto"/>
              <w:bottom w:val="single" w:sz="4" w:space="0" w:color="auto"/>
              <w:right w:val="single" w:sz="4" w:space="0" w:color="auto"/>
            </w:tcBorders>
            <w:vAlign w:val="center"/>
          </w:tcPr>
          <w:p w14:paraId="635D5309" w14:textId="3402AE19" w:rsidR="0075014F" w:rsidRPr="00E66EC9" w:rsidRDefault="0075014F" w:rsidP="0075014F">
            <w:pPr>
              <w:spacing w:line="320" w:lineRule="exact"/>
              <w:ind w:leftChars="47" w:left="113" w:rightChars="46" w:right="110"/>
              <w:jc w:val="both"/>
              <w:rPr>
                <w:u w:val="single"/>
              </w:rPr>
            </w:pPr>
            <w:r w:rsidRPr="00E66EC9">
              <w:t>When the remaining run time is less than 1 minute, the remaining time shall be given in seconds.</w:t>
            </w:r>
          </w:p>
        </w:tc>
        <w:tc>
          <w:tcPr>
            <w:tcW w:w="1418" w:type="dxa"/>
            <w:tcBorders>
              <w:top w:val="single" w:sz="4" w:space="0" w:color="auto"/>
              <w:left w:val="single" w:sz="4" w:space="0" w:color="auto"/>
              <w:bottom w:val="single" w:sz="4" w:space="0" w:color="auto"/>
              <w:right w:val="single" w:sz="4" w:space="0" w:color="auto"/>
            </w:tcBorders>
          </w:tcPr>
          <w:p w14:paraId="0E476A72"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4CB59A6" w14:textId="77777777" w:rsidR="0075014F" w:rsidRPr="00E66EC9" w:rsidRDefault="0075014F" w:rsidP="0075014F">
            <w:pPr>
              <w:spacing w:line="320" w:lineRule="exact"/>
              <w:ind w:leftChars="47" w:left="113" w:rightChars="46" w:right="110"/>
              <w:jc w:val="both"/>
            </w:pPr>
          </w:p>
        </w:tc>
      </w:tr>
      <w:tr w:rsidR="0075014F" w:rsidRPr="00E66EC9" w14:paraId="2F36225A"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D47A3D0" w14:textId="0BB6B457" w:rsidR="0075014F" w:rsidRPr="00E66EC9" w:rsidRDefault="0075014F" w:rsidP="0075014F">
            <w:pPr>
              <w:pStyle w:val="afa"/>
              <w:spacing w:line="320" w:lineRule="exact"/>
              <w:ind w:leftChars="0" w:left="792" w:right="114"/>
              <w:jc w:val="right"/>
            </w:pPr>
            <w:r w:rsidRPr="00E66EC9">
              <w:t>4.3.7.6.</w:t>
            </w:r>
          </w:p>
        </w:tc>
        <w:tc>
          <w:tcPr>
            <w:tcW w:w="5953" w:type="dxa"/>
            <w:tcBorders>
              <w:top w:val="single" w:sz="4" w:space="0" w:color="auto"/>
              <w:left w:val="single" w:sz="4" w:space="0" w:color="auto"/>
              <w:bottom w:val="single" w:sz="4" w:space="0" w:color="auto"/>
              <w:right w:val="single" w:sz="4" w:space="0" w:color="auto"/>
            </w:tcBorders>
            <w:vAlign w:val="center"/>
          </w:tcPr>
          <w:p w14:paraId="30642506" w14:textId="0F22412A" w:rsidR="0075014F" w:rsidRPr="00E66EC9" w:rsidRDefault="0075014F" w:rsidP="0075014F">
            <w:pPr>
              <w:spacing w:line="320" w:lineRule="exact"/>
              <w:ind w:leftChars="47" w:left="113" w:rightChars="46" w:right="110"/>
              <w:jc w:val="both"/>
              <w:rPr>
                <w:u w:val="single"/>
              </w:rPr>
            </w:pPr>
            <w:r w:rsidRPr="00E66EC9">
              <w:t>Quick Run Mode: Pressing ‘Quick Run” key activates maximum acceleration up to the maximum permissible speed of rotor, upon key release centrifuge stops with maximum deceleration power.</w:t>
            </w:r>
          </w:p>
        </w:tc>
        <w:tc>
          <w:tcPr>
            <w:tcW w:w="1418" w:type="dxa"/>
            <w:tcBorders>
              <w:top w:val="single" w:sz="4" w:space="0" w:color="auto"/>
              <w:left w:val="single" w:sz="4" w:space="0" w:color="auto"/>
              <w:bottom w:val="single" w:sz="4" w:space="0" w:color="auto"/>
              <w:right w:val="single" w:sz="4" w:space="0" w:color="auto"/>
            </w:tcBorders>
          </w:tcPr>
          <w:p w14:paraId="0CED3571"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327F6DD" w14:textId="77777777" w:rsidR="0075014F" w:rsidRPr="00E66EC9" w:rsidRDefault="0075014F" w:rsidP="0075014F">
            <w:pPr>
              <w:spacing w:line="320" w:lineRule="exact"/>
              <w:ind w:leftChars="47" w:left="113" w:rightChars="46" w:right="110"/>
              <w:jc w:val="both"/>
            </w:pPr>
          </w:p>
        </w:tc>
      </w:tr>
      <w:tr w:rsidR="007B54E8" w:rsidRPr="00E66EC9" w14:paraId="4A4A7FC3"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AECE3FA" w14:textId="7E54AE1D" w:rsidR="007B54E8" w:rsidRPr="00E66EC9" w:rsidRDefault="007B54E8" w:rsidP="0075014F">
            <w:pPr>
              <w:pStyle w:val="afa"/>
              <w:spacing w:line="320" w:lineRule="exact"/>
              <w:ind w:leftChars="0" w:left="792" w:right="114"/>
              <w:jc w:val="both"/>
            </w:pPr>
            <w:r w:rsidRPr="00E66EC9">
              <w:t>4.3.8.</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68316708" w14:textId="5EDC5549" w:rsidR="007B54E8" w:rsidRPr="00E66EC9" w:rsidRDefault="007B54E8" w:rsidP="00E759C9">
            <w:pPr>
              <w:spacing w:line="320" w:lineRule="exact"/>
              <w:ind w:leftChars="47" w:left="113" w:rightChars="46" w:right="110"/>
              <w:jc w:val="both"/>
            </w:pPr>
            <w:r w:rsidRPr="00E66EC9">
              <w:t>Braking System</w:t>
            </w:r>
          </w:p>
        </w:tc>
      </w:tr>
      <w:tr w:rsidR="00E759C9" w:rsidRPr="00E66EC9" w14:paraId="5EF4ABC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1BCC87F" w14:textId="31351D5C" w:rsidR="00E759C9" w:rsidRPr="00E66EC9" w:rsidRDefault="0075014F" w:rsidP="007B54E8">
            <w:pPr>
              <w:pStyle w:val="afa"/>
              <w:spacing w:line="320" w:lineRule="exact"/>
              <w:ind w:leftChars="0" w:left="792" w:right="114"/>
              <w:jc w:val="right"/>
            </w:pPr>
            <w:r w:rsidRPr="00E66EC9">
              <w:t>4.3.8.1.</w:t>
            </w:r>
          </w:p>
        </w:tc>
        <w:tc>
          <w:tcPr>
            <w:tcW w:w="5953" w:type="dxa"/>
            <w:tcBorders>
              <w:top w:val="single" w:sz="4" w:space="0" w:color="auto"/>
              <w:left w:val="single" w:sz="4" w:space="0" w:color="auto"/>
              <w:bottom w:val="single" w:sz="4" w:space="0" w:color="auto"/>
              <w:right w:val="single" w:sz="4" w:space="0" w:color="auto"/>
            </w:tcBorders>
            <w:vAlign w:val="center"/>
          </w:tcPr>
          <w:p w14:paraId="52649B0F" w14:textId="23B0F6E3" w:rsidR="00E759C9" w:rsidRPr="00E66EC9" w:rsidRDefault="003C7E4F" w:rsidP="00E759C9">
            <w:pPr>
              <w:spacing w:line="320" w:lineRule="exact"/>
              <w:ind w:leftChars="47" w:left="113" w:rightChars="46" w:right="110"/>
              <w:jc w:val="both"/>
              <w:rPr>
                <w:u w:val="single"/>
              </w:rPr>
            </w:pPr>
            <w:r w:rsidRPr="00E66EC9">
              <w:t>There shall be electronic dynamic on/off and soft brake available.</w:t>
            </w:r>
          </w:p>
        </w:tc>
        <w:tc>
          <w:tcPr>
            <w:tcW w:w="1418" w:type="dxa"/>
            <w:tcBorders>
              <w:top w:val="single" w:sz="4" w:space="0" w:color="auto"/>
              <w:left w:val="single" w:sz="4" w:space="0" w:color="auto"/>
              <w:bottom w:val="single" w:sz="4" w:space="0" w:color="auto"/>
              <w:right w:val="single" w:sz="4" w:space="0" w:color="auto"/>
            </w:tcBorders>
          </w:tcPr>
          <w:p w14:paraId="789D7001" w14:textId="77777777" w:rsidR="00E759C9" w:rsidRPr="00E66EC9" w:rsidRDefault="00E759C9" w:rsidP="00E759C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ADEC33C" w14:textId="77777777" w:rsidR="00E759C9" w:rsidRPr="00E66EC9" w:rsidRDefault="00E759C9" w:rsidP="00E759C9">
            <w:pPr>
              <w:spacing w:line="320" w:lineRule="exact"/>
              <w:ind w:leftChars="47" w:left="113" w:rightChars="46" w:right="110"/>
              <w:jc w:val="both"/>
            </w:pPr>
          </w:p>
        </w:tc>
      </w:tr>
      <w:tr w:rsidR="0075014F" w:rsidRPr="00E66EC9" w14:paraId="36CE85A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CD5F139" w14:textId="51D91A9B" w:rsidR="0075014F" w:rsidRPr="00E66EC9" w:rsidRDefault="0075014F" w:rsidP="007B54E8">
            <w:pPr>
              <w:pStyle w:val="afa"/>
              <w:spacing w:line="320" w:lineRule="exact"/>
              <w:ind w:leftChars="0" w:left="792" w:right="114"/>
              <w:jc w:val="right"/>
            </w:pPr>
            <w:r w:rsidRPr="00E66EC9">
              <w:t>4.3.8.2.</w:t>
            </w:r>
          </w:p>
        </w:tc>
        <w:tc>
          <w:tcPr>
            <w:tcW w:w="5953" w:type="dxa"/>
            <w:tcBorders>
              <w:top w:val="single" w:sz="4" w:space="0" w:color="auto"/>
              <w:left w:val="single" w:sz="4" w:space="0" w:color="auto"/>
              <w:bottom w:val="single" w:sz="4" w:space="0" w:color="auto"/>
              <w:right w:val="single" w:sz="4" w:space="0" w:color="auto"/>
            </w:tcBorders>
            <w:vAlign w:val="center"/>
          </w:tcPr>
          <w:p w14:paraId="16940016" w14:textId="1E5072FD" w:rsidR="0075014F" w:rsidRPr="00E66EC9" w:rsidRDefault="0075014F" w:rsidP="0075014F">
            <w:pPr>
              <w:spacing w:line="320" w:lineRule="exact"/>
              <w:ind w:leftChars="47" w:left="113" w:rightChars="46" w:right="110"/>
              <w:jc w:val="both"/>
              <w:rPr>
                <w:u w:val="single"/>
              </w:rPr>
            </w:pPr>
            <w:r w:rsidRPr="00E66EC9">
              <w:t>Acceleration and Deceleration control: not less than 9 acceleration and 10 deceleration profile choice improves the resolution and yield of separations.</w:t>
            </w:r>
          </w:p>
        </w:tc>
        <w:tc>
          <w:tcPr>
            <w:tcW w:w="1418" w:type="dxa"/>
            <w:tcBorders>
              <w:top w:val="single" w:sz="4" w:space="0" w:color="auto"/>
              <w:left w:val="single" w:sz="4" w:space="0" w:color="auto"/>
              <w:bottom w:val="single" w:sz="4" w:space="0" w:color="auto"/>
              <w:right w:val="single" w:sz="4" w:space="0" w:color="auto"/>
            </w:tcBorders>
          </w:tcPr>
          <w:p w14:paraId="46D40ED4"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049B5C1" w14:textId="77777777" w:rsidR="0075014F" w:rsidRPr="00E66EC9" w:rsidRDefault="0075014F" w:rsidP="0075014F">
            <w:pPr>
              <w:spacing w:line="320" w:lineRule="exact"/>
              <w:ind w:leftChars="47" w:left="113" w:rightChars="46" w:right="110"/>
              <w:jc w:val="both"/>
            </w:pPr>
          </w:p>
        </w:tc>
      </w:tr>
      <w:tr w:rsidR="0075014F" w:rsidRPr="00E66EC9" w14:paraId="34DFA11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3E49276" w14:textId="10D2BD19" w:rsidR="0075014F" w:rsidRPr="00E66EC9" w:rsidRDefault="0075014F" w:rsidP="007B54E8">
            <w:pPr>
              <w:pStyle w:val="afa"/>
              <w:spacing w:line="320" w:lineRule="exact"/>
              <w:ind w:leftChars="0" w:left="792" w:right="114"/>
              <w:jc w:val="right"/>
            </w:pPr>
            <w:r w:rsidRPr="00E66EC9">
              <w:t>4.3.8.3.</w:t>
            </w:r>
          </w:p>
        </w:tc>
        <w:tc>
          <w:tcPr>
            <w:tcW w:w="5953" w:type="dxa"/>
            <w:tcBorders>
              <w:top w:val="single" w:sz="4" w:space="0" w:color="auto"/>
              <w:left w:val="single" w:sz="4" w:space="0" w:color="auto"/>
              <w:bottom w:val="single" w:sz="4" w:space="0" w:color="auto"/>
              <w:right w:val="single" w:sz="4" w:space="0" w:color="auto"/>
            </w:tcBorders>
            <w:vAlign w:val="center"/>
          </w:tcPr>
          <w:p w14:paraId="02D3A7C4" w14:textId="351FD5C3" w:rsidR="0075014F" w:rsidRPr="00E66EC9" w:rsidRDefault="0075014F" w:rsidP="0075014F">
            <w:pPr>
              <w:spacing w:line="320" w:lineRule="exact"/>
              <w:ind w:leftChars="47" w:left="113" w:rightChars="46" w:right="110"/>
              <w:jc w:val="both"/>
              <w:rPr>
                <w:u w:val="single"/>
              </w:rPr>
            </w:pPr>
            <w:r w:rsidRPr="00E66EC9">
              <w:t>There shall be two options: allowing the timer to start counting down at the beginning of the run or at speed to ensure reproducible results under the most challenging conditions.</w:t>
            </w:r>
          </w:p>
        </w:tc>
        <w:tc>
          <w:tcPr>
            <w:tcW w:w="1418" w:type="dxa"/>
            <w:tcBorders>
              <w:top w:val="single" w:sz="4" w:space="0" w:color="auto"/>
              <w:left w:val="single" w:sz="4" w:space="0" w:color="auto"/>
              <w:bottom w:val="single" w:sz="4" w:space="0" w:color="auto"/>
              <w:right w:val="single" w:sz="4" w:space="0" w:color="auto"/>
            </w:tcBorders>
          </w:tcPr>
          <w:p w14:paraId="0CD7B717"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A979944" w14:textId="77777777" w:rsidR="0075014F" w:rsidRPr="00E66EC9" w:rsidRDefault="0075014F" w:rsidP="0075014F">
            <w:pPr>
              <w:spacing w:line="320" w:lineRule="exact"/>
              <w:ind w:leftChars="47" w:left="113" w:rightChars="46" w:right="110"/>
              <w:jc w:val="both"/>
            </w:pPr>
          </w:p>
        </w:tc>
      </w:tr>
      <w:tr w:rsidR="0075014F" w:rsidRPr="00E66EC9" w14:paraId="3B5B002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8D98B4C" w14:textId="61E22032" w:rsidR="0075014F" w:rsidRPr="00E66EC9" w:rsidRDefault="0075014F" w:rsidP="007B54E8">
            <w:pPr>
              <w:pStyle w:val="afa"/>
              <w:spacing w:line="320" w:lineRule="exact"/>
              <w:ind w:leftChars="0" w:left="792" w:right="114"/>
              <w:jc w:val="right"/>
            </w:pPr>
            <w:r w:rsidRPr="00E66EC9">
              <w:t>4.3.8.4.</w:t>
            </w:r>
          </w:p>
        </w:tc>
        <w:tc>
          <w:tcPr>
            <w:tcW w:w="5953" w:type="dxa"/>
            <w:tcBorders>
              <w:top w:val="single" w:sz="4" w:space="0" w:color="auto"/>
              <w:left w:val="single" w:sz="4" w:space="0" w:color="auto"/>
              <w:bottom w:val="single" w:sz="4" w:space="0" w:color="auto"/>
              <w:right w:val="single" w:sz="4" w:space="0" w:color="auto"/>
            </w:tcBorders>
            <w:vAlign w:val="center"/>
          </w:tcPr>
          <w:p w14:paraId="4CC1E775" w14:textId="334C32B0" w:rsidR="0075014F" w:rsidRPr="00E66EC9" w:rsidRDefault="0075014F" w:rsidP="0075014F">
            <w:pPr>
              <w:spacing w:line="320" w:lineRule="exact"/>
              <w:ind w:leftChars="47" w:left="113" w:rightChars="46" w:right="110"/>
              <w:jc w:val="both"/>
              <w:rPr>
                <w:u w:val="single"/>
              </w:rPr>
            </w:pPr>
            <w:r w:rsidRPr="00E66EC9">
              <w:t>There shall be an ACE (Accumulated Centrifugal Effect) mode, which is an integrator function that calculates the effect of speed in relation to time and adjusts run time to account for differences in acceleration, helps you to transfer applications and their parameter settings between centrifuges. ACE ensures that the application runs in exactly the same way and yields the same results as on a legacy centrifuge.</w:t>
            </w:r>
          </w:p>
        </w:tc>
        <w:tc>
          <w:tcPr>
            <w:tcW w:w="1418" w:type="dxa"/>
            <w:tcBorders>
              <w:top w:val="single" w:sz="4" w:space="0" w:color="auto"/>
              <w:left w:val="single" w:sz="4" w:space="0" w:color="auto"/>
              <w:bottom w:val="single" w:sz="4" w:space="0" w:color="auto"/>
              <w:right w:val="single" w:sz="4" w:space="0" w:color="auto"/>
            </w:tcBorders>
          </w:tcPr>
          <w:p w14:paraId="45D94F4B"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CC3B747" w14:textId="77777777" w:rsidR="0075014F" w:rsidRPr="00E66EC9" w:rsidRDefault="0075014F" w:rsidP="0075014F">
            <w:pPr>
              <w:spacing w:line="320" w:lineRule="exact"/>
              <w:ind w:leftChars="47" w:left="113" w:rightChars="46" w:right="110"/>
              <w:jc w:val="both"/>
            </w:pPr>
          </w:p>
        </w:tc>
      </w:tr>
      <w:tr w:rsidR="007B54E8" w:rsidRPr="00E66EC9" w14:paraId="1495C01F"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EA8F804" w14:textId="52282C26" w:rsidR="007B54E8" w:rsidRPr="00E66EC9" w:rsidRDefault="007B54E8" w:rsidP="0075014F">
            <w:pPr>
              <w:spacing w:line="320" w:lineRule="exact"/>
              <w:ind w:left="360" w:right="114"/>
              <w:jc w:val="both"/>
            </w:pPr>
            <w:r w:rsidRPr="00E66EC9">
              <w:t xml:space="preserve">  4.3.9.</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7A4A6F1E" w14:textId="7ADE2EC3" w:rsidR="007B54E8" w:rsidRPr="00E66EC9" w:rsidRDefault="007B54E8" w:rsidP="00E759C9">
            <w:pPr>
              <w:spacing w:line="320" w:lineRule="exact"/>
              <w:ind w:leftChars="47" w:left="113" w:rightChars="46" w:right="110"/>
              <w:jc w:val="both"/>
            </w:pPr>
            <w:r w:rsidRPr="00E66EC9">
              <w:t>Rotor system</w:t>
            </w:r>
          </w:p>
        </w:tc>
      </w:tr>
      <w:tr w:rsidR="00E759C9" w:rsidRPr="00E66EC9" w14:paraId="05BB086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2EDD52E" w14:textId="53D0F05D" w:rsidR="00E759C9" w:rsidRPr="00E66EC9" w:rsidRDefault="0075014F" w:rsidP="0075014F">
            <w:pPr>
              <w:pStyle w:val="afa"/>
              <w:spacing w:line="320" w:lineRule="exact"/>
              <w:ind w:leftChars="0" w:left="792" w:right="114"/>
              <w:jc w:val="right"/>
            </w:pPr>
            <w:r w:rsidRPr="00E66EC9">
              <w:t>4.3.9.1.</w:t>
            </w:r>
          </w:p>
        </w:tc>
        <w:tc>
          <w:tcPr>
            <w:tcW w:w="5953" w:type="dxa"/>
            <w:tcBorders>
              <w:top w:val="single" w:sz="4" w:space="0" w:color="auto"/>
              <w:left w:val="single" w:sz="4" w:space="0" w:color="auto"/>
              <w:bottom w:val="single" w:sz="4" w:space="0" w:color="auto"/>
              <w:right w:val="single" w:sz="4" w:space="0" w:color="auto"/>
            </w:tcBorders>
            <w:vAlign w:val="center"/>
          </w:tcPr>
          <w:p w14:paraId="79180193" w14:textId="7939B55B" w:rsidR="00E759C9" w:rsidRPr="00E66EC9" w:rsidRDefault="00C06169" w:rsidP="00E759C9">
            <w:pPr>
              <w:spacing w:line="320" w:lineRule="exact"/>
              <w:ind w:leftChars="47" w:left="113" w:rightChars="46" w:right="110"/>
              <w:jc w:val="both"/>
              <w:rPr>
                <w:u w:val="single"/>
              </w:rPr>
            </w:pPr>
            <w:r w:rsidRPr="00E66EC9">
              <w:t xml:space="preserve">The Centrifuge shall come with a 4 x 1000 mL swing-out rotor with </w:t>
            </w:r>
            <w:r w:rsidRPr="00E66EC9">
              <w:rPr>
                <w:lang w:eastAsia="zh-HK"/>
              </w:rPr>
              <w:t xml:space="preserve">maximum speed at least 3,800 rpm or </w:t>
            </w:r>
            <w:r w:rsidRPr="00E66EC9">
              <w:t xml:space="preserve">RCF </w:t>
            </w:r>
            <w:r w:rsidRPr="00E66EC9">
              <w:rPr>
                <w:lang w:eastAsia="zh-HK"/>
              </w:rPr>
              <w:t>3,374 x g.</w:t>
            </w:r>
          </w:p>
        </w:tc>
        <w:tc>
          <w:tcPr>
            <w:tcW w:w="1418" w:type="dxa"/>
            <w:tcBorders>
              <w:top w:val="single" w:sz="4" w:space="0" w:color="auto"/>
              <w:left w:val="single" w:sz="4" w:space="0" w:color="auto"/>
              <w:bottom w:val="single" w:sz="4" w:space="0" w:color="auto"/>
              <w:right w:val="single" w:sz="4" w:space="0" w:color="auto"/>
            </w:tcBorders>
          </w:tcPr>
          <w:p w14:paraId="290169A1" w14:textId="77777777" w:rsidR="00E759C9" w:rsidRPr="00E66EC9" w:rsidRDefault="00E759C9" w:rsidP="00E759C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63E0E65" w14:textId="77777777" w:rsidR="00E759C9" w:rsidRPr="00E66EC9" w:rsidRDefault="00E759C9" w:rsidP="00E759C9">
            <w:pPr>
              <w:spacing w:line="320" w:lineRule="exact"/>
              <w:ind w:leftChars="47" w:left="113" w:rightChars="46" w:right="110"/>
              <w:jc w:val="both"/>
            </w:pPr>
          </w:p>
        </w:tc>
      </w:tr>
      <w:tr w:rsidR="0075014F" w:rsidRPr="00E66EC9" w14:paraId="71BB885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F3B12F5" w14:textId="0732EA34" w:rsidR="0075014F" w:rsidRPr="00E66EC9" w:rsidRDefault="0075014F" w:rsidP="0075014F">
            <w:pPr>
              <w:pStyle w:val="afa"/>
              <w:spacing w:line="320" w:lineRule="exact"/>
              <w:ind w:leftChars="0" w:left="792" w:right="114"/>
              <w:jc w:val="right"/>
            </w:pPr>
            <w:r w:rsidRPr="00E66EC9">
              <w:t>4.3.9.2.</w:t>
            </w:r>
          </w:p>
        </w:tc>
        <w:tc>
          <w:tcPr>
            <w:tcW w:w="5953" w:type="dxa"/>
            <w:tcBorders>
              <w:top w:val="single" w:sz="4" w:space="0" w:color="auto"/>
              <w:left w:val="single" w:sz="4" w:space="0" w:color="auto"/>
              <w:bottom w:val="single" w:sz="4" w:space="0" w:color="auto"/>
              <w:right w:val="single" w:sz="4" w:space="0" w:color="auto"/>
            </w:tcBorders>
            <w:vAlign w:val="center"/>
          </w:tcPr>
          <w:p w14:paraId="58530A65" w14:textId="751CC429" w:rsidR="0075014F" w:rsidRPr="00E66EC9" w:rsidRDefault="0075014F" w:rsidP="0075014F">
            <w:pPr>
              <w:spacing w:line="320" w:lineRule="exact"/>
              <w:ind w:leftChars="47" w:left="113" w:rightChars="46" w:right="110"/>
              <w:jc w:val="both"/>
              <w:rPr>
                <w:u w:val="single"/>
              </w:rPr>
            </w:pPr>
            <w:r w:rsidRPr="00E66EC9">
              <w:t>Four (4)</w:t>
            </w:r>
            <w:r w:rsidRPr="00E66EC9">
              <w:rPr>
                <w:u w:val="single"/>
              </w:rPr>
              <w:t xml:space="preserve"> </w:t>
            </w:r>
            <w:r w:rsidRPr="00E66EC9">
              <w:t>pieces of 1000 mL round buckets shall be provided.</w:t>
            </w:r>
          </w:p>
        </w:tc>
        <w:tc>
          <w:tcPr>
            <w:tcW w:w="1418" w:type="dxa"/>
            <w:tcBorders>
              <w:top w:val="single" w:sz="4" w:space="0" w:color="auto"/>
              <w:left w:val="single" w:sz="4" w:space="0" w:color="auto"/>
              <w:bottom w:val="single" w:sz="4" w:space="0" w:color="auto"/>
              <w:right w:val="single" w:sz="4" w:space="0" w:color="auto"/>
            </w:tcBorders>
          </w:tcPr>
          <w:p w14:paraId="04C2AE7E"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BACDD88" w14:textId="77777777" w:rsidR="0075014F" w:rsidRPr="00E66EC9" w:rsidRDefault="0075014F" w:rsidP="0075014F">
            <w:pPr>
              <w:spacing w:line="320" w:lineRule="exact"/>
              <w:ind w:leftChars="47" w:left="113" w:rightChars="46" w:right="110"/>
              <w:jc w:val="both"/>
            </w:pPr>
          </w:p>
        </w:tc>
      </w:tr>
      <w:tr w:rsidR="0075014F" w:rsidRPr="00E66EC9" w14:paraId="6BF2C23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1E1EC37" w14:textId="0DCEEC2F" w:rsidR="0075014F" w:rsidRPr="00E66EC9" w:rsidRDefault="0075014F" w:rsidP="0075014F">
            <w:pPr>
              <w:pStyle w:val="afa"/>
              <w:spacing w:line="320" w:lineRule="exact"/>
              <w:ind w:leftChars="0" w:left="792" w:right="114"/>
              <w:jc w:val="right"/>
            </w:pPr>
            <w:r w:rsidRPr="00E66EC9">
              <w:t>4.3.9.3.</w:t>
            </w:r>
          </w:p>
        </w:tc>
        <w:tc>
          <w:tcPr>
            <w:tcW w:w="5953" w:type="dxa"/>
            <w:tcBorders>
              <w:top w:val="single" w:sz="4" w:space="0" w:color="auto"/>
              <w:left w:val="single" w:sz="4" w:space="0" w:color="auto"/>
              <w:bottom w:val="single" w:sz="4" w:space="0" w:color="auto"/>
              <w:right w:val="single" w:sz="4" w:space="0" w:color="auto"/>
            </w:tcBorders>
            <w:vAlign w:val="center"/>
          </w:tcPr>
          <w:p w14:paraId="332FECC6" w14:textId="2621C412" w:rsidR="0075014F" w:rsidRPr="00E66EC9" w:rsidRDefault="0075014F" w:rsidP="0075014F">
            <w:pPr>
              <w:spacing w:line="320" w:lineRule="exact"/>
              <w:ind w:leftChars="47" w:left="113" w:rightChars="46" w:right="110"/>
              <w:jc w:val="both"/>
              <w:rPr>
                <w:u w:val="single"/>
              </w:rPr>
            </w:pPr>
            <w:r w:rsidRPr="00E66EC9">
              <w:t>Four (4) pieces of aerosol-tight caps shall be provided.</w:t>
            </w:r>
          </w:p>
        </w:tc>
        <w:tc>
          <w:tcPr>
            <w:tcW w:w="1418" w:type="dxa"/>
            <w:tcBorders>
              <w:top w:val="single" w:sz="4" w:space="0" w:color="auto"/>
              <w:left w:val="single" w:sz="4" w:space="0" w:color="auto"/>
              <w:bottom w:val="single" w:sz="4" w:space="0" w:color="auto"/>
              <w:right w:val="single" w:sz="4" w:space="0" w:color="auto"/>
            </w:tcBorders>
          </w:tcPr>
          <w:p w14:paraId="509B25E5"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B09A458" w14:textId="77777777" w:rsidR="0075014F" w:rsidRPr="00E66EC9" w:rsidRDefault="0075014F" w:rsidP="0075014F">
            <w:pPr>
              <w:spacing w:line="320" w:lineRule="exact"/>
              <w:ind w:leftChars="47" w:left="113" w:rightChars="46" w:right="110"/>
              <w:jc w:val="both"/>
            </w:pPr>
          </w:p>
        </w:tc>
      </w:tr>
      <w:tr w:rsidR="0075014F" w:rsidRPr="00E66EC9" w14:paraId="214151D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8ACB3FE" w14:textId="1AFDB009" w:rsidR="0075014F" w:rsidRPr="00E66EC9" w:rsidRDefault="0075014F" w:rsidP="0075014F">
            <w:pPr>
              <w:pStyle w:val="afa"/>
              <w:spacing w:line="320" w:lineRule="exact"/>
              <w:ind w:leftChars="0" w:left="792" w:right="114"/>
              <w:jc w:val="right"/>
            </w:pPr>
            <w:r w:rsidRPr="00E66EC9">
              <w:t>4.3.9.4.</w:t>
            </w:r>
          </w:p>
        </w:tc>
        <w:tc>
          <w:tcPr>
            <w:tcW w:w="5953" w:type="dxa"/>
            <w:tcBorders>
              <w:top w:val="single" w:sz="4" w:space="0" w:color="auto"/>
              <w:left w:val="single" w:sz="4" w:space="0" w:color="auto"/>
              <w:bottom w:val="single" w:sz="4" w:space="0" w:color="auto"/>
              <w:right w:val="single" w:sz="4" w:space="0" w:color="auto"/>
            </w:tcBorders>
            <w:vAlign w:val="center"/>
          </w:tcPr>
          <w:p w14:paraId="5481EE6A" w14:textId="386BD4D9" w:rsidR="0075014F" w:rsidRPr="00E66EC9" w:rsidRDefault="00F92498" w:rsidP="0075014F">
            <w:pPr>
              <w:spacing w:line="320" w:lineRule="exact"/>
              <w:ind w:leftChars="47" w:left="113" w:rightChars="46" w:right="110"/>
              <w:jc w:val="both"/>
              <w:rPr>
                <w:u w:val="single"/>
              </w:rPr>
            </w:pPr>
            <w:r w:rsidRPr="00E66EC9">
              <w:t>The</w:t>
            </w:r>
            <w:r w:rsidR="0075014F" w:rsidRPr="00E66EC9">
              <w:t xml:space="preserve"> aerosol-tight caps, which certified by Biocontainment certification by Public</w:t>
            </w:r>
            <w:r w:rsidRPr="00E66EC9">
              <w:t xml:space="preserve"> Health England, </w:t>
            </w:r>
            <w:proofErr w:type="spellStart"/>
            <w:r w:rsidRPr="00E66EC9">
              <w:t>Porton</w:t>
            </w:r>
            <w:proofErr w:type="spellEnd"/>
            <w:r w:rsidRPr="00E66EC9">
              <w:t xml:space="preserve"> Down, United Kingdom</w:t>
            </w:r>
            <w:r w:rsidR="0075014F" w:rsidRPr="00E66EC9">
              <w:t xml:space="preserve"> or equivalent, shall be included.</w:t>
            </w:r>
          </w:p>
        </w:tc>
        <w:tc>
          <w:tcPr>
            <w:tcW w:w="1418" w:type="dxa"/>
            <w:tcBorders>
              <w:top w:val="single" w:sz="4" w:space="0" w:color="auto"/>
              <w:left w:val="single" w:sz="4" w:space="0" w:color="auto"/>
              <w:bottom w:val="single" w:sz="4" w:space="0" w:color="auto"/>
              <w:right w:val="single" w:sz="4" w:space="0" w:color="auto"/>
            </w:tcBorders>
          </w:tcPr>
          <w:p w14:paraId="17A43BDE"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2996195" w14:textId="77777777" w:rsidR="0075014F" w:rsidRPr="00E66EC9" w:rsidRDefault="0075014F" w:rsidP="0075014F">
            <w:pPr>
              <w:spacing w:line="320" w:lineRule="exact"/>
              <w:ind w:leftChars="47" w:left="113" w:rightChars="46" w:right="110"/>
              <w:jc w:val="both"/>
            </w:pPr>
          </w:p>
        </w:tc>
      </w:tr>
      <w:tr w:rsidR="0075014F" w:rsidRPr="00E66EC9" w14:paraId="6E605A0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F3B4950" w14:textId="33D8E7E8" w:rsidR="0075014F" w:rsidRPr="00E66EC9" w:rsidRDefault="0075014F" w:rsidP="0075014F">
            <w:pPr>
              <w:pStyle w:val="afa"/>
              <w:spacing w:line="320" w:lineRule="exact"/>
              <w:ind w:leftChars="0" w:left="792" w:right="114"/>
              <w:jc w:val="right"/>
            </w:pPr>
            <w:r w:rsidRPr="00E66EC9">
              <w:t>4.3.9.5.</w:t>
            </w:r>
          </w:p>
        </w:tc>
        <w:tc>
          <w:tcPr>
            <w:tcW w:w="5953" w:type="dxa"/>
            <w:tcBorders>
              <w:top w:val="single" w:sz="4" w:space="0" w:color="auto"/>
              <w:left w:val="single" w:sz="4" w:space="0" w:color="auto"/>
              <w:bottom w:val="single" w:sz="4" w:space="0" w:color="auto"/>
              <w:right w:val="single" w:sz="4" w:space="0" w:color="auto"/>
            </w:tcBorders>
            <w:vAlign w:val="center"/>
          </w:tcPr>
          <w:p w14:paraId="0078619A" w14:textId="00F6DB7B" w:rsidR="0075014F" w:rsidRPr="00E66EC9" w:rsidRDefault="0075014F" w:rsidP="0075014F">
            <w:pPr>
              <w:spacing w:line="320" w:lineRule="exact"/>
              <w:ind w:leftChars="47" w:left="113" w:rightChars="46" w:right="110"/>
              <w:jc w:val="both"/>
              <w:rPr>
                <w:u w:val="single"/>
              </w:rPr>
            </w:pPr>
            <w:r w:rsidRPr="00E66EC9">
              <w:t>The cap shall be easily sealed by flapping lock lever, in which operate in a safe manner without spring clips or metal components, to avoid damage of finger joint when frequently use.</w:t>
            </w:r>
          </w:p>
        </w:tc>
        <w:tc>
          <w:tcPr>
            <w:tcW w:w="1418" w:type="dxa"/>
            <w:tcBorders>
              <w:top w:val="single" w:sz="4" w:space="0" w:color="auto"/>
              <w:left w:val="single" w:sz="4" w:space="0" w:color="auto"/>
              <w:bottom w:val="single" w:sz="4" w:space="0" w:color="auto"/>
              <w:right w:val="single" w:sz="4" w:space="0" w:color="auto"/>
            </w:tcBorders>
          </w:tcPr>
          <w:p w14:paraId="2544F4C3"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16EAFEF" w14:textId="77777777" w:rsidR="0075014F" w:rsidRPr="00E66EC9" w:rsidRDefault="0075014F" w:rsidP="0075014F">
            <w:pPr>
              <w:spacing w:line="320" w:lineRule="exact"/>
              <w:ind w:leftChars="47" w:left="113" w:rightChars="46" w:right="110"/>
              <w:jc w:val="both"/>
            </w:pPr>
          </w:p>
        </w:tc>
      </w:tr>
      <w:tr w:rsidR="0075014F" w:rsidRPr="00E66EC9" w14:paraId="61B76E9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1BD35B3" w14:textId="6D74E224" w:rsidR="0075014F" w:rsidRPr="00E66EC9" w:rsidRDefault="0075014F" w:rsidP="0075014F">
            <w:pPr>
              <w:pStyle w:val="afa"/>
              <w:spacing w:line="320" w:lineRule="exact"/>
              <w:ind w:leftChars="0" w:left="792" w:right="114"/>
              <w:jc w:val="right"/>
            </w:pPr>
            <w:r w:rsidRPr="00E66EC9">
              <w:t>4.3.9.6.</w:t>
            </w:r>
          </w:p>
        </w:tc>
        <w:tc>
          <w:tcPr>
            <w:tcW w:w="5953" w:type="dxa"/>
            <w:tcBorders>
              <w:top w:val="single" w:sz="4" w:space="0" w:color="auto"/>
              <w:left w:val="single" w:sz="4" w:space="0" w:color="auto"/>
              <w:bottom w:val="single" w:sz="4" w:space="0" w:color="auto"/>
              <w:right w:val="single" w:sz="4" w:space="0" w:color="auto"/>
            </w:tcBorders>
            <w:vAlign w:val="center"/>
          </w:tcPr>
          <w:p w14:paraId="72C1E147" w14:textId="27E73574" w:rsidR="0075014F" w:rsidRPr="00E66EC9" w:rsidRDefault="0075014F" w:rsidP="0075014F">
            <w:pPr>
              <w:spacing w:line="320" w:lineRule="exact"/>
              <w:ind w:leftChars="47" w:left="113" w:rightChars="46" w:right="110"/>
              <w:jc w:val="both"/>
              <w:rPr>
                <w:u w:val="single"/>
              </w:rPr>
            </w:pPr>
            <w:r w:rsidRPr="00E66EC9">
              <w:t>Transparent for efficient sealing and visual inspection of the content within the bucket</w:t>
            </w:r>
            <w:r w:rsidR="00F92498" w:rsidRPr="00E66EC9">
              <w:t>.</w:t>
            </w:r>
          </w:p>
        </w:tc>
        <w:tc>
          <w:tcPr>
            <w:tcW w:w="1418" w:type="dxa"/>
            <w:tcBorders>
              <w:top w:val="single" w:sz="4" w:space="0" w:color="auto"/>
              <w:left w:val="single" w:sz="4" w:space="0" w:color="auto"/>
              <w:bottom w:val="single" w:sz="4" w:space="0" w:color="auto"/>
              <w:right w:val="single" w:sz="4" w:space="0" w:color="auto"/>
            </w:tcBorders>
          </w:tcPr>
          <w:p w14:paraId="12EC450D"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D21B8B3" w14:textId="77777777" w:rsidR="0075014F" w:rsidRPr="00E66EC9" w:rsidRDefault="0075014F" w:rsidP="0075014F">
            <w:pPr>
              <w:spacing w:line="320" w:lineRule="exact"/>
              <w:ind w:leftChars="47" w:left="113" w:rightChars="46" w:right="110"/>
              <w:jc w:val="both"/>
            </w:pPr>
          </w:p>
        </w:tc>
      </w:tr>
      <w:tr w:rsidR="0075014F" w:rsidRPr="00E66EC9" w14:paraId="41F4936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969F0DB" w14:textId="2427BA75" w:rsidR="0075014F" w:rsidRPr="00E66EC9" w:rsidRDefault="0075014F" w:rsidP="0075014F">
            <w:pPr>
              <w:pStyle w:val="afa"/>
              <w:spacing w:line="320" w:lineRule="exact"/>
              <w:ind w:leftChars="0" w:left="792" w:right="114"/>
              <w:jc w:val="right"/>
            </w:pPr>
            <w:r w:rsidRPr="00E66EC9">
              <w:t>4.3.9.7.</w:t>
            </w:r>
          </w:p>
        </w:tc>
        <w:tc>
          <w:tcPr>
            <w:tcW w:w="5953" w:type="dxa"/>
            <w:tcBorders>
              <w:top w:val="single" w:sz="4" w:space="0" w:color="auto"/>
              <w:left w:val="single" w:sz="4" w:space="0" w:color="auto"/>
              <w:bottom w:val="single" w:sz="4" w:space="0" w:color="auto"/>
              <w:right w:val="single" w:sz="4" w:space="0" w:color="auto"/>
            </w:tcBorders>
            <w:vAlign w:val="center"/>
          </w:tcPr>
          <w:p w14:paraId="2049ECB5" w14:textId="6BC893F8" w:rsidR="0075014F" w:rsidRPr="00E66EC9" w:rsidRDefault="0075014F" w:rsidP="0075014F">
            <w:pPr>
              <w:spacing w:line="320" w:lineRule="exact"/>
              <w:ind w:leftChars="47" w:left="113" w:rightChars="46" w:right="110"/>
              <w:jc w:val="both"/>
              <w:rPr>
                <w:u w:val="single"/>
              </w:rPr>
            </w:pPr>
            <w:r w:rsidRPr="00E66EC9">
              <w:t>Both buckets and caps shall be able to stand with general laboratory disinfectant for decontamination process.</w:t>
            </w:r>
          </w:p>
        </w:tc>
        <w:tc>
          <w:tcPr>
            <w:tcW w:w="1418" w:type="dxa"/>
            <w:tcBorders>
              <w:top w:val="single" w:sz="4" w:space="0" w:color="auto"/>
              <w:left w:val="single" w:sz="4" w:space="0" w:color="auto"/>
              <w:bottom w:val="single" w:sz="4" w:space="0" w:color="auto"/>
              <w:right w:val="single" w:sz="4" w:space="0" w:color="auto"/>
            </w:tcBorders>
          </w:tcPr>
          <w:p w14:paraId="4F0AABDA"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76FAAB3" w14:textId="77777777" w:rsidR="0075014F" w:rsidRPr="00E66EC9" w:rsidRDefault="0075014F" w:rsidP="0075014F">
            <w:pPr>
              <w:spacing w:line="320" w:lineRule="exact"/>
              <w:ind w:leftChars="47" w:left="113" w:rightChars="46" w:right="110"/>
              <w:jc w:val="both"/>
            </w:pPr>
          </w:p>
        </w:tc>
      </w:tr>
      <w:tr w:rsidR="0075014F" w:rsidRPr="00E66EC9" w14:paraId="1BC79B8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571BFDD" w14:textId="1C313548" w:rsidR="0075014F" w:rsidRPr="00E66EC9" w:rsidRDefault="0075014F" w:rsidP="0075014F">
            <w:pPr>
              <w:pStyle w:val="afa"/>
              <w:spacing w:line="320" w:lineRule="exact"/>
              <w:ind w:leftChars="0" w:left="792" w:right="114"/>
              <w:jc w:val="right"/>
            </w:pPr>
            <w:r w:rsidRPr="00E66EC9">
              <w:t>4.3.9.8.</w:t>
            </w:r>
          </w:p>
        </w:tc>
        <w:tc>
          <w:tcPr>
            <w:tcW w:w="5953" w:type="dxa"/>
            <w:tcBorders>
              <w:top w:val="single" w:sz="4" w:space="0" w:color="auto"/>
              <w:left w:val="single" w:sz="4" w:space="0" w:color="auto"/>
              <w:bottom w:val="single" w:sz="4" w:space="0" w:color="auto"/>
              <w:right w:val="single" w:sz="4" w:space="0" w:color="auto"/>
            </w:tcBorders>
            <w:vAlign w:val="center"/>
          </w:tcPr>
          <w:p w14:paraId="67DA641D" w14:textId="04F28CFB" w:rsidR="0075014F" w:rsidRPr="00E66EC9" w:rsidRDefault="0075014F" w:rsidP="0075014F">
            <w:pPr>
              <w:spacing w:line="320" w:lineRule="exact"/>
              <w:ind w:leftChars="47" w:left="113" w:rightChars="46" w:right="110"/>
              <w:jc w:val="both"/>
              <w:rPr>
                <w:u w:val="single"/>
              </w:rPr>
            </w:pPr>
            <w:r w:rsidRPr="00E66EC9">
              <w:t>Adaptors &amp; tube capacity: 4 pieces of</w:t>
            </w:r>
            <w:r w:rsidRPr="00E66EC9">
              <w:rPr>
                <w:b/>
                <w:bCs/>
                <w:color w:val="000000" w:themeColor="text1"/>
              </w:rPr>
              <w:t xml:space="preserve"> </w:t>
            </w:r>
            <w:r w:rsidRPr="00E66EC9">
              <w:rPr>
                <w:bCs/>
                <w:color w:val="000000" w:themeColor="text1"/>
              </w:rPr>
              <w:t>4.5/6mL</w:t>
            </w:r>
            <w:r w:rsidRPr="00E66EC9">
              <w:t xml:space="preserve"> blood collection tube adapters shall be provided. </w:t>
            </w:r>
            <w:r w:rsidR="00F92498" w:rsidRPr="00E66EC9">
              <w:t xml:space="preserve"> </w:t>
            </w:r>
            <w:r w:rsidRPr="00E66EC9">
              <w:t>The adapters shall be able to hold at least 1664 pieces of 5/7 mL blood tubes per spin.</w:t>
            </w:r>
          </w:p>
        </w:tc>
        <w:tc>
          <w:tcPr>
            <w:tcW w:w="1418" w:type="dxa"/>
            <w:tcBorders>
              <w:top w:val="single" w:sz="4" w:space="0" w:color="auto"/>
              <w:left w:val="single" w:sz="4" w:space="0" w:color="auto"/>
              <w:bottom w:val="single" w:sz="4" w:space="0" w:color="auto"/>
              <w:right w:val="single" w:sz="4" w:space="0" w:color="auto"/>
            </w:tcBorders>
          </w:tcPr>
          <w:p w14:paraId="403F9CC7" w14:textId="77777777" w:rsidR="0075014F" w:rsidRPr="00E66EC9" w:rsidRDefault="0075014F" w:rsidP="0075014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36E5BE0" w14:textId="77777777" w:rsidR="0075014F" w:rsidRPr="00E66EC9" w:rsidRDefault="0075014F" w:rsidP="0075014F">
            <w:pPr>
              <w:spacing w:line="320" w:lineRule="exact"/>
              <w:ind w:leftChars="47" w:left="113" w:rightChars="46" w:right="110"/>
              <w:jc w:val="both"/>
            </w:pPr>
          </w:p>
        </w:tc>
      </w:tr>
      <w:tr w:rsidR="00F92498" w:rsidRPr="00E66EC9" w14:paraId="09162A71"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F2CEF81" w14:textId="66B0A1C5" w:rsidR="00F92498" w:rsidRPr="00E66EC9" w:rsidRDefault="00F92498" w:rsidP="0075014F">
            <w:pPr>
              <w:pStyle w:val="afa"/>
              <w:spacing w:line="320" w:lineRule="exact"/>
              <w:ind w:leftChars="0" w:left="792" w:right="114"/>
              <w:jc w:val="both"/>
            </w:pPr>
            <w:r w:rsidRPr="00E66EC9">
              <w:t>4.3.10.</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27B5EB72" w14:textId="4312D047" w:rsidR="00F92498" w:rsidRPr="00E66EC9" w:rsidRDefault="00F92498" w:rsidP="00E759C9">
            <w:pPr>
              <w:spacing w:line="320" w:lineRule="exact"/>
              <w:ind w:leftChars="47" w:left="113" w:rightChars="46" w:right="110"/>
              <w:jc w:val="both"/>
            </w:pPr>
            <w:r w:rsidRPr="00E66EC9">
              <w:t>Speed performance</w:t>
            </w:r>
          </w:p>
        </w:tc>
      </w:tr>
      <w:tr w:rsidR="00C06169" w:rsidRPr="00E66EC9" w14:paraId="2E06858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97DFEC7" w14:textId="2A02191F" w:rsidR="00C06169" w:rsidRPr="00E66EC9" w:rsidRDefault="00A95177" w:rsidP="00A95177">
            <w:pPr>
              <w:pStyle w:val="afa"/>
              <w:spacing w:line="320" w:lineRule="exact"/>
              <w:ind w:leftChars="0" w:left="792" w:right="114"/>
              <w:jc w:val="right"/>
            </w:pPr>
            <w:r w:rsidRPr="00E66EC9">
              <w:t>4.3.10.1</w:t>
            </w:r>
          </w:p>
        </w:tc>
        <w:tc>
          <w:tcPr>
            <w:tcW w:w="5953" w:type="dxa"/>
            <w:tcBorders>
              <w:top w:val="single" w:sz="4" w:space="0" w:color="auto"/>
              <w:left w:val="single" w:sz="4" w:space="0" w:color="auto"/>
              <w:bottom w:val="single" w:sz="4" w:space="0" w:color="auto"/>
              <w:right w:val="single" w:sz="4" w:space="0" w:color="auto"/>
            </w:tcBorders>
            <w:vAlign w:val="center"/>
          </w:tcPr>
          <w:p w14:paraId="51A40397" w14:textId="143A3B0E" w:rsidR="00C06169" w:rsidRPr="00E66EC9" w:rsidRDefault="00A47DFE" w:rsidP="00E759C9">
            <w:pPr>
              <w:spacing w:line="320" w:lineRule="exact"/>
              <w:ind w:leftChars="47" w:left="113" w:rightChars="46" w:right="110"/>
              <w:jc w:val="both"/>
              <w:rPr>
                <w:u w:val="single"/>
              </w:rPr>
            </w:pPr>
            <w:r w:rsidRPr="00E66EC9">
              <w:rPr>
                <w:lang w:eastAsia="zh-HK"/>
              </w:rPr>
              <w:t>Speed range: from 300 rpm to 15</w:t>
            </w:r>
            <w:r w:rsidRPr="00E66EC9">
              <w:t>,</w:t>
            </w:r>
            <w:r w:rsidRPr="00E66EC9">
              <w:rPr>
                <w:lang w:eastAsia="zh-HK"/>
              </w:rPr>
              <w:t>000 rpm or wider, adjustable in 10 rpm increments or finer.</w:t>
            </w:r>
          </w:p>
        </w:tc>
        <w:tc>
          <w:tcPr>
            <w:tcW w:w="1418" w:type="dxa"/>
            <w:tcBorders>
              <w:top w:val="single" w:sz="4" w:space="0" w:color="auto"/>
              <w:left w:val="single" w:sz="4" w:space="0" w:color="auto"/>
              <w:bottom w:val="single" w:sz="4" w:space="0" w:color="auto"/>
              <w:right w:val="single" w:sz="4" w:space="0" w:color="auto"/>
            </w:tcBorders>
          </w:tcPr>
          <w:p w14:paraId="1C2A95E5" w14:textId="77777777" w:rsidR="00C06169" w:rsidRPr="00E66EC9" w:rsidRDefault="00C06169" w:rsidP="00E759C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8C52418" w14:textId="77777777" w:rsidR="00C06169" w:rsidRPr="00E66EC9" w:rsidRDefault="00C06169" w:rsidP="00E759C9">
            <w:pPr>
              <w:spacing w:line="320" w:lineRule="exact"/>
              <w:ind w:leftChars="47" w:left="113" w:rightChars="46" w:right="110"/>
              <w:jc w:val="both"/>
            </w:pPr>
          </w:p>
        </w:tc>
      </w:tr>
      <w:tr w:rsidR="00A95177" w:rsidRPr="00E66EC9" w14:paraId="7468583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657751E" w14:textId="77336A58" w:rsidR="00A95177" w:rsidRPr="00E66EC9" w:rsidRDefault="00A95177" w:rsidP="00A95177">
            <w:pPr>
              <w:pStyle w:val="afa"/>
              <w:spacing w:line="320" w:lineRule="exact"/>
              <w:ind w:leftChars="0" w:left="792" w:right="114"/>
              <w:jc w:val="right"/>
            </w:pPr>
            <w:r w:rsidRPr="00E66EC9">
              <w:t>4.3.10.2.</w:t>
            </w:r>
          </w:p>
        </w:tc>
        <w:tc>
          <w:tcPr>
            <w:tcW w:w="5953" w:type="dxa"/>
            <w:tcBorders>
              <w:top w:val="single" w:sz="4" w:space="0" w:color="auto"/>
              <w:left w:val="single" w:sz="4" w:space="0" w:color="auto"/>
              <w:bottom w:val="single" w:sz="4" w:space="0" w:color="auto"/>
              <w:right w:val="single" w:sz="4" w:space="0" w:color="auto"/>
            </w:tcBorders>
            <w:vAlign w:val="center"/>
          </w:tcPr>
          <w:p w14:paraId="2434ECEC" w14:textId="2AB54799" w:rsidR="00A95177" w:rsidRPr="00E66EC9" w:rsidRDefault="00A95177" w:rsidP="00A95177">
            <w:pPr>
              <w:spacing w:line="320" w:lineRule="exact"/>
              <w:ind w:leftChars="47" w:left="113" w:rightChars="46" w:right="110"/>
              <w:jc w:val="both"/>
              <w:rPr>
                <w:u w:val="single"/>
              </w:rPr>
            </w:pPr>
            <w:r w:rsidRPr="00E66EC9">
              <w:rPr>
                <w:lang w:eastAsia="zh-HK"/>
              </w:rPr>
              <w:t>Maximum speed: not less than 15,000 rpm and RCF not less</w:t>
            </w:r>
            <w:r w:rsidRPr="00E66EC9">
              <w:t xml:space="preserve"> </w:t>
            </w:r>
            <w:r w:rsidRPr="00E66EC9">
              <w:rPr>
                <w:lang w:eastAsia="zh-HK"/>
              </w:rPr>
              <w:t>than</w:t>
            </w:r>
            <w:r w:rsidRPr="00E66EC9">
              <w:t xml:space="preserve"> </w:t>
            </w:r>
            <w:r w:rsidRPr="00E66EC9">
              <w:rPr>
                <w:lang w:eastAsia="zh-HK"/>
              </w:rPr>
              <w:t>25,800</w:t>
            </w:r>
            <w:r w:rsidR="00F92498" w:rsidRPr="00E66EC9">
              <w:rPr>
                <w:lang w:eastAsia="zh-HK"/>
              </w:rPr>
              <w:t xml:space="preserve"> </w:t>
            </w:r>
            <w:r w:rsidRPr="00E66EC9">
              <w:rPr>
                <w:lang w:eastAsia="zh-HK"/>
              </w:rPr>
              <w:t>x</w:t>
            </w:r>
            <w:r w:rsidR="00F92498" w:rsidRPr="00E66EC9">
              <w:rPr>
                <w:lang w:eastAsia="zh-HK"/>
              </w:rPr>
              <w:t xml:space="preserve"> </w:t>
            </w:r>
            <w:r w:rsidRPr="00E66EC9">
              <w:rPr>
                <w:lang w:eastAsia="zh-HK"/>
              </w:rPr>
              <w:t>g.</w:t>
            </w:r>
          </w:p>
        </w:tc>
        <w:tc>
          <w:tcPr>
            <w:tcW w:w="1418" w:type="dxa"/>
            <w:tcBorders>
              <w:top w:val="single" w:sz="4" w:space="0" w:color="auto"/>
              <w:left w:val="single" w:sz="4" w:space="0" w:color="auto"/>
              <w:bottom w:val="single" w:sz="4" w:space="0" w:color="auto"/>
              <w:right w:val="single" w:sz="4" w:space="0" w:color="auto"/>
            </w:tcBorders>
          </w:tcPr>
          <w:p w14:paraId="1D71D83A"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380EF47" w14:textId="77777777" w:rsidR="00A95177" w:rsidRPr="00E66EC9" w:rsidRDefault="00A95177" w:rsidP="00A95177">
            <w:pPr>
              <w:spacing w:line="320" w:lineRule="exact"/>
              <w:ind w:leftChars="47" w:left="113" w:rightChars="46" w:right="110"/>
              <w:jc w:val="both"/>
            </w:pPr>
          </w:p>
        </w:tc>
      </w:tr>
      <w:tr w:rsidR="00A95177" w:rsidRPr="00E66EC9" w14:paraId="1A53E9A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6995CDD" w14:textId="3CABBC13" w:rsidR="00A95177" w:rsidRPr="00E66EC9" w:rsidRDefault="00A95177" w:rsidP="00A95177">
            <w:pPr>
              <w:pStyle w:val="afa"/>
              <w:spacing w:line="320" w:lineRule="exact"/>
              <w:ind w:leftChars="0" w:left="792" w:right="114"/>
              <w:jc w:val="right"/>
            </w:pPr>
            <w:r w:rsidRPr="00E66EC9">
              <w:t>4.3.10.3.</w:t>
            </w:r>
          </w:p>
        </w:tc>
        <w:tc>
          <w:tcPr>
            <w:tcW w:w="5953" w:type="dxa"/>
            <w:tcBorders>
              <w:top w:val="single" w:sz="4" w:space="0" w:color="auto"/>
              <w:left w:val="single" w:sz="4" w:space="0" w:color="auto"/>
              <w:bottom w:val="single" w:sz="4" w:space="0" w:color="auto"/>
              <w:right w:val="single" w:sz="4" w:space="0" w:color="auto"/>
            </w:tcBorders>
            <w:vAlign w:val="center"/>
          </w:tcPr>
          <w:p w14:paraId="348C4FF8" w14:textId="5DFB3D56" w:rsidR="00A95177" w:rsidRPr="00E66EC9" w:rsidRDefault="00A95177" w:rsidP="00A95177">
            <w:pPr>
              <w:spacing w:line="320" w:lineRule="exact"/>
              <w:ind w:leftChars="47" w:left="113" w:rightChars="46" w:right="110"/>
              <w:jc w:val="both"/>
              <w:rPr>
                <w:u w:val="single"/>
              </w:rPr>
            </w:pPr>
            <w:r w:rsidRPr="00E66EC9">
              <w:rPr>
                <w:lang w:eastAsia="zh-HK"/>
              </w:rPr>
              <w:t>Maximum Speed (with</w:t>
            </w:r>
            <w:r w:rsidR="00F92498" w:rsidRPr="00E66EC9">
              <w:rPr>
                <w:lang w:eastAsia="zh-HK"/>
              </w:rPr>
              <w:t xml:space="preserve"> swing bucket rotor with 750 mL </w:t>
            </w:r>
            <w:r w:rsidRPr="00E66EC9">
              <w:rPr>
                <w:lang w:eastAsia="zh-HK"/>
              </w:rPr>
              <w:t>buckets): at speed at least 4,700 rpm or RCF4,800 x g</w:t>
            </w:r>
            <w:r w:rsidRPr="00E66EC9">
              <w:t>.</w:t>
            </w:r>
          </w:p>
        </w:tc>
        <w:tc>
          <w:tcPr>
            <w:tcW w:w="1418" w:type="dxa"/>
            <w:tcBorders>
              <w:top w:val="single" w:sz="4" w:space="0" w:color="auto"/>
              <w:left w:val="single" w:sz="4" w:space="0" w:color="auto"/>
              <w:bottom w:val="single" w:sz="4" w:space="0" w:color="auto"/>
              <w:right w:val="single" w:sz="4" w:space="0" w:color="auto"/>
            </w:tcBorders>
          </w:tcPr>
          <w:p w14:paraId="05E4B417"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1DD8569" w14:textId="77777777" w:rsidR="00A95177" w:rsidRPr="00E66EC9" w:rsidRDefault="00A95177" w:rsidP="00A95177">
            <w:pPr>
              <w:spacing w:line="320" w:lineRule="exact"/>
              <w:ind w:leftChars="47" w:left="113" w:rightChars="46" w:right="110"/>
              <w:jc w:val="both"/>
            </w:pPr>
          </w:p>
        </w:tc>
      </w:tr>
      <w:tr w:rsidR="00A95177" w:rsidRPr="00E66EC9" w14:paraId="36A0AE4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118146F" w14:textId="0F0B8235" w:rsidR="00A95177" w:rsidRPr="00E66EC9" w:rsidRDefault="00A95177" w:rsidP="00A95177">
            <w:pPr>
              <w:pStyle w:val="afa"/>
              <w:spacing w:line="320" w:lineRule="exact"/>
              <w:ind w:leftChars="0" w:left="792" w:right="114"/>
              <w:jc w:val="right"/>
            </w:pPr>
            <w:r w:rsidRPr="00E66EC9">
              <w:t>4.3.10.4.</w:t>
            </w:r>
          </w:p>
        </w:tc>
        <w:tc>
          <w:tcPr>
            <w:tcW w:w="5953" w:type="dxa"/>
            <w:tcBorders>
              <w:top w:val="single" w:sz="4" w:space="0" w:color="auto"/>
              <w:left w:val="single" w:sz="4" w:space="0" w:color="auto"/>
              <w:bottom w:val="single" w:sz="4" w:space="0" w:color="auto"/>
              <w:right w:val="single" w:sz="4" w:space="0" w:color="auto"/>
            </w:tcBorders>
            <w:vAlign w:val="center"/>
          </w:tcPr>
          <w:p w14:paraId="43D4D4D8" w14:textId="345C3C7B" w:rsidR="00A95177" w:rsidRPr="00E66EC9" w:rsidRDefault="00A95177" w:rsidP="00A95177">
            <w:pPr>
              <w:spacing w:line="320" w:lineRule="exact"/>
              <w:ind w:leftChars="47" w:left="113" w:rightChars="46" w:right="110"/>
              <w:jc w:val="both"/>
              <w:rPr>
                <w:u w:val="single"/>
              </w:rPr>
            </w:pPr>
            <w:r w:rsidRPr="00E66EC9">
              <w:rPr>
                <w:lang w:eastAsia="zh-HK"/>
              </w:rPr>
              <w:t>Maximum Speed (with</w:t>
            </w:r>
            <w:r w:rsidR="00F92498" w:rsidRPr="00E66EC9">
              <w:rPr>
                <w:lang w:eastAsia="zh-HK"/>
              </w:rPr>
              <w:t xml:space="preserve"> swing bucket rotor with 1,000 mL</w:t>
            </w:r>
            <w:r w:rsidRPr="00E66EC9">
              <w:rPr>
                <w:lang w:eastAsia="zh-HK"/>
              </w:rPr>
              <w:t xml:space="preserve"> buckets): at speed at least 3,800 rpm or RCF3,374 x g</w:t>
            </w:r>
            <w:r w:rsidRPr="00E66EC9">
              <w:t>.</w:t>
            </w:r>
          </w:p>
        </w:tc>
        <w:tc>
          <w:tcPr>
            <w:tcW w:w="1418" w:type="dxa"/>
            <w:tcBorders>
              <w:top w:val="single" w:sz="4" w:space="0" w:color="auto"/>
              <w:left w:val="single" w:sz="4" w:space="0" w:color="auto"/>
              <w:bottom w:val="single" w:sz="4" w:space="0" w:color="auto"/>
              <w:right w:val="single" w:sz="4" w:space="0" w:color="auto"/>
            </w:tcBorders>
          </w:tcPr>
          <w:p w14:paraId="56F6394F"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F01798B" w14:textId="77777777" w:rsidR="00A95177" w:rsidRPr="00E66EC9" w:rsidRDefault="00A95177" w:rsidP="00A95177">
            <w:pPr>
              <w:spacing w:line="320" w:lineRule="exact"/>
              <w:ind w:leftChars="47" w:left="113" w:rightChars="46" w:right="110"/>
              <w:jc w:val="both"/>
            </w:pPr>
          </w:p>
        </w:tc>
      </w:tr>
      <w:tr w:rsidR="00A95177" w:rsidRPr="00E66EC9" w14:paraId="0A1454B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62AFE8A" w14:textId="63EB9740" w:rsidR="00A95177" w:rsidRPr="00E66EC9" w:rsidRDefault="00A95177" w:rsidP="00A95177">
            <w:pPr>
              <w:pStyle w:val="afa"/>
              <w:spacing w:line="320" w:lineRule="exact"/>
              <w:ind w:leftChars="0" w:left="792" w:right="114"/>
              <w:jc w:val="right"/>
            </w:pPr>
            <w:r w:rsidRPr="00E66EC9">
              <w:t>4.3.10.5.</w:t>
            </w:r>
          </w:p>
        </w:tc>
        <w:tc>
          <w:tcPr>
            <w:tcW w:w="5953" w:type="dxa"/>
            <w:tcBorders>
              <w:top w:val="single" w:sz="4" w:space="0" w:color="auto"/>
              <w:left w:val="single" w:sz="4" w:space="0" w:color="auto"/>
              <w:bottom w:val="single" w:sz="4" w:space="0" w:color="auto"/>
              <w:right w:val="single" w:sz="4" w:space="0" w:color="auto"/>
            </w:tcBorders>
            <w:vAlign w:val="center"/>
          </w:tcPr>
          <w:p w14:paraId="3A73BA7E" w14:textId="4E435CD3" w:rsidR="00A95177" w:rsidRPr="00E66EC9" w:rsidRDefault="00A95177" w:rsidP="00A95177">
            <w:pPr>
              <w:spacing w:line="320" w:lineRule="exact"/>
              <w:ind w:leftChars="47" w:left="113" w:rightChars="46" w:right="110"/>
              <w:jc w:val="both"/>
              <w:rPr>
                <w:u w:val="single"/>
              </w:rPr>
            </w:pPr>
            <w:r w:rsidRPr="00E66EC9">
              <w:rPr>
                <w:lang w:eastAsia="zh-HK"/>
              </w:rPr>
              <w:t>Maximum speed (with windshield swing out rotor): not less than 6000 rpm and RCF not less than 7100 x g.</w:t>
            </w:r>
          </w:p>
        </w:tc>
        <w:tc>
          <w:tcPr>
            <w:tcW w:w="1418" w:type="dxa"/>
            <w:tcBorders>
              <w:top w:val="single" w:sz="4" w:space="0" w:color="auto"/>
              <w:left w:val="single" w:sz="4" w:space="0" w:color="auto"/>
              <w:bottom w:val="single" w:sz="4" w:space="0" w:color="auto"/>
              <w:right w:val="single" w:sz="4" w:space="0" w:color="auto"/>
            </w:tcBorders>
          </w:tcPr>
          <w:p w14:paraId="04C63CC2"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4158ECE" w14:textId="77777777" w:rsidR="00A95177" w:rsidRPr="00E66EC9" w:rsidRDefault="00A95177" w:rsidP="00A95177">
            <w:pPr>
              <w:spacing w:line="320" w:lineRule="exact"/>
              <w:ind w:leftChars="47" w:left="113" w:rightChars="46" w:right="110"/>
              <w:jc w:val="both"/>
            </w:pPr>
          </w:p>
        </w:tc>
      </w:tr>
      <w:tr w:rsidR="00A95177" w:rsidRPr="00E66EC9" w14:paraId="6D917D4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E61FA5D" w14:textId="3F2BA33A" w:rsidR="00A95177" w:rsidRPr="00E66EC9" w:rsidRDefault="00A95177" w:rsidP="00A95177">
            <w:pPr>
              <w:pStyle w:val="afa"/>
              <w:spacing w:line="320" w:lineRule="exact"/>
              <w:ind w:leftChars="0" w:left="792" w:right="114"/>
              <w:jc w:val="right"/>
            </w:pPr>
            <w:r w:rsidRPr="00E66EC9">
              <w:t>4.3.10.6.</w:t>
            </w:r>
          </w:p>
        </w:tc>
        <w:tc>
          <w:tcPr>
            <w:tcW w:w="5953" w:type="dxa"/>
            <w:tcBorders>
              <w:top w:val="single" w:sz="4" w:space="0" w:color="auto"/>
              <w:left w:val="single" w:sz="4" w:space="0" w:color="auto"/>
              <w:bottom w:val="single" w:sz="4" w:space="0" w:color="auto"/>
              <w:right w:val="single" w:sz="4" w:space="0" w:color="auto"/>
            </w:tcBorders>
            <w:vAlign w:val="center"/>
          </w:tcPr>
          <w:p w14:paraId="7FCE80F2" w14:textId="5832B653" w:rsidR="00A95177" w:rsidRPr="00E66EC9" w:rsidRDefault="00A95177" w:rsidP="00A95177">
            <w:pPr>
              <w:spacing w:line="320" w:lineRule="exact"/>
              <w:ind w:leftChars="47" w:left="113" w:rightChars="46" w:right="110"/>
              <w:jc w:val="both"/>
              <w:rPr>
                <w:u w:val="single"/>
              </w:rPr>
            </w:pPr>
            <w:r w:rsidRPr="00E66EC9">
              <w:t>Maximum Speed (with 14</w:t>
            </w:r>
            <w:r w:rsidR="00F92498" w:rsidRPr="00E66EC9">
              <w:t xml:space="preserve"> pieces of </w:t>
            </w:r>
            <w:r w:rsidRPr="00E66EC9">
              <w:t xml:space="preserve">50 mL conical tube fix-angle rotor): 10,000 rpm; </w:t>
            </w:r>
            <w:r w:rsidRPr="00E66EC9">
              <w:rPr>
                <w:lang w:eastAsia="zh-HK"/>
              </w:rPr>
              <w:t>RCF</w:t>
            </w:r>
            <w:r w:rsidRPr="00E66EC9">
              <w:t>17,100 x g.</w:t>
            </w:r>
          </w:p>
        </w:tc>
        <w:tc>
          <w:tcPr>
            <w:tcW w:w="1418" w:type="dxa"/>
            <w:tcBorders>
              <w:top w:val="single" w:sz="4" w:space="0" w:color="auto"/>
              <w:left w:val="single" w:sz="4" w:space="0" w:color="auto"/>
              <w:bottom w:val="single" w:sz="4" w:space="0" w:color="auto"/>
              <w:right w:val="single" w:sz="4" w:space="0" w:color="auto"/>
            </w:tcBorders>
          </w:tcPr>
          <w:p w14:paraId="3035C8D7"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A669C93" w14:textId="77777777" w:rsidR="00A95177" w:rsidRPr="00E66EC9" w:rsidRDefault="00A95177" w:rsidP="00A95177">
            <w:pPr>
              <w:spacing w:line="320" w:lineRule="exact"/>
              <w:ind w:leftChars="47" w:left="113" w:rightChars="46" w:right="110"/>
              <w:jc w:val="both"/>
            </w:pPr>
          </w:p>
        </w:tc>
      </w:tr>
      <w:tr w:rsidR="00A95177" w:rsidRPr="00E66EC9" w14:paraId="4184EFDA"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883AC5C" w14:textId="0535123E" w:rsidR="00A95177" w:rsidRPr="00E66EC9" w:rsidRDefault="00A95177" w:rsidP="00A95177">
            <w:pPr>
              <w:pStyle w:val="afa"/>
              <w:spacing w:line="320" w:lineRule="exact"/>
              <w:ind w:leftChars="0" w:left="792" w:right="114"/>
              <w:jc w:val="right"/>
            </w:pPr>
            <w:r w:rsidRPr="00E66EC9">
              <w:t>4.3.10.7.</w:t>
            </w:r>
          </w:p>
        </w:tc>
        <w:tc>
          <w:tcPr>
            <w:tcW w:w="5953" w:type="dxa"/>
            <w:tcBorders>
              <w:top w:val="single" w:sz="4" w:space="0" w:color="auto"/>
              <w:left w:val="single" w:sz="4" w:space="0" w:color="auto"/>
              <w:bottom w:val="single" w:sz="4" w:space="0" w:color="auto"/>
              <w:right w:val="single" w:sz="4" w:space="0" w:color="auto"/>
            </w:tcBorders>
            <w:vAlign w:val="center"/>
          </w:tcPr>
          <w:p w14:paraId="3E780D81" w14:textId="33D69B1A" w:rsidR="00A95177" w:rsidRPr="00E66EC9" w:rsidRDefault="00A95177" w:rsidP="00A95177">
            <w:pPr>
              <w:spacing w:line="320" w:lineRule="exact"/>
              <w:ind w:leftChars="47" w:left="113" w:rightChars="46" w:right="110"/>
              <w:jc w:val="both"/>
              <w:rPr>
                <w:u w:val="single"/>
              </w:rPr>
            </w:pPr>
            <w:r w:rsidRPr="00E66EC9">
              <w:t>Ma</w:t>
            </w:r>
            <w:r w:rsidR="00F92498" w:rsidRPr="00E66EC9">
              <w:t>ximum Speed (with 8 piece</w:t>
            </w:r>
            <w:r w:rsidRPr="00E66EC9">
              <w:t xml:space="preserve">s </w:t>
            </w:r>
            <w:r w:rsidR="00F92498" w:rsidRPr="00E66EC9">
              <w:t>of 50 mL</w:t>
            </w:r>
            <w:r w:rsidRPr="00E66EC9">
              <w:t xml:space="preserve"> conical tube fix-angle rotor): 14,500 rpm / </w:t>
            </w:r>
            <w:r w:rsidRPr="00E66EC9">
              <w:rPr>
                <w:lang w:eastAsia="zh-HK"/>
              </w:rPr>
              <w:t>RCF</w:t>
            </w:r>
            <w:r w:rsidRPr="00E66EC9">
              <w:t xml:space="preserve"> 24,000 x g.</w:t>
            </w:r>
          </w:p>
        </w:tc>
        <w:tc>
          <w:tcPr>
            <w:tcW w:w="1418" w:type="dxa"/>
            <w:tcBorders>
              <w:top w:val="single" w:sz="4" w:space="0" w:color="auto"/>
              <w:left w:val="single" w:sz="4" w:space="0" w:color="auto"/>
              <w:bottom w:val="single" w:sz="4" w:space="0" w:color="auto"/>
              <w:right w:val="single" w:sz="4" w:space="0" w:color="auto"/>
            </w:tcBorders>
          </w:tcPr>
          <w:p w14:paraId="1EAADDAA"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C068765" w14:textId="77777777" w:rsidR="00A95177" w:rsidRPr="00E66EC9" w:rsidRDefault="00A95177" w:rsidP="00A95177">
            <w:pPr>
              <w:spacing w:line="320" w:lineRule="exact"/>
              <w:ind w:leftChars="47" w:left="113" w:rightChars="46" w:right="110"/>
              <w:jc w:val="both"/>
            </w:pPr>
          </w:p>
        </w:tc>
      </w:tr>
      <w:tr w:rsidR="00A95177" w:rsidRPr="00E66EC9" w14:paraId="1C8252E1" w14:textId="77777777" w:rsidTr="00A47DFE">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2F60908" w14:textId="0D5442B8" w:rsidR="00A95177" w:rsidRPr="00E66EC9" w:rsidRDefault="00A95177" w:rsidP="00A95177">
            <w:pPr>
              <w:pStyle w:val="afa"/>
              <w:spacing w:line="320" w:lineRule="exact"/>
              <w:ind w:leftChars="0" w:left="792" w:right="114"/>
              <w:jc w:val="right"/>
            </w:pPr>
            <w:r w:rsidRPr="00E66EC9">
              <w:t>4.3.10.8.</w:t>
            </w:r>
          </w:p>
        </w:tc>
        <w:tc>
          <w:tcPr>
            <w:tcW w:w="5953" w:type="dxa"/>
            <w:tcBorders>
              <w:top w:val="single" w:sz="4" w:space="0" w:color="auto"/>
              <w:left w:val="single" w:sz="4" w:space="0" w:color="auto"/>
              <w:bottom w:val="single" w:sz="4" w:space="0" w:color="auto"/>
              <w:right w:val="single" w:sz="4" w:space="0" w:color="auto"/>
            </w:tcBorders>
          </w:tcPr>
          <w:p w14:paraId="43C565E7" w14:textId="20ADEC57" w:rsidR="00A95177" w:rsidRPr="00E66EC9" w:rsidRDefault="00A95177" w:rsidP="00A95177">
            <w:pPr>
              <w:spacing w:line="320" w:lineRule="exact"/>
              <w:ind w:leftChars="47" w:left="113" w:rightChars="46" w:right="110"/>
              <w:jc w:val="both"/>
              <w:rPr>
                <w:u w:val="single"/>
              </w:rPr>
            </w:pPr>
            <w:r w:rsidRPr="00E66EC9">
              <w:t xml:space="preserve">Maximum Speed (with </w:t>
            </w:r>
            <w:proofErr w:type="spellStart"/>
            <w:r w:rsidRPr="00E66EC9">
              <w:t>microtube</w:t>
            </w:r>
            <w:proofErr w:type="spellEnd"/>
            <w:r w:rsidRPr="00E66EC9">
              <w:t xml:space="preserve"> rotor): 15,200 rpm / </w:t>
            </w:r>
            <w:r w:rsidRPr="00E66EC9">
              <w:rPr>
                <w:lang w:eastAsia="zh-HK"/>
              </w:rPr>
              <w:t>RCF</w:t>
            </w:r>
            <w:r w:rsidRPr="00E66EC9">
              <w:t xml:space="preserve"> 25,800 x g.</w:t>
            </w:r>
          </w:p>
        </w:tc>
        <w:tc>
          <w:tcPr>
            <w:tcW w:w="1418" w:type="dxa"/>
            <w:tcBorders>
              <w:top w:val="single" w:sz="4" w:space="0" w:color="auto"/>
              <w:left w:val="single" w:sz="4" w:space="0" w:color="auto"/>
              <w:bottom w:val="single" w:sz="4" w:space="0" w:color="auto"/>
              <w:right w:val="single" w:sz="4" w:space="0" w:color="auto"/>
            </w:tcBorders>
          </w:tcPr>
          <w:p w14:paraId="06E31B46"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19A036D" w14:textId="77777777" w:rsidR="00A95177" w:rsidRPr="00E66EC9" w:rsidRDefault="00A95177" w:rsidP="00A95177">
            <w:pPr>
              <w:spacing w:line="320" w:lineRule="exact"/>
              <w:ind w:leftChars="47" w:left="113" w:rightChars="46" w:right="110"/>
              <w:jc w:val="both"/>
            </w:pPr>
          </w:p>
        </w:tc>
      </w:tr>
      <w:tr w:rsidR="00A95177" w:rsidRPr="00E66EC9" w14:paraId="61972FE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F90449C" w14:textId="6DC6BF20" w:rsidR="00A95177" w:rsidRPr="00E66EC9" w:rsidRDefault="00A95177" w:rsidP="00A95177">
            <w:pPr>
              <w:pStyle w:val="afa"/>
              <w:spacing w:line="320" w:lineRule="exact"/>
              <w:ind w:leftChars="0" w:left="792" w:right="114"/>
              <w:jc w:val="right"/>
            </w:pPr>
            <w:r w:rsidRPr="00E66EC9">
              <w:t>4.3.10.9.</w:t>
            </w:r>
          </w:p>
        </w:tc>
        <w:tc>
          <w:tcPr>
            <w:tcW w:w="5953" w:type="dxa"/>
            <w:tcBorders>
              <w:top w:val="single" w:sz="4" w:space="0" w:color="auto"/>
              <w:left w:val="single" w:sz="4" w:space="0" w:color="auto"/>
              <w:bottom w:val="single" w:sz="4" w:space="0" w:color="auto"/>
              <w:right w:val="single" w:sz="4" w:space="0" w:color="auto"/>
            </w:tcBorders>
            <w:vAlign w:val="center"/>
          </w:tcPr>
          <w:p w14:paraId="5CA5159F" w14:textId="5E586C0F" w:rsidR="00A95177" w:rsidRPr="00E66EC9" w:rsidRDefault="00A95177" w:rsidP="00A95177">
            <w:pPr>
              <w:spacing w:line="320" w:lineRule="exact"/>
              <w:ind w:leftChars="47" w:left="113" w:rightChars="46" w:right="110"/>
              <w:jc w:val="both"/>
              <w:rPr>
                <w:u w:val="single"/>
              </w:rPr>
            </w:pPr>
            <w:r w:rsidRPr="00E66EC9">
              <w:t xml:space="preserve">For multi-user needs, the operation controls shall be easy to use with both “set” and “actual” run conditions and be easily accessible during operation. </w:t>
            </w:r>
            <w:r w:rsidR="00F92498" w:rsidRPr="00E66EC9">
              <w:t xml:space="preserve"> The C</w:t>
            </w:r>
            <w:r w:rsidRPr="00E66EC9">
              <w:t>entrifuge shall also be capable of being set up using rpm or RCF values.</w:t>
            </w:r>
          </w:p>
        </w:tc>
        <w:tc>
          <w:tcPr>
            <w:tcW w:w="1418" w:type="dxa"/>
            <w:tcBorders>
              <w:top w:val="single" w:sz="4" w:space="0" w:color="auto"/>
              <w:left w:val="single" w:sz="4" w:space="0" w:color="auto"/>
              <w:bottom w:val="single" w:sz="4" w:space="0" w:color="auto"/>
              <w:right w:val="single" w:sz="4" w:space="0" w:color="auto"/>
            </w:tcBorders>
          </w:tcPr>
          <w:p w14:paraId="443B65D4"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5BE5387" w14:textId="77777777" w:rsidR="00A95177" w:rsidRPr="00E66EC9" w:rsidRDefault="00A95177" w:rsidP="00A95177">
            <w:pPr>
              <w:spacing w:line="320" w:lineRule="exact"/>
              <w:ind w:leftChars="47" w:left="113" w:rightChars="46" w:right="110"/>
              <w:jc w:val="both"/>
            </w:pPr>
          </w:p>
        </w:tc>
      </w:tr>
      <w:tr w:rsidR="00A95177" w:rsidRPr="00E66EC9" w14:paraId="25B19BC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1845904" w14:textId="4DE7B6C0" w:rsidR="00A95177" w:rsidRPr="00E66EC9" w:rsidRDefault="00A95177" w:rsidP="00A95177">
            <w:pPr>
              <w:pStyle w:val="afa"/>
              <w:spacing w:line="320" w:lineRule="exact"/>
              <w:ind w:leftChars="0" w:left="792" w:right="114"/>
              <w:jc w:val="right"/>
            </w:pPr>
            <w:r w:rsidRPr="00E66EC9">
              <w:t>4.3.10.10.</w:t>
            </w:r>
          </w:p>
        </w:tc>
        <w:tc>
          <w:tcPr>
            <w:tcW w:w="5953" w:type="dxa"/>
            <w:tcBorders>
              <w:top w:val="single" w:sz="4" w:space="0" w:color="auto"/>
              <w:left w:val="single" w:sz="4" w:space="0" w:color="auto"/>
              <w:bottom w:val="single" w:sz="4" w:space="0" w:color="auto"/>
              <w:right w:val="single" w:sz="4" w:space="0" w:color="auto"/>
            </w:tcBorders>
            <w:vAlign w:val="center"/>
          </w:tcPr>
          <w:p w14:paraId="7D57F5C5" w14:textId="0D91DE1A" w:rsidR="00A95177" w:rsidRPr="00E66EC9" w:rsidRDefault="00A95177" w:rsidP="00A95177">
            <w:pPr>
              <w:spacing w:line="320" w:lineRule="exact"/>
              <w:ind w:leftChars="47" w:left="113" w:rightChars="46" w:right="110"/>
              <w:jc w:val="both"/>
              <w:rPr>
                <w:u w:val="single"/>
              </w:rPr>
            </w:pPr>
            <w:r w:rsidRPr="00E66EC9">
              <w:t>RCF Determination: Standard for any rotor speed selected.</w:t>
            </w:r>
          </w:p>
        </w:tc>
        <w:tc>
          <w:tcPr>
            <w:tcW w:w="1418" w:type="dxa"/>
            <w:tcBorders>
              <w:top w:val="single" w:sz="4" w:space="0" w:color="auto"/>
              <w:left w:val="single" w:sz="4" w:space="0" w:color="auto"/>
              <w:bottom w:val="single" w:sz="4" w:space="0" w:color="auto"/>
              <w:right w:val="single" w:sz="4" w:space="0" w:color="auto"/>
            </w:tcBorders>
          </w:tcPr>
          <w:p w14:paraId="327C8891"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E900235" w14:textId="77777777" w:rsidR="00A95177" w:rsidRPr="00E66EC9" w:rsidRDefault="00A95177" w:rsidP="00A95177">
            <w:pPr>
              <w:spacing w:line="320" w:lineRule="exact"/>
              <w:ind w:leftChars="47" w:left="113" w:rightChars="46" w:right="110"/>
              <w:jc w:val="both"/>
            </w:pPr>
          </w:p>
        </w:tc>
      </w:tr>
      <w:tr w:rsidR="00F92498" w:rsidRPr="00E66EC9" w14:paraId="46D382B2"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3A43246" w14:textId="0FB3BA74" w:rsidR="00F92498" w:rsidRPr="00E66EC9" w:rsidRDefault="00F92498" w:rsidP="00A95177">
            <w:pPr>
              <w:pStyle w:val="afa"/>
              <w:spacing w:line="320" w:lineRule="exact"/>
              <w:ind w:leftChars="0" w:left="792" w:right="114"/>
              <w:jc w:val="both"/>
            </w:pPr>
            <w:r w:rsidRPr="00E66EC9">
              <w:t>4.3.11.</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4E5FA897" w14:textId="1E6FD0A8" w:rsidR="00F92498" w:rsidRPr="00E66EC9" w:rsidRDefault="00F92498" w:rsidP="00A47DFE">
            <w:pPr>
              <w:spacing w:line="320" w:lineRule="exact"/>
              <w:ind w:leftChars="47" w:left="113" w:rightChars="46" w:right="110"/>
              <w:jc w:val="both"/>
            </w:pPr>
            <w:r w:rsidRPr="00E66EC9">
              <w:rPr>
                <w:lang w:eastAsia="zh-HK"/>
              </w:rPr>
              <w:t>Programming and Security</w:t>
            </w:r>
          </w:p>
        </w:tc>
      </w:tr>
      <w:tr w:rsidR="00A47DFE" w:rsidRPr="00E66EC9" w14:paraId="3695B95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58E32D8" w14:textId="0A7F025E" w:rsidR="00A47DFE" w:rsidRPr="00E66EC9" w:rsidRDefault="00A95177" w:rsidP="00A95177">
            <w:pPr>
              <w:pStyle w:val="afa"/>
              <w:spacing w:line="320" w:lineRule="exact"/>
              <w:ind w:leftChars="0" w:left="792" w:right="114"/>
              <w:jc w:val="right"/>
            </w:pPr>
            <w:r w:rsidRPr="00E66EC9">
              <w:t>4.3.11.1.</w:t>
            </w:r>
          </w:p>
        </w:tc>
        <w:tc>
          <w:tcPr>
            <w:tcW w:w="5953" w:type="dxa"/>
            <w:tcBorders>
              <w:top w:val="single" w:sz="4" w:space="0" w:color="auto"/>
              <w:left w:val="single" w:sz="4" w:space="0" w:color="auto"/>
              <w:bottom w:val="single" w:sz="4" w:space="0" w:color="auto"/>
              <w:right w:val="single" w:sz="4" w:space="0" w:color="auto"/>
            </w:tcBorders>
            <w:vAlign w:val="center"/>
          </w:tcPr>
          <w:p w14:paraId="62715B4E" w14:textId="77777777" w:rsidR="00A47DFE" w:rsidRPr="00E66EC9" w:rsidRDefault="00A47DFE" w:rsidP="00A47DFE">
            <w:pPr>
              <w:spacing w:line="320" w:lineRule="exact"/>
              <w:ind w:leftChars="47" w:left="113" w:rightChars="46" w:right="110"/>
              <w:jc w:val="both"/>
              <w:rPr>
                <w:lang w:eastAsia="zh-HK"/>
              </w:rPr>
            </w:pPr>
            <w:r w:rsidRPr="00E66EC9">
              <w:rPr>
                <w:lang w:eastAsia="zh-HK"/>
              </w:rPr>
              <w:t xml:space="preserve">The </w:t>
            </w:r>
            <w:r w:rsidRPr="00E66EC9">
              <w:t>C</w:t>
            </w:r>
            <w:r w:rsidRPr="00E66EC9">
              <w:rPr>
                <w:lang w:eastAsia="zh-HK"/>
              </w:rPr>
              <w:t>entrifuge shall have the capability of password protection for:</w:t>
            </w:r>
          </w:p>
          <w:p w14:paraId="0B26DF10" w14:textId="2ECD95AF" w:rsidR="00F92498" w:rsidRPr="00E66EC9" w:rsidRDefault="00F92498" w:rsidP="00F92498">
            <w:pPr>
              <w:pStyle w:val="afa"/>
              <w:numPr>
                <w:ilvl w:val="0"/>
                <w:numId w:val="94"/>
              </w:numPr>
              <w:spacing w:line="320" w:lineRule="exact"/>
              <w:ind w:leftChars="0" w:rightChars="46" w:right="110"/>
              <w:jc w:val="both"/>
              <w:rPr>
                <w:lang w:eastAsia="zh-HK"/>
              </w:rPr>
            </w:pPr>
            <w:r w:rsidRPr="00E66EC9">
              <w:rPr>
                <w:lang w:eastAsia="zh-HK"/>
              </w:rPr>
              <w:t>Prevention of accidental adjustments or removal of programmes;</w:t>
            </w:r>
          </w:p>
          <w:p w14:paraId="7B416620" w14:textId="285DBABD" w:rsidR="00F92498" w:rsidRPr="00E66EC9" w:rsidRDefault="00F92498" w:rsidP="00F92498">
            <w:pPr>
              <w:pStyle w:val="afa"/>
              <w:numPr>
                <w:ilvl w:val="0"/>
                <w:numId w:val="94"/>
              </w:numPr>
              <w:spacing w:line="320" w:lineRule="exact"/>
              <w:ind w:leftChars="0" w:rightChars="46" w:right="110"/>
              <w:jc w:val="both"/>
              <w:rPr>
                <w:lang w:eastAsia="zh-HK"/>
              </w:rPr>
            </w:pPr>
            <w:r w:rsidRPr="00E66EC9">
              <w:rPr>
                <w:lang w:eastAsia="zh-HK"/>
              </w:rPr>
              <w:t>Ensures samples are only removed from the temperature-controlled chamber by the operator who has set the password.</w:t>
            </w:r>
          </w:p>
        </w:tc>
        <w:tc>
          <w:tcPr>
            <w:tcW w:w="1418" w:type="dxa"/>
            <w:tcBorders>
              <w:top w:val="single" w:sz="4" w:space="0" w:color="auto"/>
              <w:left w:val="single" w:sz="4" w:space="0" w:color="auto"/>
              <w:bottom w:val="single" w:sz="4" w:space="0" w:color="auto"/>
              <w:right w:val="single" w:sz="4" w:space="0" w:color="auto"/>
            </w:tcBorders>
          </w:tcPr>
          <w:p w14:paraId="16F7DBC7" w14:textId="77777777" w:rsidR="00A47DFE" w:rsidRPr="00E66EC9" w:rsidRDefault="00A47DFE" w:rsidP="00A47D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DB72866" w14:textId="77777777" w:rsidR="00A47DFE" w:rsidRPr="00E66EC9" w:rsidRDefault="00A47DFE" w:rsidP="00A47DFE">
            <w:pPr>
              <w:spacing w:line="320" w:lineRule="exact"/>
              <w:ind w:leftChars="47" w:left="113" w:rightChars="46" w:right="110"/>
              <w:jc w:val="both"/>
            </w:pPr>
          </w:p>
        </w:tc>
      </w:tr>
      <w:tr w:rsidR="00A95177" w:rsidRPr="00E66EC9" w14:paraId="20051F0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FA62477" w14:textId="7149E7C4" w:rsidR="00A95177" w:rsidRPr="00E66EC9" w:rsidRDefault="00A95177" w:rsidP="00A95177">
            <w:pPr>
              <w:pStyle w:val="afa"/>
              <w:spacing w:line="320" w:lineRule="exact"/>
              <w:ind w:leftChars="0" w:left="792" w:right="114"/>
              <w:jc w:val="right"/>
            </w:pPr>
            <w:r w:rsidRPr="00E66EC9">
              <w:t>4</w:t>
            </w:r>
            <w:r w:rsidR="00F92498" w:rsidRPr="00E66EC9">
              <w:t>.3.11.2</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33D1CA7D" w14:textId="5C13A25E" w:rsidR="00A95177" w:rsidRPr="00E66EC9" w:rsidRDefault="00A95177" w:rsidP="00A95177">
            <w:pPr>
              <w:spacing w:line="320" w:lineRule="exact"/>
              <w:ind w:leftChars="47" w:left="113" w:rightChars="46" w:right="110"/>
              <w:jc w:val="both"/>
              <w:rPr>
                <w:u w:val="single"/>
              </w:rPr>
            </w:pPr>
            <w:r w:rsidRPr="00E66EC9">
              <w:rPr>
                <w:lang w:eastAsia="zh-HK"/>
              </w:rPr>
              <w:t>The Centrifuge shall have capability of password protection for lid opening.</w:t>
            </w:r>
          </w:p>
        </w:tc>
        <w:tc>
          <w:tcPr>
            <w:tcW w:w="1418" w:type="dxa"/>
            <w:tcBorders>
              <w:top w:val="single" w:sz="4" w:space="0" w:color="auto"/>
              <w:left w:val="single" w:sz="4" w:space="0" w:color="auto"/>
              <w:bottom w:val="single" w:sz="4" w:space="0" w:color="auto"/>
              <w:right w:val="single" w:sz="4" w:space="0" w:color="auto"/>
            </w:tcBorders>
          </w:tcPr>
          <w:p w14:paraId="1251EE69"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C33F32E" w14:textId="77777777" w:rsidR="00A95177" w:rsidRPr="00E66EC9" w:rsidRDefault="00A95177" w:rsidP="00A95177">
            <w:pPr>
              <w:spacing w:line="320" w:lineRule="exact"/>
              <w:ind w:leftChars="47" w:left="113" w:rightChars="46" w:right="110"/>
              <w:jc w:val="both"/>
            </w:pPr>
          </w:p>
        </w:tc>
      </w:tr>
      <w:tr w:rsidR="00A95177" w:rsidRPr="00E66EC9" w14:paraId="0EBBC55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6DBC83A" w14:textId="623B04F7" w:rsidR="00A95177" w:rsidRPr="00E66EC9" w:rsidRDefault="00A95177" w:rsidP="00A95177">
            <w:pPr>
              <w:pStyle w:val="afa"/>
              <w:spacing w:line="320" w:lineRule="exact"/>
              <w:ind w:leftChars="0" w:left="792" w:right="114"/>
              <w:jc w:val="right"/>
            </w:pPr>
            <w:r w:rsidRPr="00E66EC9">
              <w:t>4</w:t>
            </w:r>
            <w:r w:rsidR="00F92498" w:rsidRPr="00E66EC9">
              <w:t>.3.11.3</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789D2844" w14:textId="5FB6FBFB" w:rsidR="00A95177" w:rsidRPr="00E66EC9" w:rsidRDefault="00A95177" w:rsidP="00A95177">
            <w:pPr>
              <w:spacing w:line="320" w:lineRule="exact"/>
              <w:ind w:leftChars="47" w:left="113" w:rightChars="46" w:right="110"/>
              <w:jc w:val="both"/>
              <w:rPr>
                <w:u w:val="single"/>
              </w:rPr>
            </w:pPr>
            <w:r w:rsidRPr="00E66EC9">
              <w:t>Time, speed, temperature, acceleration and deceleration profiles have to be saved in the different program</w:t>
            </w:r>
            <w:r w:rsidR="00F92498" w:rsidRPr="00E66EC9">
              <w:t>me</w:t>
            </w:r>
            <w:r w:rsidRPr="00E66EC9">
              <w:t>s.</w:t>
            </w:r>
          </w:p>
        </w:tc>
        <w:tc>
          <w:tcPr>
            <w:tcW w:w="1418" w:type="dxa"/>
            <w:tcBorders>
              <w:top w:val="single" w:sz="4" w:space="0" w:color="auto"/>
              <w:left w:val="single" w:sz="4" w:space="0" w:color="auto"/>
              <w:bottom w:val="single" w:sz="4" w:space="0" w:color="auto"/>
              <w:right w:val="single" w:sz="4" w:space="0" w:color="auto"/>
            </w:tcBorders>
          </w:tcPr>
          <w:p w14:paraId="401EB8AE"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59FCE57" w14:textId="77777777" w:rsidR="00A95177" w:rsidRPr="00E66EC9" w:rsidRDefault="00A95177" w:rsidP="00A95177">
            <w:pPr>
              <w:spacing w:line="320" w:lineRule="exact"/>
              <w:ind w:leftChars="47" w:left="113" w:rightChars="46" w:right="110"/>
              <w:jc w:val="both"/>
            </w:pPr>
          </w:p>
        </w:tc>
      </w:tr>
      <w:tr w:rsidR="00A95177" w:rsidRPr="00E66EC9" w14:paraId="565082B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23930C9" w14:textId="1571D9E0" w:rsidR="00A95177" w:rsidRPr="00E66EC9" w:rsidRDefault="00A95177" w:rsidP="00A95177">
            <w:pPr>
              <w:pStyle w:val="afa"/>
              <w:spacing w:line="320" w:lineRule="exact"/>
              <w:ind w:leftChars="0" w:left="792" w:right="114"/>
              <w:jc w:val="right"/>
            </w:pPr>
            <w:r w:rsidRPr="00E66EC9">
              <w:t>4.3</w:t>
            </w:r>
            <w:r w:rsidR="00F92498" w:rsidRPr="00E66EC9">
              <w:t>.11.4</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47118A6D" w14:textId="0497662A" w:rsidR="00A95177" w:rsidRPr="00E66EC9" w:rsidRDefault="00A95177" w:rsidP="00A95177">
            <w:pPr>
              <w:spacing w:line="320" w:lineRule="exact"/>
              <w:ind w:leftChars="47" w:left="113" w:rightChars="46" w:right="110"/>
              <w:jc w:val="both"/>
              <w:rPr>
                <w:u w:val="single"/>
              </w:rPr>
            </w:pPr>
            <w:r w:rsidRPr="00E66EC9">
              <w:t>The Centrifuge shall have a minimum of 5 direct recall program</w:t>
            </w:r>
            <w:r w:rsidR="00F92498" w:rsidRPr="00E66EC9">
              <w:t>me</w:t>
            </w:r>
            <w:r w:rsidRPr="00E66EC9">
              <w:t xml:space="preserve"> keys for program</w:t>
            </w:r>
            <w:r w:rsidR="0089190D" w:rsidRPr="00E66EC9">
              <w:t xml:space="preserve">me 1 to </w:t>
            </w:r>
            <w:r w:rsidRPr="00E66EC9">
              <w:t>5</w:t>
            </w:r>
            <w:r w:rsidR="0089190D" w:rsidRPr="00E66EC9">
              <w:t>,</w:t>
            </w:r>
            <w:r w:rsidRPr="00E66EC9">
              <w:t xml:space="preserve"> an</w:t>
            </w:r>
            <w:r w:rsidR="0089190D" w:rsidRPr="00E66EC9">
              <w:t>d 1 directory key to load any 1 to</w:t>
            </w:r>
            <w:r w:rsidRPr="00E66EC9">
              <w:t xml:space="preserve"> 99 program</w:t>
            </w:r>
            <w:r w:rsidR="00F92498" w:rsidRPr="00E66EC9">
              <w:t>me</w:t>
            </w:r>
            <w:r w:rsidRPr="00E66EC9">
              <w:t>s by means of the touch assistive control panel.</w:t>
            </w:r>
          </w:p>
        </w:tc>
        <w:tc>
          <w:tcPr>
            <w:tcW w:w="1418" w:type="dxa"/>
            <w:tcBorders>
              <w:top w:val="single" w:sz="4" w:space="0" w:color="auto"/>
              <w:left w:val="single" w:sz="4" w:space="0" w:color="auto"/>
              <w:bottom w:val="single" w:sz="4" w:space="0" w:color="auto"/>
              <w:right w:val="single" w:sz="4" w:space="0" w:color="auto"/>
            </w:tcBorders>
          </w:tcPr>
          <w:p w14:paraId="06F857A9"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0479CA1" w14:textId="77777777" w:rsidR="00A95177" w:rsidRPr="00E66EC9" w:rsidRDefault="00A95177" w:rsidP="00A95177">
            <w:pPr>
              <w:spacing w:line="320" w:lineRule="exact"/>
              <w:ind w:leftChars="47" w:left="113" w:rightChars="46" w:right="110"/>
              <w:jc w:val="both"/>
            </w:pPr>
          </w:p>
        </w:tc>
      </w:tr>
      <w:tr w:rsidR="00A95177" w:rsidRPr="00E66EC9" w14:paraId="06BDDE9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58E5051" w14:textId="5F05987B" w:rsidR="00A95177" w:rsidRPr="00E66EC9" w:rsidRDefault="00A95177" w:rsidP="00A95177">
            <w:pPr>
              <w:pStyle w:val="afa"/>
              <w:spacing w:line="320" w:lineRule="exact"/>
              <w:ind w:leftChars="0" w:left="792" w:right="114"/>
              <w:jc w:val="right"/>
            </w:pPr>
            <w:r w:rsidRPr="00E66EC9">
              <w:t>4</w:t>
            </w:r>
            <w:r w:rsidR="00F92498" w:rsidRPr="00E66EC9">
              <w:t>.3.11.5</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3FABDE36" w14:textId="34403B59" w:rsidR="00A95177" w:rsidRPr="00E66EC9" w:rsidRDefault="00A95177" w:rsidP="00A95177">
            <w:pPr>
              <w:spacing w:line="320" w:lineRule="exact"/>
              <w:ind w:leftChars="47" w:left="113" w:rightChars="46" w:right="110"/>
              <w:jc w:val="both"/>
              <w:rPr>
                <w:u w:val="single"/>
              </w:rPr>
            </w:pPr>
            <w:r w:rsidRPr="00E66EC9">
              <w:t>The Centrifuge shall have at least 99 user-defined program</w:t>
            </w:r>
            <w:r w:rsidR="00F92498" w:rsidRPr="00E66EC9">
              <w:t>me</w:t>
            </w:r>
            <w:r w:rsidRPr="00E66EC9">
              <w:t>s for operation.</w:t>
            </w:r>
          </w:p>
        </w:tc>
        <w:tc>
          <w:tcPr>
            <w:tcW w:w="1418" w:type="dxa"/>
            <w:tcBorders>
              <w:top w:val="single" w:sz="4" w:space="0" w:color="auto"/>
              <w:left w:val="single" w:sz="4" w:space="0" w:color="auto"/>
              <w:bottom w:val="single" w:sz="4" w:space="0" w:color="auto"/>
              <w:right w:val="single" w:sz="4" w:space="0" w:color="auto"/>
            </w:tcBorders>
          </w:tcPr>
          <w:p w14:paraId="3F788C98"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EB667EE" w14:textId="77777777" w:rsidR="00A95177" w:rsidRPr="00E66EC9" w:rsidRDefault="00A95177" w:rsidP="00A95177">
            <w:pPr>
              <w:spacing w:line="320" w:lineRule="exact"/>
              <w:ind w:leftChars="47" w:left="113" w:rightChars="46" w:right="110"/>
              <w:jc w:val="both"/>
            </w:pPr>
          </w:p>
        </w:tc>
      </w:tr>
      <w:tr w:rsidR="00A95177" w:rsidRPr="00E66EC9" w14:paraId="73934A9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CBC1623" w14:textId="2C79AF37" w:rsidR="00A95177" w:rsidRPr="00E66EC9" w:rsidRDefault="00A95177" w:rsidP="00A95177">
            <w:pPr>
              <w:pStyle w:val="afa"/>
              <w:spacing w:line="320" w:lineRule="exact"/>
              <w:ind w:leftChars="0" w:left="792" w:right="114"/>
              <w:jc w:val="right"/>
            </w:pPr>
            <w:r w:rsidRPr="00E66EC9">
              <w:t>4</w:t>
            </w:r>
            <w:r w:rsidR="00F92498" w:rsidRPr="00E66EC9">
              <w:t>.3.11.6</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36AA21B8" w14:textId="23E15B2B" w:rsidR="00A95177" w:rsidRPr="00E66EC9" w:rsidRDefault="00A95177" w:rsidP="00A95177">
            <w:pPr>
              <w:spacing w:line="320" w:lineRule="exact"/>
              <w:ind w:leftChars="47" w:left="113" w:rightChars="46" w:right="110"/>
              <w:jc w:val="both"/>
              <w:rPr>
                <w:u w:val="single"/>
              </w:rPr>
            </w:pPr>
            <w:r w:rsidRPr="00E66EC9">
              <w:t>The Centrifuge shall be access to the Software ID and Cycle Counts for service maintenance purposes.</w:t>
            </w:r>
          </w:p>
        </w:tc>
        <w:tc>
          <w:tcPr>
            <w:tcW w:w="1418" w:type="dxa"/>
            <w:tcBorders>
              <w:top w:val="single" w:sz="4" w:space="0" w:color="auto"/>
              <w:left w:val="single" w:sz="4" w:space="0" w:color="auto"/>
              <w:bottom w:val="single" w:sz="4" w:space="0" w:color="auto"/>
              <w:right w:val="single" w:sz="4" w:space="0" w:color="auto"/>
            </w:tcBorders>
          </w:tcPr>
          <w:p w14:paraId="37DC63FD"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CF4BA14" w14:textId="77777777" w:rsidR="00A95177" w:rsidRPr="00E66EC9" w:rsidRDefault="00A95177" w:rsidP="00A95177">
            <w:pPr>
              <w:spacing w:line="320" w:lineRule="exact"/>
              <w:ind w:leftChars="47" w:left="113" w:rightChars="46" w:right="110"/>
              <w:jc w:val="both"/>
            </w:pPr>
          </w:p>
        </w:tc>
      </w:tr>
      <w:tr w:rsidR="00F92498" w:rsidRPr="00E66EC9" w14:paraId="4411C3FB"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157A4EF" w14:textId="77777777" w:rsidR="00F92498" w:rsidRPr="00E66EC9" w:rsidRDefault="00F92498" w:rsidP="00A47DFE">
            <w:pPr>
              <w:pStyle w:val="afa"/>
              <w:numPr>
                <w:ilvl w:val="1"/>
                <w:numId w:val="84"/>
              </w:numPr>
              <w:spacing w:line="320" w:lineRule="exact"/>
              <w:ind w:leftChars="0" w:right="114"/>
              <w:jc w:val="both"/>
            </w:pP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4F81DD40" w14:textId="2AF17597" w:rsidR="00F92498" w:rsidRPr="00E66EC9" w:rsidRDefault="00F92498" w:rsidP="00A47DFE">
            <w:pPr>
              <w:spacing w:line="320" w:lineRule="exact"/>
              <w:ind w:leftChars="47" w:left="113" w:rightChars="46" w:right="110"/>
              <w:jc w:val="both"/>
            </w:pPr>
            <w:r w:rsidRPr="00E66EC9">
              <w:rPr>
                <w:u w:val="single"/>
              </w:rPr>
              <w:t xml:space="preserve">Operation, Power, </w:t>
            </w:r>
            <w:proofErr w:type="spellStart"/>
            <w:r w:rsidRPr="00E66EC9">
              <w:rPr>
                <w:u w:val="single"/>
              </w:rPr>
              <w:t>Electricial</w:t>
            </w:r>
            <w:proofErr w:type="spellEnd"/>
            <w:r w:rsidRPr="00E66EC9">
              <w:rPr>
                <w:u w:val="single"/>
              </w:rPr>
              <w:t xml:space="preserve"> and Safety Requirements</w:t>
            </w:r>
          </w:p>
        </w:tc>
      </w:tr>
      <w:tr w:rsidR="004514F5" w:rsidRPr="00E66EC9" w14:paraId="3EEFE7F0"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AEB9038" w14:textId="4F98D4E9" w:rsidR="004514F5" w:rsidRPr="00E66EC9" w:rsidRDefault="004514F5" w:rsidP="00A95177">
            <w:pPr>
              <w:pStyle w:val="afa"/>
              <w:spacing w:line="320" w:lineRule="exact"/>
              <w:ind w:leftChars="0" w:left="792" w:right="114"/>
              <w:jc w:val="both"/>
            </w:pPr>
            <w:r w:rsidRPr="00E66EC9">
              <w:t>4.4.1</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45328A49" w14:textId="3A68CFED" w:rsidR="004514F5" w:rsidRPr="003F48F2" w:rsidRDefault="004514F5" w:rsidP="00A47DFE">
            <w:pPr>
              <w:spacing w:line="320" w:lineRule="exact"/>
              <w:ind w:leftChars="47" w:left="113" w:rightChars="46" w:right="110"/>
              <w:jc w:val="both"/>
            </w:pPr>
            <w:r w:rsidRPr="003F48F2">
              <w:t>Operation and Safety</w:t>
            </w:r>
          </w:p>
        </w:tc>
      </w:tr>
      <w:tr w:rsidR="00A47DFE" w:rsidRPr="00E66EC9" w14:paraId="5615ABB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BC295C5" w14:textId="3EAE6B83" w:rsidR="00A47DFE" w:rsidRPr="00E66EC9" w:rsidRDefault="004514F5" w:rsidP="004514F5">
            <w:pPr>
              <w:pStyle w:val="afa"/>
              <w:spacing w:line="320" w:lineRule="exact"/>
              <w:ind w:leftChars="0" w:left="792" w:right="114"/>
              <w:jc w:val="right"/>
            </w:pPr>
            <w:r w:rsidRPr="00E66EC9">
              <w:t>4.4.1.1.</w:t>
            </w:r>
          </w:p>
        </w:tc>
        <w:tc>
          <w:tcPr>
            <w:tcW w:w="5953" w:type="dxa"/>
            <w:tcBorders>
              <w:top w:val="single" w:sz="4" w:space="0" w:color="auto"/>
              <w:left w:val="single" w:sz="4" w:space="0" w:color="auto"/>
              <w:bottom w:val="single" w:sz="4" w:space="0" w:color="auto"/>
              <w:right w:val="single" w:sz="4" w:space="0" w:color="auto"/>
            </w:tcBorders>
            <w:vAlign w:val="center"/>
          </w:tcPr>
          <w:p w14:paraId="12F85C38" w14:textId="59D1A49F" w:rsidR="00A47DFE" w:rsidRPr="00E66EC9" w:rsidRDefault="00A95177" w:rsidP="00A47DFE">
            <w:pPr>
              <w:spacing w:line="320" w:lineRule="exact"/>
              <w:ind w:leftChars="47" w:left="113" w:rightChars="46" w:right="110"/>
              <w:jc w:val="both"/>
              <w:rPr>
                <w:u w:val="single"/>
              </w:rPr>
            </w:pPr>
            <w:r w:rsidRPr="00E66EC9">
              <w:t>The Centrifuge shall be equipped with automatic rotor recognition.</w:t>
            </w:r>
          </w:p>
        </w:tc>
        <w:tc>
          <w:tcPr>
            <w:tcW w:w="1418" w:type="dxa"/>
            <w:tcBorders>
              <w:top w:val="single" w:sz="4" w:space="0" w:color="auto"/>
              <w:left w:val="single" w:sz="4" w:space="0" w:color="auto"/>
              <w:bottom w:val="single" w:sz="4" w:space="0" w:color="auto"/>
              <w:right w:val="single" w:sz="4" w:space="0" w:color="auto"/>
            </w:tcBorders>
          </w:tcPr>
          <w:p w14:paraId="5CF685EB" w14:textId="77777777" w:rsidR="00A47DFE" w:rsidRPr="00E66EC9" w:rsidRDefault="00A47DFE" w:rsidP="00A47D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87C5D56" w14:textId="77777777" w:rsidR="00A47DFE" w:rsidRPr="00E66EC9" w:rsidRDefault="00A47DFE" w:rsidP="00A47DFE">
            <w:pPr>
              <w:spacing w:line="320" w:lineRule="exact"/>
              <w:ind w:leftChars="47" w:left="113" w:rightChars="46" w:right="110"/>
              <w:jc w:val="both"/>
            </w:pPr>
          </w:p>
        </w:tc>
      </w:tr>
      <w:tr w:rsidR="004514F5" w:rsidRPr="00E66EC9" w14:paraId="58B2CEB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EA94A30" w14:textId="6748B9EC" w:rsidR="004514F5" w:rsidRPr="00E66EC9" w:rsidRDefault="004514F5" w:rsidP="004514F5">
            <w:pPr>
              <w:pStyle w:val="afa"/>
              <w:spacing w:line="320" w:lineRule="exact"/>
              <w:ind w:leftChars="0" w:left="792" w:right="114"/>
              <w:jc w:val="right"/>
            </w:pPr>
            <w:r w:rsidRPr="00E66EC9">
              <w:t>4.4.1.2.</w:t>
            </w:r>
          </w:p>
        </w:tc>
        <w:tc>
          <w:tcPr>
            <w:tcW w:w="5953" w:type="dxa"/>
            <w:tcBorders>
              <w:top w:val="single" w:sz="4" w:space="0" w:color="auto"/>
              <w:left w:val="single" w:sz="4" w:space="0" w:color="auto"/>
              <w:bottom w:val="single" w:sz="4" w:space="0" w:color="auto"/>
              <w:right w:val="single" w:sz="4" w:space="0" w:color="auto"/>
            </w:tcBorders>
            <w:vAlign w:val="center"/>
          </w:tcPr>
          <w:p w14:paraId="1F8FF080" w14:textId="21877703" w:rsidR="004514F5" w:rsidRPr="00E66EC9" w:rsidRDefault="004514F5" w:rsidP="004514F5">
            <w:pPr>
              <w:spacing w:line="320" w:lineRule="exact"/>
              <w:ind w:leftChars="47" w:left="113" w:rightChars="46" w:right="110"/>
              <w:jc w:val="both"/>
              <w:rPr>
                <w:u w:val="single"/>
              </w:rPr>
            </w:pPr>
            <w:r w:rsidRPr="00E66EC9">
              <w:rPr>
                <w:lang w:eastAsia="zh-HK"/>
              </w:rPr>
              <w:t>The Centrifuge shall have a chamber door controlled by an electromechanical interlock system</w:t>
            </w:r>
            <w:r w:rsidRPr="00E66EC9">
              <w:t>.</w:t>
            </w:r>
          </w:p>
        </w:tc>
        <w:tc>
          <w:tcPr>
            <w:tcW w:w="1418" w:type="dxa"/>
            <w:tcBorders>
              <w:top w:val="single" w:sz="4" w:space="0" w:color="auto"/>
              <w:left w:val="single" w:sz="4" w:space="0" w:color="auto"/>
              <w:bottom w:val="single" w:sz="4" w:space="0" w:color="auto"/>
              <w:right w:val="single" w:sz="4" w:space="0" w:color="auto"/>
            </w:tcBorders>
          </w:tcPr>
          <w:p w14:paraId="700A28E7"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0D00DEB" w14:textId="77777777" w:rsidR="004514F5" w:rsidRPr="00E66EC9" w:rsidRDefault="004514F5" w:rsidP="004514F5">
            <w:pPr>
              <w:spacing w:line="320" w:lineRule="exact"/>
              <w:ind w:leftChars="47" w:left="113" w:rightChars="46" w:right="110"/>
              <w:jc w:val="both"/>
            </w:pPr>
          </w:p>
        </w:tc>
      </w:tr>
      <w:tr w:rsidR="004514F5" w:rsidRPr="00E66EC9" w14:paraId="6BD589B2" w14:textId="77777777" w:rsidTr="00B727EB">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9C4588F" w14:textId="15741447" w:rsidR="004514F5" w:rsidRPr="00E66EC9" w:rsidRDefault="004514F5" w:rsidP="004514F5">
            <w:pPr>
              <w:pStyle w:val="afa"/>
              <w:spacing w:line="320" w:lineRule="exact"/>
              <w:ind w:leftChars="0" w:left="792" w:right="114"/>
              <w:jc w:val="right"/>
            </w:pPr>
            <w:r w:rsidRPr="00E66EC9">
              <w:t>4.4.1.3.</w:t>
            </w:r>
          </w:p>
        </w:tc>
        <w:tc>
          <w:tcPr>
            <w:tcW w:w="5953" w:type="dxa"/>
            <w:tcBorders>
              <w:top w:val="single" w:sz="4" w:space="0" w:color="auto"/>
              <w:left w:val="single" w:sz="4" w:space="0" w:color="auto"/>
              <w:bottom w:val="single" w:sz="4" w:space="0" w:color="auto"/>
              <w:right w:val="single" w:sz="4" w:space="0" w:color="auto"/>
            </w:tcBorders>
          </w:tcPr>
          <w:p w14:paraId="0C8633A7" w14:textId="21EDE4DD" w:rsidR="004514F5" w:rsidRPr="00E66EC9" w:rsidRDefault="004514F5" w:rsidP="004514F5">
            <w:pPr>
              <w:spacing w:line="320" w:lineRule="exact"/>
              <w:ind w:leftChars="47" w:left="113" w:rightChars="46" w:right="110"/>
              <w:jc w:val="both"/>
              <w:rPr>
                <w:u w:val="single"/>
              </w:rPr>
            </w:pPr>
            <w:r w:rsidRPr="00E66EC9">
              <w:rPr>
                <w:lang w:eastAsia="zh-HK"/>
              </w:rPr>
              <w:t>Soft touch lid lock: shall be motor assisted lid locking system which improves closure time and reduces wear.</w:t>
            </w:r>
          </w:p>
        </w:tc>
        <w:tc>
          <w:tcPr>
            <w:tcW w:w="1418" w:type="dxa"/>
            <w:tcBorders>
              <w:top w:val="single" w:sz="4" w:space="0" w:color="auto"/>
              <w:left w:val="single" w:sz="4" w:space="0" w:color="auto"/>
              <w:bottom w:val="single" w:sz="4" w:space="0" w:color="auto"/>
              <w:right w:val="single" w:sz="4" w:space="0" w:color="auto"/>
            </w:tcBorders>
          </w:tcPr>
          <w:p w14:paraId="13784F02"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97BC231" w14:textId="77777777" w:rsidR="004514F5" w:rsidRPr="00E66EC9" w:rsidRDefault="004514F5" w:rsidP="004514F5">
            <w:pPr>
              <w:spacing w:line="320" w:lineRule="exact"/>
              <w:ind w:leftChars="47" w:left="113" w:rightChars="46" w:right="110"/>
              <w:jc w:val="both"/>
            </w:pPr>
          </w:p>
        </w:tc>
      </w:tr>
      <w:tr w:rsidR="004514F5" w:rsidRPr="00E66EC9" w14:paraId="7B92EFB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0CBD0C4" w14:textId="76090865" w:rsidR="004514F5" w:rsidRPr="00E66EC9" w:rsidRDefault="004514F5" w:rsidP="004514F5">
            <w:pPr>
              <w:pStyle w:val="afa"/>
              <w:spacing w:line="320" w:lineRule="exact"/>
              <w:ind w:leftChars="0" w:left="792" w:right="114"/>
              <w:jc w:val="right"/>
            </w:pPr>
            <w:r w:rsidRPr="00E66EC9">
              <w:t>4.4.1.4.</w:t>
            </w:r>
          </w:p>
        </w:tc>
        <w:tc>
          <w:tcPr>
            <w:tcW w:w="5953" w:type="dxa"/>
            <w:tcBorders>
              <w:top w:val="single" w:sz="4" w:space="0" w:color="auto"/>
              <w:left w:val="single" w:sz="4" w:space="0" w:color="auto"/>
              <w:bottom w:val="single" w:sz="4" w:space="0" w:color="auto"/>
              <w:right w:val="single" w:sz="4" w:space="0" w:color="auto"/>
            </w:tcBorders>
            <w:vAlign w:val="center"/>
          </w:tcPr>
          <w:p w14:paraId="7614B6E8" w14:textId="70F0E38C" w:rsidR="004514F5" w:rsidRPr="00E66EC9" w:rsidRDefault="004514F5" w:rsidP="004514F5">
            <w:pPr>
              <w:spacing w:line="320" w:lineRule="exact"/>
              <w:ind w:leftChars="47" w:left="113" w:rightChars="46" w:right="110"/>
              <w:jc w:val="both"/>
              <w:rPr>
                <w:u w:val="single"/>
              </w:rPr>
            </w:pPr>
            <w:r w:rsidRPr="00E66EC9">
              <w:t>The Centrifuge should have advanced imbalance technology that adapts to specific rotors.</w:t>
            </w:r>
          </w:p>
        </w:tc>
        <w:tc>
          <w:tcPr>
            <w:tcW w:w="1418" w:type="dxa"/>
            <w:tcBorders>
              <w:top w:val="single" w:sz="4" w:space="0" w:color="auto"/>
              <w:left w:val="single" w:sz="4" w:space="0" w:color="auto"/>
              <w:bottom w:val="single" w:sz="4" w:space="0" w:color="auto"/>
              <w:right w:val="single" w:sz="4" w:space="0" w:color="auto"/>
            </w:tcBorders>
          </w:tcPr>
          <w:p w14:paraId="13B9DBF8"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C386BF8" w14:textId="77777777" w:rsidR="004514F5" w:rsidRPr="00E66EC9" w:rsidRDefault="004514F5" w:rsidP="004514F5">
            <w:pPr>
              <w:spacing w:line="320" w:lineRule="exact"/>
              <w:ind w:leftChars="47" w:left="113" w:rightChars="46" w:right="110"/>
              <w:jc w:val="both"/>
            </w:pPr>
          </w:p>
        </w:tc>
      </w:tr>
      <w:tr w:rsidR="004514F5" w:rsidRPr="00E66EC9" w14:paraId="49A34AB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53004BE" w14:textId="7015E20C" w:rsidR="004514F5" w:rsidRPr="00E66EC9" w:rsidRDefault="004514F5" w:rsidP="004514F5">
            <w:pPr>
              <w:pStyle w:val="afa"/>
              <w:spacing w:line="320" w:lineRule="exact"/>
              <w:ind w:leftChars="0" w:left="792" w:right="114"/>
              <w:jc w:val="right"/>
            </w:pPr>
            <w:r w:rsidRPr="00E66EC9">
              <w:t>4.4.1.5.</w:t>
            </w:r>
          </w:p>
        </w:tc>
        <w:tc>
          <w:tcPr>
            <w:tcW w:w="5953" w:type="dxa"/>
            <w:tcBorders>
              <w:top w:val="single" w:sz="4" w:space="0" w:color="auto"/>
              <w:left w:val="single" w:sz="4" w:space="0" w:color="auto"/>
              <w:bottom w:val="single" w:sz="4" w:space="0" w:color="auto"/>
              <w:right w:val="single" w:sz="4" w:space="0" w:color="auto"/>
            </w:tcBorders>
            <w:vAlign w:val="center"/>
          </w:tcPr>
          <w:p w14:paraId="0E32B0FD" w14:textId="1EE5BAAD" w:rsidR="004514F5" w:rsidRPr="00E66EC9" w:rsidRDefault="004514F5" w:rsidP="004514F5">
            <w:pPr>
              <w:spacing w:line="320" w:lineRule="exact"/>
              <w:ind w:leftChars="47" w:left="113" w:rightChars="46" w:right="110"/>
              <w:jc w:val="both"/>
              <w:rPr>
                <w:u w:val="single"/>
              </w:rPr>
            </w:pPr>
            <w:r w:rsidRPr="00E66EC9">
              <w:t>Dynamic electronic imbalance recognition shall be available in the centrifuge to monitor rotor load during the total run period. The automatic imbalance recognition shall be optimized for different rotors at different speeds.</w:t>
            </w:r>
          </w:p>
        </w:tc>
        <w:tc>
          <w:tcPr>
            <w:tcW w:w="1418" w:type="dxa"/>
            <w:tcBorders>
              <w:top w:val="single" w:sz="4" w:space="0" w:color="auto"/>
              <w:left w:val="single" w:sz="4" w:space="0" w:color="auto"/>
              <w:bottom w:val="single" w:sz="4" w:space="0" w:color="auto"/>
              <w:right w:val="single" w:sz="4" w:space="0" w:color="auto"/>
            </w:tcBorders>
          </w:tcPr>
          <w:p w14:paraId="49BC83B8"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0161151" w14:textId="77777777" w:rsidR="004514F5" w:rsidRPr="00E66EC9" w:rsidRDefault="004514F5" w:rsidP="004514F5">
            <w:pPr>
              <w:spacing w:line="320" w:lineRule="exact"/>
              <w:ind w:leftChars="47" w:left="113" w:rightChars="46" w:right="110"/>
              <w:jc w:val="both"/>
            </w:pPr>
          </w:p>
        </w:tc>
      </w:tr>
      <w:tr w:rsidR="004514F5" w:rsidRPr="00E66EC9" w14:paraId="2D31780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26A9AF6" w14:textId="77CCA77D" w:rsidR="004514F5" w:rsidRPr="00E66EC9" w:rsidRDefault="004514F5" w:rsidP="004514F5">
            <w:pPr>
              <w:pStyle w:val="afa"/>
              <w:spacing w:line="320" w:lineRule="exact"/>
              <w:ind w:leftChars="0" w:left="792" w:right="114"/>
              <w:jc w:val="right"/>
            </w:pPr>
            <w:r w:rsidRPr="00E66EC9">
              <w:t>4.4.1.6.</w:t>
            </w:r>
          </w:p>
        </w:tc>
        <w:tc>
          <w:tcPr>
            <w:tcW w:w="5953" w:type="dxa"/>
            <w:tcBorders>
              <w:top w:val="single" w:sz="4" w:space="0" w:color="auto"/>
              <w:left w:val="single" w:sz="4" w:space="0" w:color="auto"/>
              <w:bottom w:val="single" w:sz="4" w:space="0" w:color="auto"/>
              <w:right w:val="single" w:sz="4" w:space="0" w:color="auto"/>
            </w:tcBorders>
            <w:vAlign w:val="center"/>
          </w:tcPr>
          <w:p w14:paraId="1EC78817" w14:textId="66C4A9FE" w:rsidR="004514F5" w:rsidRPr="00E66EC9" w:rsidRDefault="004514F5" w:rsidP="004514F5">
            <w:pPr>
              <w:spacing w:line="320" w:lineRule="exact"/>
              <w:ind w:leftChars="47" w:left="113" w:rightChars="46" w:right="110"/>
              <w:jc w:val="both"/>
              <w:rPr>
                <w:u w:val="single"/>
              </w:rPr>
            </w:pPr>
            <w:r w:rsidRPr="00E66EC9">
              <w:t xml:space="preserve">Imbalance tolerance: Imbalance tolerance of the centrifuge shall not be less than 30 </w:t>
            </w:r>
            <w:proofErr w:type="spellStart"/>
            <w:r w:rsidRPr="00E66EC9">
              <w:t>gram</w:t>
            </w:r>
            <w:r w:rsidR="003F48F2">
              <w:t>mes</w:t>
            </w:r>
            <w:proofErr w:type="spellEnd"/>
            <w:r w:rsidR="003F48F2">
              <w:t xml:space="preserve"> when suited with a 4 x 1000 mL</w:t>
            </w:r>
            <w:r w:rsidRPr="00E66EC9">
              <w:t xml:space="preserve"> swinging bucket rotor and not less than 20 </w:t>
            </w:r>
            <w:proofErr w:type="spellStart"/>
            <w:r w:rsidRPr="00E66EC9">
              <w:t>gram</w:t>
            </w:r>
            <w:r w:rsidR="003F48F2">
              <w:t>me</w:t>
            </w:r>
            <w:r w:rsidRPr="00E66EC9">
              <w:t>s</w:t>
            </w:r>
            <w:proofErr w:type="spellEnd"/>
            <w:r w:rsidRPr="00E66EC9">
              <w:t xml:space="preserve"> when suited with a 4 x 7</w:t>
            </w:r>
            <w:r w:rsidR="003F48F2">
              <w:t>50 mL</w:t>
            </w:r>
            <w:r w:rsidRPr="00E66EC9">
              <w:t xml:space="preserve"> swinging bucket rotor.</w:t>
            </w:r>
          </w:p>
        </w:tc>
        <w:tc>
          <w:tcPr>
            <w:tcW w:w="1418" w:type="dxa"/>
            <w:tcBorders>
              <w:top w:val="single" w:sz="4" w:space="0" w:color="auto"/>
              <w:left w:val="single" w:sz="4" w:space="0" w:color="auto"/>
              <w:bottom w:val="single" w:sz="4" w:space="0" w:color="auto"/>
              <w:right w:val="single" w:sz="4" w:space="0" w:color="auto"/>
            </w:tcBorders>
          </w:tcPr>
          <w:p w14:paraId="67BCA116"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A7CB4D0" w14:textId="77777777" w:rsidR="004514F5" w:rsidRPr="00E66EC9" w:rsidRDefault="004514F5" w:rsidP="004514F5">
            <w:pPr>
              <w:spacing w:line="320" w:lineRule="exact"/>
              <w:ind w:leftChars="47" w:left="113" w:rightChars="46" w:right="110"/>
              <w:jc w:val="both"/>
            </w:pPr>
          </w:p>
        </w:tc>
      </w:tr>
      <w:tr w:rsidR="004514F5" w:rsidRPr="00E66EC9" w14:paraId="7C75832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6E90207" w14:textId="46F55C8C" w:rsidR="004514F5" w:rsidRPr="00E66EC9" w:rsidRDefault="004514F5" w:rsidP="004514F5">
            <w:pPr>
              <w:pStyle w:val="afa"/>
              <w:spacing w:line="320" w:lineRule="exact"/>
              <w:ind w:leftChars="0" w:left="792" w:right="114"/>
              <w:jc w:val="right"/>
            </w:pPr>
            <w:r w:rsidRPr="00E66EC9">
              <w:t>4.4.1.7.</w:t>
            </w:r>
          </w:p>
        </w:tc>
        <w:tc>
          <w:tcPr>
            <w:tcW w:w="5953" w:type="dxa"/>
            <w:tcBorders>
              <w:top w:val="single" w:sz="4" w:space="0" w:color="auto"/>
              <w:left w:val="single" w:sz="4" w:space="0" w:color="auto"/>
              <w:bottom w:val="single" w:sz="4" w:space="0" w:color="auto"/>
              <w:right w:val="single" w:sz="4" w:space="0" w:color="auto"/>
            </w:tcBorders>
            <w:vAlign w:val="center"/>
          </w:tcPr>
          <w:p w14:paraId="73FFA879" w14:textId="4E93D3B2" w:rsidR="004514F5" w:rsidRPr="00E66EC9" w:rsidRDefault="004514F5" w:rsidP="004514F5">
            <w:pPr>
              <w:spacing w:line="320" w:lineRule="exact"/>
              <w:ind w:leftChars="47" w:left="113" w:rightChars="46" w:right="110"/>
              <w:jc w:val="both"/>
              <w:rPr>
                <w:u w:val="single"/>
              </w:rPr>
            </w:pPr>
            <w:r w:rsidRPr="00E66EC9">
              <w:t>Imbalance Protection: Automatic imbalance shutdown shall be provided in a situation of serious imbalance incidence.</w:t>
            </w:r>
          </w:p>
        </w:tc>
        <w:tc>
          <w:tcPr>
            <w:tcW w:w="1418" w:type="dxa"/>
            <w:tcBorders>
              <w:top w:val="single" w:sz="4" w:space="0" w:color="auto"/>
              <w:left w:val="single" w:sz="4" w:space="0" w:color="auto"/>
              <w:bottom w:val="single" w:sz="4" w:space="0" w:color="auto"/>
              <w:right w:val="single" w:sz="4" w:space="0" w:color="auto"/>
            </w:tcBorders>
          </w:tcPr>
          <w:p w14:paraId="31EF134F"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BC48029" w14:textId="77777777" w:rsidR="004514F5" w:rsidRPr="00E66EC9" w:rsidRDefault="004514F5" w:rsidP="004514F5">
            <w:pPr>
              <w:spacing w:line="320" w:lineRule="exact"/>
              <w:ind w:leftChars="47" w:left="113" w:rightChars="46" w:right="110"/>
              <w:jc w:val="both"/>
            </w:pPr>
          </w:p>
        </w:tc>
      </w:tr>
      <w:tr w:rsidR="004514F5" w:rsidRPr="00E66EC9" w14:paraId="174F62C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011D6CA" w14:textId="2AEDFC88" w:rsidR="004514F5" w:rsidRPr="00E66EC9" w:rsidRDefault="004514F5" w:rsidP="004514F5">
            <w:pPr>
              <w:pStyle w:val="afa"/>
              <w:spacing w:line="320" w:lineRule="exact"/>
              <w:ind w:leftChars="0" w:left="792" w:right="114"/>
              <w:jc w:val="right"/>
            </w:pPr>
            <w:r w:rsidRPr="00E66EC9">
              <w:t>4.4.1.8.</w:t>
            </w:r>
          </w:p>
        </w:tc>
        <w:tc>
          <w:tcPr>
            <w:tcW w:w="5953" w:type="dxa"/>
            <w:tcBorders>
              <w:top w:val="single" w:sz="4" w:space="0" w:color="auto"/>
              <w:left w:val="single" w:sz="4" w:space="0" w:color="auto"/>
              <w:bottom w:val="single" w:sz="4" w:space="0" w:color="auto"/>
              <w:right w:val="single" w:sz="4" w:space="0" w:color="auto"/>
            </w:tcBorders>
            <w:vAlign w:val="center"/>
          </w:tcPr>
          <w:p w14:paraId="7769F618" w14:textId="553CCDDE" w:rsidR="004514F5" w:rsidRPr="00E66EC9" w:rsidRDefault="004514F5" w:rsidP="004514F5">
            <w:pPr>
              <w:spacing w:line="320" w:lineRule="exact"/>
              <w:ind w:leftChars="47" w:left="113" w:rightChars="46" w:right="110"/>
              <w:jc w:val="both"/>
              <w:rPr>
                <w:u w:val="single"/>
              </w:rPr>
            </w:pPr>
            <w:r w:rsidRPr="00E66EC9">
              <w:rPr>
                <w:color w:val="0D0D0D" w:themeColor="text1" w:themeTint="F2"/>
              </w:rPr>
              <w:t>The Centrifuge shall have a diagnostic display for different system malfunction conditions.</w:t>
            </w:r>
          </w:p>
        </w:tc>
        <w:tc>
          <w:tcPr>
            <w:tcW w:w="1418" w:type="dxa"/>
            <w:tcBorders>
              <w:top w:val="single" w:sz="4" w:space="0" w:color="auto"/>
              <w:left w:val="single" w:sz="4" w:space="0" w:color="auto"/>
              <w:bottom w:val="single" w:sz="4" w:space="0" w:color="auto"/>
              <w:right w:val="single" w:sz="4" w:space="0" w:color="auto"/>
            </w:tcBorders>
          </w:tcPr>
          <w:p w14:paraId="3712FA85"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E218745" w14:textId="77777777" w:rsidR="004514F5" w:rsidRPr="00E66EC9" w:rsidRDefault="004514F5" w:rsidP="004514F5">
            <w:pPr>
              <w:spacing w:line="320" w:lineRule="exact"/>
              <w:ind w:leftChars="47" w:left="113" w:rightChars="46" w:right="110"/>
              <w:jc w:val="both"/>
            </w:pPr>
          </w:p>
        </w:tc>
      </w:tr>
      <w:tr w:rsidR="004514F5" w:rsidRPr="00E66EC9" w14:paraId="393FAEB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CDB9BF9" w14:textId="7279789B" w:rsidR="004514F5" w:rsidRPr="00E66EC9" w:rsidRDefault="004514F5" w:rsidP="004514F5">
            <w:pPr>
              <w:pStyle w:val="afa"/>
              <w:spacing w:line="320" w:lineRule="exact"/>
              <w:ind w:leftChars="0" w:left="792" w:right="114"/>
              <w:jc w:val="right"/>
            </w:pPr>
            <w:r w:rsidRPr="00E66EC9">
              <w:t>4.4.1.9.</w:t>
            </w:r>
          </w:p>
        </w:tc>
        <w:tc>
          <w:tcPr>
            <w:tcW w:w="5953" w:type="dxa"/>
            <w:tcBorders>
              <w:top w:val="single" w:sz="4" w:space="0" w:color="auto"/>
              <w:left w:val="single" w:sz="4" w:space="0" w:color="auto"/>
              <w:bottom w:val="single" w:sz="4" w:space="0" w:color="auto"/>
              <w:right w:val="single" w:sz="4" w:space="0" w:color="auto"/>
            </w:tcBorders>
            <w:vAlign w:val="center"/>
          </w:tcPr>
          <w:p w14:paraId="1FFB6F2F" w14:textId="55A8A019" w:rsidR="004514F5" w:rsidRPr="00E66EC9" w:rsidRDefault="004514F5" w:rsidP="004514F5">
            <w:pPr>
              <w:spacing w:line="320" w:lineRule="exact"/>
              <w:ind w:leftChars="47" w:left="113" w:rightChars="46" w:right="110"/>
              <w:jc w:val="both"/>
              <w:rPr>
                <w:u w:val="single"/>
              </w:rPr>
            </w:pPr>
            <w:r w:rsidRPr="00E66EC9">
              <w:rPr>
                <w:lang w:eastAsia="zh-HK"/>
              </w:rPr>
              <w:t>The Centrifuge shall be equipped with a rotor automatic rotor lock system and automatic rotor recognition for ease of use, time saving and guaranteeing rotor lock security to eliminate the effects of user error and spin error.</w:t>
            </w:r>
          </w:p>
        </w:tc>
        <w:tc>
          <w:tcPr>
            <w:tcW w:w="1418" w:type="dxa"/>
            <w:tcBorders>
              <w:top w:val="single" w:sz="4" w:space="0" w:color="auto"/>
              <w:left w:val="single" w:sz="4" w:space="0" w:color="auto"/>
              <w:bottom w:val="single" w:sz="4" w:space="0" w:color="auto"/>
              <w:right w:val="single" w:sz="4" w:space="0" w:color="auto"/>
            </w:tcBorders>
          </w:tcPr>
          <w:p w14:paraId="0BE51BBE"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F660E4E" w14:textId="77777777" w:rsidR="004514F5" w:rsidRPr="00E66EC9" w:rsidRDefault="004514F5" w:rsidP="004514F5">
            <w:pPr>
              <w:spacing w:line="320" w:lineRule="exact"/>
              <w:ind w:leftChars="47" w:left="113" w:rightChars="46" w:right="110"/>
              <w:jc w:val="both"/>
            </w:pPr>
          </w:p>
        </w:tc>
      </w:tr>
      <w:tr w:rsidR="004514F5" w:rsidRPr="00E66EC9" w14:paraId="38FF537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D4B65B1" w14:textId="45FF233A" w:rsidR="004514F5" w:rsidRPr="00E66EC9" w:rsidRDefault="004514F5" w:rsidP="004514F5">
            <w:pPr>
              <w:pStyle w:val="afa"/>
              <w:spacing w:line="320" w:lineRule="exact"/>
              <w:ind w:leftChars="0" w:left="792" w:right="114"/>
              <w:jc w:val="right"/>
            </w:pPr>
            <w:r w:rsidRPr="00E66EC9">
              <w:t>4.4.1.10.</w:t>
            </w:r>
          </w:p>
        </w:tc>
        <w:tc>
          <w:tcPr>
            <w:tcW w:w="5953" w:type="dxa"/>
            <w:tcBorders>
              <w:top w:val="single" w:sz="4" w:space="0" w:color="auto"/>
              <w:left w:val="single" w:sz="4" w:space="0" w:color="auto"/>
              <w:bottom w:val="single" w:sz="4" w:space="0" w:color="auto"/>
              <w:right w:val="single" w:sz="4" w:space="0" w:color="auto"/>
            </w:tcBorders>
            <w:vAlign w:val="center"/>
          </w:tcPr>
          <w:p w14:paraId="10891DBB" w14:textId="39AD703C" w:rsidR="004514F5" w:rsidRPr="00E66EC9" w:rsidRDefault="004514F5" w:rsidP="004514F5">
            <w:pPr>
              <w:spacing w:line="320" w:lineRule="exact"/>
              <w:ind w:leftChars="47" w:left="113" w:rightChars="46" w:right="110"/>
              <w:jc w:val="both"/>
              <w:rPr>
                <w:u w:val="single"/>
              </w:rPr>
            </w:pPr>
            <w:r w:rsidRPr="00E66EC9">
              <w:t>The Centrifuge shall have an option for automatic lid opening at the end of the run.</w:t>
            </w:r>
          </w:p>
        </w:tc>
        <w:tc>
          <w:tcPr>
            <w:tcW w:w="1418" w:type="dxa"/>
            <w:tcBorders>
              <w:top w:val="single" w:sz="4" w:space="0" w:color="auto"/>
              <w:left w:val="single" w:sz="4" w:space="0" w:color="auto"/>
              <w:bottom w:val="single" w:sz="4" w:space="0" w:color="auto"/>
              <w:right w:val="single" w:sz="4" w:space="0" w:color="auto"/>
            </w:tcBorders>
          </w:tcPr>
          <w:p w14:paraId="77464E05"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F2C13C5" w14:textId="77777777" w:rsidR="004514F5" w:rsidRPr="00E66EC9" w:rsidRDefault="004514F5" w:rsidP="004514F5">
            <w:pPr>
              <w:spacing w:line="320" w:lineRule="exact"/>
              <w:ind w:leftChars="47" w:left="113" w:rightChars="46" w:right="110"/>
              <w:jc w:val="both"/>
            </w:pPr>
          </w:p>
        </w:tc>
      </w:tr>
      <w:tr w:rsidR="004514F5" w:rsidRPr="00E66EC9" w14:paraId="6C505CE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BD572BF" w14:textId="64B01AE7" w:rsidR="004514F5" w:rsidRPr="00E66EC9" w:rsidRDefault="004514F5" w:rsidP="004514F5">
            <w:pPr>
              <w:pStyle w:val="afa"/>
              <w:spacing w:line="320" w:lineRule="exact"/>
              <w:ind w:leftChars="0" w:left="792" w:right="114"/>
              <w:jc w:val="right"/>
            </w:pPr>
            <w:r w:rsidRPr="00E66EC9">
              <w:t>4.4.1.11.</w:t>
            </w:r>
          </w:p>
        </w:tc>
        <w:tc>
          <w:tcPr>
            <w:tcW w:w="5953" w:type="dxa"/>
            <w:tcBorders>
              <w:top w:val="single" w:sz="4" w:space="0" w:color="auto"/>
              <w:left w:val="single" w:sz="4" w:space="0" w:color="auto"/>
              <w:bottom w:val="single" w:sz="4" w:space="0" w:color="auto"/>
              <w:right w:val="single" w:sz="4" w:space="0" w:color="auto"/>
            </w:tcBorders>
            <w:vAlign w:val="center"/>
          </w:tcPr>
          <w:p w14:paraId="069FD7D7" w14:textId="7F9B2C90" w:rsidR="004514F5" w:rsidRPr="00E66EC9" w:rsidRDefault="004514F5" w:rsidP="004514F5">
            <w:pPr>
              <w:spacing w:line="320" w:lineRule="exact"/>
              <w:ind w:leftChars="47" w:left="113" w:rightChars="46" w:right="110"/>
              <w:jc w:val="both"/>
              <w:rPr>
                <w:u w:val="single"/>
              </w:rPr>
            </w:pPr>
            <w:r w:rsidRPr="00E66EC9">
              <w:t>The Centrifuge lid shall be supported by gas lid stay to keep the lid stay up when chamber is open.</w:t>
            </w:r>
          </w:p>
        </w:tc>
        <w:tc>
          <w:tcPr>
            <w:tcW w:w="1418" w:type="dxa"/>
            <w:tcBorders>
              <w:top w:val="single" w:sz="4" w:space="0" w:color="auto"/>
              <w:left w:val="single" w:sz="4" w:space="0" w:color="auto"/>
              <w:bottom w:val="single" w:sz="4" w:space="0" w:color="auto"/>
              <w:right w:val="single" w:sz="4" w:space="0" w:color="auto"/>
            </w:tcBorders>
          </w:tcPr>
          <w:p w14:paraId="3D280D66"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496E808" w14:textId="77777777" w:rsidR="004514F5" w:rsidRPr="00E66EC9" w:rsidRDefault="004514F5" w:rsidP="004514F5">
            <w:pPr>
              <w:spacing w:line="320" w:lineRule="exact"/>
              <w:ind w:leftChars="47" w:left="113" w:rightChars="46" w:right="110"/>
              <w:jc w:val="both"/>
            </w:pPr>
          </w:p>
        </w:tc>
      </w:tr>
      <w:tr w:rsidR="004514F5" w:rsidRPr="00E66EC9" w14:paraId="1D3EDD2A"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11241ED" w14:textId="06E62DD0" w:rsidR="004514F5" w:rsidRPr="00E66EC9" w:rsidRDefault="004514F5" w:rsidP="004514F5">
            <w:pPr>
              <w:pStyle w:val="afa"/>
              <w:spacing w:line="320" w:lineRule="exact"/>
              <w:ind w:leftChars="0" w:left="792" w:right="114"/>
              <w:jc w:val="right"/>
            </w:pPr>
            <w:r w:rsidRPr="00E66EC9">
              <w:t>4.4.1.12.</w:t>
            </w:r>
          </w:p>
        </w:tc>
        <w:tc>
          <w:tcPr>
            <w:tcW w:w="5953" w:type="dxa"/>
            <w:tcBorders>
              <w:top w:val="single" w:sz="4" w:space="0" w:color="auto"/>
              <w:left w:val="single" w:sz="4" w:space="0" w:color="auto"/>
              <w:bottom w:val="single" w:sz="4" w:space="0" w:color="auto"/>
              <w:right w:val="single" w:sz="4" w:space="0" w:color="auto"/>
            </w:tcBorders>
            <w:vAlign w:val="center"/>
          </w:tcPr>
          <w:p w14:paraId="7477F923" w14:textId="22D42A50" w:rsidR="004514F5" w:rsidRPr="00E66EC9" w:rsidRDefault="004514F5" w:rsidP="004514F5">
            <w:pPr>
              <w:spacing w:line="320" w:lineRule="exact"/>
              <w:ind w:leftChars="47" w:left="113" w:rightChars="46" w:right="110"/>
              <w:jc w:val="both"/>
              <w:rPr>
                <w:u w:val="single"/>
              </w:rPr>
            </w:pPr>
            <w:r w:rsidRPr="00E66EC9">
              <w:t>An audible alarm at the end of the run shall be available to notify the user.</w:t>
            </w:r>
          </w:p>
        </w:tc>
        <w:tc>
          <w:tcPr>
            <w:tcW w:w="1418" w:type="dxa"/>
            <w:tcBorders>
              <w:top w:val="single" w:sz="4" w:space="0" w:color="auto"/>
              <w:left w:val="single" w:sz="4" w:space="0" w:color="auto"/>
              <w:bottom w:val="single" w:sz="4" w:space="0" w:color="auto"/>
              <w:right w:val="single" w:sz="4" w:space="0" w:color="auto"/>
            </w:tcBorders>
          </w:tcPr>
          <w:p w14:paraId="399D9DF7"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EC1D615" w14:textId="77777777" w:rsidR="004514F5" w:rsidRPr="00E66EC9" w:rsidRDefault="004514F5" w:rsidP="004514F5">
            <w:pPr>
              <w:spacing w:line="320" w:lineRule="exact"/>
              <w:ind w:leftChars="47" w:left="113" w:rightChars="46" w:right="110"/>
              <w:jc w:val="both"/>
            </w:pPr>
          </w:p>
        </w:tc>
      </w:tr>
      <w:tr w:rsidR="004514F5" w:rsidRPr="00E66EC9" w14:paraId="5CA30A7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32FE2A3" w14:textId="1CE97CCB" w:rsidR="004514F5" w:rsidRPr="00E66EC9" w:rsidRDefault="004514F5" w:rsidP="004514F5">
            <w:pPr>
              <w:pStyle w:val="afa"/>
              <w:spacing w:line="320" w:lineRule="exact"/>
              <w:ind w:leftChars="0" w:left="792" w:right="114"/>
              <w:jc w:val="right"/>
            </w:pPr>
            <w:r w:rsidRPr="00E66EC9">
              <w:t>4.4.1.13.</w:t>
            </w:r>
          </w:p>
        </w:tc>
        <w:tc>
          <w:tcPr>
            <w:tcW w:w="5953" w:type="dxa"/>
            <w:tcBorders>
              <w:top w:val="single" w:sz="4" w:space="0" w:color="auto"/>
              <w:left w:val="single" w:sz="4" w:space="0" w:color="auto"/>
              <w:bottom w:val="single" w:sz="4" w:space="0" w:color="auto"/>
              <w:right w:val="single" w:sz="4" w:space="0" w:color="auto"/>
            </w:tcBorders>
            <w:vAlign w:val="center"/>
          </w:tcPr>
          <w:p w14:paraId="3F167655" w14:textId="4F0E8A68" w:rsidR="004514F5" w:rsidRPr="00E66EC9" w:rsidRDefault="004514F5" w:rsidP="004514F5">
            <w:pPr>
              <w:spacing w:line="320" w:lineRule="exact"/>
              <w:ind w:leftChars="47" w:left="113" w:rightChars="46" w:right="110"/>
              <w:jc w:val="both"/>
              <w:rPr>
                <w:u w:val="single"/>
              </w:rPr>
            </w:pPr>
            <w:r w:rsidRPr="00E66EC9">
              <w:rPr>
                <w:lang w:eastAsia="zh-HK"/>
              </w:rPr>
              <w:t>The rotor shall be installed and removed with no tool in less than 5 seconds.</w:t>
            </w:r>
          </w:p>
        </w:tc>
        <w:tc>
          <w:tcPr>
            <w:tcW w:w="1418" w:type="dxa"/>
            <w:tcBorders>
              <w:top w:val="single" w:sz="4" w:space="0" w:color="auto"/>
              <w:left w:val="single" w:sz="4" w:space="0" w:color="auto"/>
              <w:bottom w:val="single" w:sz="4" w:space="0" w:color="auto"/>
              <w:right w:val="single" w:sz="4" w:space="0" w:color="auto"/>
            </w:tcBorders>
          </w:tcPr>
          <w:p w14:paraId="5BC68307"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99D8FD0" w14:textId="77777777" w:rsidR="004514F5" w:rsidRPr="00E66EC9" w:rsidRDefault="004514F5" w:rsidP="004514F5">
            <w:pPr>
              <w:spacing w:line="320" w:lineRule="exact"/>
              <w:ind w:leftChars="47" w:left="113" w:rightChars="46" w:right="110"/>
              <w:jc w:val="both"/>
            </w:pPr>
          </w:p>
        </w:tc>
      </w:tr>
      <w:tr w:rsidR="004514F5" w:rsidRPr="00E66EC9" w14:paraId="1A82B371"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C70EA77" w14:textId="4C1FDB1B" w:rsidR="004514F5" w:rsidRPr="00E66EC9" w:rsidRDefault="004514F5" w:rsidP="004514F5">
            <w:pPr>
              <w:pStyle w:val="afa"/>
              <w:spacing w:line="320" w:lineRule="exact"/>
              <w:ind w:leftChars="0" w:left="792" w:right="114"/>
              <w:jc w:val="right"/>
            </w:pPr>
            <w:r w:rsidRPr="00E66EC9">
              <w:t>4.4.1.14.</w:t>
            </w:r>
          </w:p>
        </w:tc>
        <w:tc>
          <w:tcPr>
            <w:tcW w:w="5953" w:type="dxa"/>
            <w:tcBorders>
              <w:top w:val="single" w:sz="4" w:space="0" w:color="auto"/>
              <w:left w:val="single" w:sz="4" w:space="0" w:color="auto"/>
              <w:bottom w:val="single" w:sz="4" w:space="0" w:color="auto"/>
              <w:right w:val="single" w:sz="4" w:space="0" w:color="auto"/>
            </w:tcBorders>
            <w:vAlign w:val="center"/>
          </w:tcPr>
          <w:p w14:paraId="02DF9DAB" w14:textId="64B7404B" w:rsidR="004514F5" w:rsidRPr="00E66EC9" w:rsidRDefault="004514F5" w:rsidP="004514F5">
            <w:pPr>
              <w:spacing w:line="320" w:lineRule="exact"/>
              <w:ind w:leftChars="47" w:left="113" w:rightChars="46" w:right="110"/>
              <w:jc w:val="both"/>
              <w:rPr>
                <w:u w:val="single"/>
              </w:rPr>
            </w:pPr>
            <w:r w:rsidRPr="00E66EC9">
              <w:rPr>
                <w:lang w:eastAsia="zh-HK"/>
              </w:rPr>
              <w:t xml:space="preserve">The </w:t>
            </w:r>
            <w:r w:rsidRPr="00E66EC9">
              <w:t>C</w:t>
            </w:r>
            <w:r w:rsidRPr="00E66EC9">
              <w:rPr>
                <w:lang w:eastAsia="zh-HK"/>
              </w:rPr>
              <w:t>entrifuge lid shall be locked during the centrifugation process.</w:t>
            </w:r>
          </w:p>
        </w:tc>
        <w:tc>
          <w:tcPr>
            <w:tcW w:w="1418" w:type="dxa"/>
            <w:tcBorders>
              <w:top w:val="single" w:sz="4" w:space="0" w:color="auto"/>
              <w:left w:val="single" w:sz="4" w:space="0" w:color="auto"/>
              <w:bottom w:val="single" w:sz="4" w:space="0" w:color="auto"/>
              <w:right w:val="single" w:sz="4" w:space="0" w:color="auto"/>
            </w:tcBorders>
          </w:tcPr>
          <w:p w14:paraId="57B052B5"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261BC54" w14:textId="77777777" w:rsidR="004514F5" w:rsidRPr="00E66EC9" w:rsidRDefault="004514F5" w:rsidP="004514F5">
            <w:pPr>
              <w:spacing w:line="320" w:lineRule="exact"/>
              <w:ind w:leftChars="47" w:left="113" w:rightChars="46" w:right="110"/>
              <w:jc w:val="both"/>
            </w:pPr>
          </w:p>
        </w:tc>
      </w:tr>
      <w:tr w:rsidR="004514F5" w:rsidRPr="00E66EC9" w14:paraId="49A254C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57F8ADB" w14:textId="1C3DE68F" w:rsidR="004514F5" w:rsidRPr="00E66EC9" w:rsidRDefault="004514F5" w:rsidP="004514F5">
            <w:pPr>
              <w:pStyle w:val="afa"/>
              <w:spacing w:line="320" w:lineRule="exact"/>
              <w:ind w:leftChars="0" w:left="792" w:right="114"/>
              <w:jc w:val="right"/>
            </w:pPr>
            <w:r w:rsidRPr="00E66EC9">
              <w:t>4.4.1.15.</w:t>
            </w:r>
          </w:p>
        </w:tc>
        <w:tc>
          <w:tcPr>
            <w:tcW w:w="5953" w:type="dxa"/>
            <w:tcBorders>
              <w:top w:val="single" w:sz="4" w:space="0" w:color="auto"/>
              <w:left w:val="single" w:sz="4" w:space="0" w:color="auto"/>
              <w:bottom w:val="single" w:sz="4" w:space="0" w:color="auto"/>
              <w:right w:val="single" w:sz="4" w:space="0" w:color="auto"/>
            </w:tcBorders>
            <w:vAlign w:val="center"/>
          </w:tcPr>
          <w:p w14:paraId="48FECFA5" w14:textId="48C35CFE" w:rsidR="004514F5" w:rsidRPr="00E66EC9" w:rsidRDefault="004514F5" w:rsidP="004514F5">
            <w:pPr>
              <w:spacing w:line="320" w:lineRule="exact"/>
              <w:ind w:leftChars="47" w:left="113" w:rightChars="46" w:right="110"/>
              <w:jc w:val="both"/>
              <w:rPr>
                <w:u w:val="single"/>
              </w:rPr>
            </w:pPr>
            <w:r w:rsidRPr="00E66EC9">
              <w:rPr>
                <w:color w:val="0D0D0D" w:themeColor="text1" w:themeTint="F2"/>
              </w:rPr>
              <w:t xml:space="preserve">An </w:t>
            </w:r>
            <w:r w:rsidRPr="00E66EC9">
              <w:rPr>
                <w:lang w:eastAsia="zh-HK"/>
              </w:rPr>
              <w:t>emergency lid release shall be available for mechanical override the door lock during a power failure.</w:t>
            </w:r>
          </w:p>
        </w:tc>
        <w:tc>
          <w:tcPr>
            <w:tcW w:w="1418" w:type="dxa"/>
            <w:tcBorders>
              <w:top w:val="single" w:sz="4" w:space="0" w:color="auto"/>
              <w:left w:val="single" w:sz="4" w:space="0" w:color="auto"/>
              <w:bottom w:val="single" w:sz="4" w:space="0" w:color="auto"/>
              <w:right w:val="single" w:sz="4" w:space="0" w:color="auto"/>
            </w:tcBorders>
          </w:tcPr>
          <w:p w14:paraId="7270CFD8" w14:textId="77777777" w:rsidR="004514F5" w:rsidRPr="00E66EC9" w:rsidRDefault="004514F5" w:rsidP="004514F5">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CE288AD" w14:textId="77777777" w:rsidR="004514F5" w:rsidRPr="00E66EC9" w:rsidRDefault="004514F5" w:rsidP="004514F5">
            <w:pPr>
              <w:spacing w:line="320" w:lineRule="exact"/>
              <w:ind w:leftChars="47" w:left="113" w:rightChars="46" w:right="110"/>
              <w:jc w:val="both"/>
            </w:pPr>
          </w:p>
        </w:tc>
      </w:tr>
      <w:tr w:rsidR="00A95177" w:rsidRPr="00E66EC9" w14:paraId="13EA9F3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0DE52A6" w14:textId="701A85F1" w:rsidR="00A95177" w:rsidRPr="00E66EC9" w:rsidRDefault="004514F5" w:rsidP="004514F5">
            <w:pPr>
              <w:spacing w:line="320" w:lineRule="exact"/>
              <w:ind w:right="114"/>
              <w:jc w:val="right"/>
            </w:pPr>
            <w:r w:rsidRPr="00E66EC9">
              <w:t>4.4.1.1</w:t>
            </w:r>
            <w:r w:rsidR="003F48F2">
              <w:t>6</w:t>
            </w:r>
            <w:r w:rsidRPr="00E66EC9">
              <w:t>.</w:t>
            </w:r>
          </w:p>
        </w:tc>
        <w:tc>
          <w:tcPr>
            <w:tcW w:w="5953" w:type="dxa"/>
            <w:tcBorders>
              <w:top w:val="single" w:sz="4" w:space="0" w:color="auto"/>
              <w:left w:val="single" w:sz="4" w:space="0" w:color="auto"/>
              <w:bottom w:val="single" w:sz="4" w:space="0" w:color="auto"/>
              <w:right w:val="single" w:sz="4" w:space="0" w:color="auto"/>
            </w:tcBorders>
            <w:vAlign w:val="center"/>
          </w:tcPr>
          <w:p w14:paraId="2C1580C6" w14:textId="5761268B" w:rsidR="00A95177" w:rsidRPr="00E66EC9" w:rsidRDefault="009F5506" w:rsidP="00A95177">
            <w:pPr>
              <w:spacing w:line="320" w:lineRule="exact"/>
              <w:ind w:leftChars="47" w:left="113" w:rightChars="46" w:right="110"/>
              <w:jc w:val="both"/>
              <w:rPr>
                <w:u w:val="single"/>
              </w:rPr>
            </w:pPr>
            <w:r w:rsidRPr="00E66EC9">
              <w:rPr>
                <w:lang w:eastAsia="zh-HK"/>
              </w:rPr>
              <w:t xml:space="preserve">All rotors shall be </w:t>
            </w:r>
            <w:proofErr w:type="spellStart"/>
            <w:r w:rsidRPr="00E66EC9">
              <w:rPr>
                <w:lang w:eastAsia="zh-HK"/>
              </w:rPr>
              <w:t>autoclavable</w:t>
            </w:r>
            <w:proofErr w:type="spellEnd"/>
            <w:r w:rsidRPr="00E66EC9">
              <w:rPr>
                <w:lang w:eastAsia="zh-HK"/>
              </w:rPr>
              <w:t xml:space="preserve"> (120°C, 15 minutes) for disinfection.</w:t>
            </w:r>
          </w:p>
        </w:tc>
        <w:tc>
          <w:tcPr>
            <w:tcW w:w="1418" w:type="dxa"/>
            <w:tcBorders>
              <w:top w:val="single" w:sz="4" w:space="0" w:color="auto"/>
              <w:left w:val="single" w:sz="4" w:space="0" w:color="auto"/>
              <w:bottom w:val="single" w:sz="4" w:space="0" w:color="auto"/>
              <w:right w:val="single" w:sz="4" w:space="0" w:color="auto"/>
            </w:tcBorders>
          </w:tcPr>
          <w:p w14:paraId="4FF9F6EF" w14:textId="77777777" w:rsidR="00A95177" w:rsidRPr="00E66EC9" w:rsidRDefault="00A95177"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38301D8" w14:textId="77777777" w:rsidR="00A95177" w:rsidRPr="00E66EC9" w:rsidRDefault="00A95177" w:rsidP="00A95177">
            <w:pPr>
              <w:spacing w:line="320" w:lineRule="exact"/>
              <w:ind w:leftChars="47" w:left="113" w:rightChars="46" w:right="110"/>
              <w:jc w:val="both"/>
            </w:pPr>
          </w:p>
        </w:tc>
      </w:tr>
      <w:tr w:rsidR="004514F5" w:rsidRPr="00E66EC9" w14:paraId="71A601F0"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E436527" w14:textId="3708A13E" w:rsidR="004514F5" w:rsidRPr="00E66EC9" w:rsidRDefault="004514F5" w:rsidP="009F5506">
            <w:pPr>
              <w:pStyle w:val="afa"/>
              <w:spacing w:line="320" w:lineRule="exact"/>
              <w:ind w:leftChars="0" w:left="792" w:right="114"/>
              <w:jc w:val="both"/>
            </w:pPr>
            <w:r w:rsidRPr="00E66EC9">
              <w:t>4.4.2.</w:t>
            </w:r>
          </w:p>
        </w:tc>
        <w:tc>
          <w:tcPr>
            <w:tcW w:w="8962" w:type="dxa"/>
            <w:gridSpan w:val="3"/>
            <w:tcBorders>
              <w:top w:val="single" w:sz="4" w:space="0" w:color="auto"/>
              <w:left w:val="single" w:sz="4" w:space="0" w:color="auto"/>
              <w:bottom w:val="single" w:sz="4" w:space="0" w:color="auto"/>
              <w:right w:val="single" w:sz="4" w:space="0" w:color="auto"/>
            </w:tcBorders>
            <w:vAlign w:val="center"/>
          </w:tcPr>
          <w:p w14:paraId="7D8BA781" w14:textId="1E0F9F90" w:rsidR="004514F5" w:rsidRPr="00E66EC9" w:rsidRDefault="004514F5" w:rsidP="00A95177">
            <w:pPr>
              <w:spacing w:line="320" w:lineRule="exact"/>
              <w:ind w:leftChars="47" w:left="113" w:rightChars="46" w:right="110"/>
              <w:jc w:val="both"/>
            </w:pPr>
            <w:r w:rsidRPr="00E66EC9">
              <w:rPr>
                <w:lang w:eastAsia="zh-HK"/>
              </w:rPr>
              <w:t>Operation conditions requirement</w:t>
            </w:r>
          </w:p>
        </w:tc>
      </w:tr>
      <w:tr w:rsidR="009F5506" w:rsidRPr="00E66EC9" w14:paraId="6E40991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BBA9649" w14:textId="7A8A224E" w:rsidR="009F5506" w:rsidRPr="00E66EC9" w:rsidRDefault="00BB649F" w:rsidP="00BB649F">
            <w:pPr>
              <w:pStyle w:val="afa"/>
              <w:spacing w:line="320" w:lineRule="exact"/>
              <w:ind w:leftChars="0" w:left="792" w:right="114"/>
              <w:jc w:val="right"/>
            </w:pPr>
            <w:r w:rsidRPr="00E66EC9">
              <w:t>4.4.2.1.</w:t>
            </w:r>
          </w:p>
        </w:tc>
        <w:tc>
          <w:tcPr>
            <w:tcW w:w="5953" w:type="dxa"/>
            <w:tcBorders>
              <w:top w:val="single" w:sz="4" w:space="0" w:color="auto"/>
              <w:left w:val="single" w:sz="4" w:space="0" w:color="auto"/>
              <w:bottom w:val="single" w:sz="4" w:space="0" w:color="auto"/>
              <w:right w:val="single" w:sz="4" w:space="0" w:color="auto"/>
            </w:tcBorders>
            <w:vAlign w:val="center"/>
          </w:tcPr>
          <w:p w14:paraId="002445BE" w14:textId="38396E95" w:rsidR="009F5506" w:rsidRPr="00E66EC9" w:rsidRDefault="003F48F2" w:rsidP="00A95177">
            <w:pPr>
              <w:spacing w:line="320" w:lineRule="exact"/>
              <w:ind w:leftChars="47" w:left="113" w:rightChars="46" w:right="110"/>
              <w:jc w:val="both"/>
              <w:rPr>
                <w:u w:val="single"/>
              </w:rPr>
            </w:pPr>
            <w:r>
              <w:rPr>
                <w:lang w:eastAsia="zh-HK"/>
              </w:rPr>
              <w:t>Environmental conditions: maximum</w:t>
            </w:r>
            <w:r w:rsidR="009F5506" w:rsidRPr="00E66EC9">
              <w:rPr>
                <w:lang w:eastAsia="zh-HK"/>
              </w:rPr>
              <w:t xml:space="preserve"> relative humidity 80% up to 31°C; decreasing linearly up to 50% relative humidity at 40°C.</w:t>
            </w:r>
          </w:p>
        </w:tc>
        <w:tc>
          <w:tcPr>
            <w:tcW w:w="1418" w:type="dxa"/>
            <w:tcBorders>
              <w:top w:val="single" w:sz="4" w:space="0" w:color="auto"/>
              <w:left w:val="single" w:sz="4" w:space="0" w:color="auto"/>
              <w:bottom w:val="single" w:sz="4" w:space="0" w:color="auto"/>
              <w:right w:val="single" w:sz="4" w:space="0" w:color="auto"/>
            </w:tcBorders>
          </w:tcPr>
          <w:p w14:paraId="0A943EA0" w14:textId="77777777" w:rsidR="009F5506" w:rsidRPr="00E66EC9" w:rsidRDefault="009F5506"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433473B" w14:textId="77777777" w:rsidR="009F5506" w:rsidRPr="00E66EC9" w:rsidRDefault="009F5506" w:rsidP="00A95177">
            <w:pPr>
              <w:spacing w:line="320" w:lineRule="exact"/>
              <w:ind w:leftChars="47" w:left="113" w:rightChars="46" w:right="110"/>
              <w:jc w:val="both"/>
            </w:pPr>
          </w:p>
        </w:tc>
      </w:tr>
      <w:tr w:rsidR="009F5506" w:rsidRPr="00E66EC9" w14:paraId="3AE49D1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18345D6" w14:textId="3D12CB25" w:rsidR="009F5506" w:rsidRPr="00E66EC9" w:rsidRDefault="00BB649F" w:rsidP="00BB649F">
            <w:pPr>
              <w:spacing w:line="320" w:lineRule="exact"/>
              <w:ind w:right="114"/>
              <w:jc w:val="right"/>
            </w:pPr>
            <w:r w:rsidRPr="00E66EC9">
              <w:t>4.4.2.2.</w:t>
            </w:r>
          </w:p>
        </w:tc>
        <w:tc>
          <w:tcPr>
            <w:tcW w:w="5953" w:type="dxa"/>
            <w:tcBorders>
              <w:top w:val="single" w:sz="4" w:space="0" w:color="auto"/>
              <w:left w:val="single" w:sz="4" w:space="0" w:color="auto"/>
              <w:bottom w:val="single" w:sz="4" w:space="0" w:color="auto"/>
              <w:right w:val="single" w:sz="4" w:space="0" w:color="auto"/>
            </w:tcBorders>
            <w:vAlign w:val="center"/>
          </w:tcPr>
          <w:p w14:paraId="641B0665" w14:textId="42041983" w:rsidR="009F5506" w:rsidRPr="00E66EC9" w:rsidRDefault="00BB649F" w:rsidP="00A95177">
            <w:pPr>
              <w:spacing w:line="320" w:lineRule="exact"/>
              <w:ind w:leftChars="47" w:left="113" w:rightChars="46" w:right="110"/>
              <w:jc w:val="both"/>
              <w:rPr>
                <w:u w:val="single"/>
              </w:rPr>
            </w:pPr>
            <w:r w:rsidRPr="00E66EC9">
              <w:rPr>
                <w:lang w:eastAsia="zh-HK"/>
              </w:rPr>
              <w:t>Permissible ambient temperature during operation</w:t>
            </w:r>
            <w:r w:rsidR="003F48F2">
              <w:rPr>
                <w:lang w:eastAsia="zh-HK"/>
              </w:rPr>
              <w:t xml:space="preserve"> </w:t>
            </w:r>
            <w:r w:rsidRPr="00E66EC9">
              <w:rPr>
                <w:lang w:eastAsia="zh-HK"/>
              </w:rPr>
              <w:t>+2°C to +35°C.</w:t>
            </w:r>
          </w:p>
        </w:tc>
        <w:tc>
          <w:tcPr>
            <w:tcW w:w="1418" w:type="dxa"/>
            <w:tcBorders>
              <w:top w:val="single" w:sz="4" w:space="0" w:color="auto"/>
              <w:left w:val="single" w:sz="4" w:space="0" w:color="auto"/>
              <w:bottom w:val="single" w:sz="4" w:space="0" w:color="auto"/>
              <w:right w:val="single" w:sz="4" w:space="0" w:color="auto"/>
            </w:tcBorders>
          </w:tcPr>
          <w:p w14:paraId="7BD140DB" w14:textId="77777777" w:rsidR="009F5506" w:rsidRPr="00E66EC9" w:rsidRDefault="009F5506" w:rsidP="00A95177">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5B20E8A" w14:textId="77777777" w:rsidR="009F5506" w:rsidRPr="00E66EC9" w:rsidRDefault="009F5506" w:rsidP="00A95177">
            <w:pPr>
              <w:spacing w:line="320" w:lineRule="exact"/>
              <w:ind w:leftChars="47" w:left="113" w:rightChars="46" w:right="110"/>
              <w:jc w:val="both"/>
            </w:pPr>
          </w:p>
        </w:tc>
      </w:tr>
      <w:tr w:rsidR="004514F5" w:rsidRPr="00E66EC9" w14:paraId="55EF7873" w14:textId="77777777" w:rsidTr="003F48F2">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A78E76D" w14:textId="52D12C9C" w:rsidR="004514F5" w:rsidRPr="00E66EC9" w:rsidRDefault="004514F5" w:rsidP="00BB649F">
            <w:pPr>
              <w:pStyle w:val="afa"/>
              <w:spacing w:line="320" w:lineRule="exact"/>
              <w:ind w:leftChars="0" w:left="792" w:right="114"/>
              <w:jc w:val="both"/>
            </w:pPr>
            <w:r w:rsidRPr="00E66EC9">
              <w:t>4.4.3.</w:t>
            </w:r>
          </w:p>
        </w:tc>
        <w:tc>
          <w:tcPr>
            <w:tcW w:w="8962" w:type="dxa"/>
            <w:gridSpan w:val="3"/>
            <w:tcBorders>
              <w:top w:val="single" w:sz="4" w:space="0" w:color="auto"/>
              <w:left w:val="single" w:sz="4" w:space="0" w:color="auto"/>
              <w:bottom w:val="single" w:sz="4" w:space="0" w:color="auto"/>
              <w:right w:val="single" w:sz="4" w:space="0" w:color="auto"/>
            </w:tcBorders>
          </w:tcPr>
          <w:p w14:paraId="7CCCC005" w14:textId="7A0E5996" w:rsidR="004514F5" w:rsidRPr="00E66EC9" w:rsidRDefault="004514F5" w:rsidP="00BB649F">
            <w:pPr>
              <w:spacing w:line="320" w:lineRule="exact"/>
              <w:ind w:leftChars="47" w:left="113" w:rightChars="46" w:right="110"/>
              <w:jc w:val="both"/>
            </w:pPr>
            <w:r w:rsidRPr="00E66EC9">
              <w:rPr>
                <w:lang w:eastAsia="zh-HK"/>
              </w:rPr>
              <w:t>Certification and Technical Standards</w:t>
            </w:r>
          </w:p>
        </w:tc>
      </w:tr>
      <w:tr w:rsidR="00BB649F" w:rsidRPr="00E66EC9" w14:paraId="599E10D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A6CBC76" w14:textId="149B9AB2" w:rsidR="00BB649F" w:rsidRPr="00E66EC9" w:rsidRDefault="00BB649F" w:rsidP="00836091">
            <w:pPr>
              <w:pStyle w:val="afa"/>
              <w:spacing w:line="320" w:lineRule="exact"/>
              <w:ind w:leftChars="0" w:left="792" w:right="114"/>
              <w:jc w:val="right"/>
            </w:pPr>
            <w:r w:rsidRPr="00E66EC9">
              <w:t>4.4.3.1.</w:t>
            </w:r>
          </w:p>
        </w:tc>
        <w:tc>
          <w:tcPr>
            <w:tcW w:w="5953" w:type="dxa"/>
            <w:tcBorders>
              <w:top w:val="single" w:sz="4" w:space="0" w:color="auto"/>
              <w:left w:val="single" w:sz="4" w:space="0" w:color="auto"/>
              <w:bottom w:val="single" w:sz="4" w:space="0" w:color="auto"/>
              <w:right w:val="single" w:sz="4" w:space="0" w:color="auto"/>
            </w:tcBorders>
            <w:vAlign w:val="center"/>
          </w:tcPr>
          <w:p w14:paraId="1886E2A5" w14:textId="1814A55B" w:rsidR="00BB649F" w:rsidRPr="00E66EC9" w:rsidRDefault="00BB649F" w:rsidP="00BB649F">
            <w:pPr>
              <w:spacing w:line="320" w:lineRule="exact"/>
              <w:ind w:leftChars="47" w:left="113" w:rightChars="46" w:right="110"/>
              <w:jc w:val="both"/>
              <w:rPr>
                <w:u w:val="single"/>
              </w:rPr>
            </w:pPr>
            <w:r w:rsidRPr="00E66EC9">
              <w:rPr>
                <w:lang w:eastAsia="zh-HK"/>
              </w:rPr>
              <w:t>Aerosol tightness shall be certified by external party such as</w:t>
            </w:r>
            <w:r w:rsidRPr="00E66EC9">
              <w:t xml:space="preserve"> </w:t>
            </w:r>
            <w:r w:rsidRPr="00E66EC9">
              <w:rPr>
                <w:lang w:eastAsia="zh-HK"/>
              </w:rPr>
              <w:t xml:space="preserve">CAMR, HPA, </w:t>
            </w:r>
            <w:proofErr w:type="spellStart"/>
            <w:r w:rsidRPr="00E66EC9">
              <w:rPr>
                <w:lang w:eastAsia="zh-HK"/>
              </w:rPr>
              <w:t>Porton</w:t>
            </w:r>
            <w:proofErr w:type="spellEnd"/>
            <w:r w:rsidRPr="00E66EC9">
              <w:rPr>
                <w:lang w:eastAsia="zh-HK"/>
              </w:rPr>
              <w:t xml:space="preserve"> Down, U.K or equivalent</w:t>
            </w:r>
            <w:r w:rsidR="003F48F2">
              <w:rPr>
                <w:lang w:eastAsia="zh-HK"/>
              </w:rPr>
              <w:t>.</w:t>
            </w:r>
          </w:p>
        </w:tc>
        <w:tc>
          <w:tcPr>
            <w:tcW w:w="1418" w:type="dxa"/>
            <w:tcBorders>
              <w:top w:val="single" w:sz="4" w:space="0" w:color="auto"/>
              <w:left w:val="single" w:sz="4" w:space="0" w:color="auto"/>
              <w:bottom w:val="single" w:sz="4" w:space="0" w:color="auto"/>
              <w:right w:val="single" w:sz="4" w:space="0" w:color="auto"/>
            </w:tcBorders>
          </w:tcPr>
          <w:p w14:paraId="09B19D60" w14:textId="77777777" w:rsidR="00BB649F" w:rsidRPr="00E66EC9" w:rsidRDefault="00BB649F" w:rsidP="00BB649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DEF1FA6" w14:textId="77777777" w:rsidR="00BB649F" w:rsidRPr="00E66EC9" w:rsidRDefault="00BB649F" w:rsidP="00BB649F">
            <w:pPr>
              <w:spacing w:line="320" w:lineRule="exact"/>
              <w:ind w:leftChars="47" w:left="113" w:rightChars="46" w:right="110"/>
              <w:jc w:val="both"/>
            </w:pPr>
          </w:p>
        </w:tc>
      </w:tr>
      <w:tr w:rsidR="00836091" w:rsidRPr="00E66EC9" w14:paraId="3FC8F14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17EAD44" w14:textId="687E562D" w:rsidR="00836091" w:rsidRPr="00E66EC9" w:rsidRDefault="00836091" w:rsidP="00836091">
            <w:pPr>
              <w:pStyle w:val="afa"/>
              <w:spacing w:line="320" w:lineRule="exact"/>
              <w:ind w:leftChars="0" w:left="792" w:right="114"/>
              <w:jc w:val="right"/>
            </w:pPr>
            <w:r w:rsidRPr="00E66EC9">
              <w:t>4.4.3.2.</w:t>
            </w:r>
          </w:p>
        </w:tc>
        <w:tc>
          <w:tcPr>
            <w:tcW w:w="5953" w:type="dxa"/>
            <w:tcBorders>
              <w:top w:val="single" w:sz="4" w:space="0" w:color="auto"/>
              <w:left w:val="single" w:sz="4" w:space="0" w:color="auto"/>
              <w:bottom w:val="single" w:sz="4" w:space="0" w:color="auto"/>
              <w:right w:val="single" w:sz="4" w:space="0" w:color="auto"/>
            </w:tcBorders>
            <w:vAlign w:val="center"/>
          </w:tcPr>
          <w:p w14:paraId="73C9B42F" w14:textId="49F13388" w:rsidR="00836091" w:rsidRPr="00E66EC9" w:rsidRDefault="00836091" w:rsidP="00836091">
            <w:pPr>
              <w:spacing w:line="320" w:lineRule="exact"/>
              <w:ind w:leftChars="47" w:left="113" w:rightChars="46" w:right="110"/>
              <w:jc w:val="both"/>
              <w:rPr>
                <w:color w:val="0D0D0D" w:themeColor="text1" w:themeTint="F2"/>
                <w:u w:val="single"/>
              </w:rPr>
            </w:pPr>
            <w:r w:rsidRPr="00E66EC9">
              <w:rPr>
                <w:color w:val="0D0D0D" w:themeColor="text1" w:themeTint="F2"/>
                <w:lang w:eastAsia="zh-HK"/>
              </w:rPr>
              <w:t>The instrument shall be CSA certified, CE marked, IVD compliant, MDD compliant, and Certified biocontainment.</w:t>
            </w:r>
          </w:p>
        </w:tc>
        <w:tc>
          <w:tcPr>
            <w:tcW w:w="1418" w:type="dxa"/>
            <w:tcBorders>
              <w:top w:val="single" w:sz="4" w:space="0" w:color="auto"/>
              <w:left w:val="single" w:sz="4" w:space="0" w:color="auto"/>
              <w:bottom w:val="single" w:sz="4" w:space="0" w:color="auto"/>
              <w:right w:val="single" w:sz="4" w:space="0" w:color="auto"/>
            </w:tcBorders>
          </w:tcPr>
          <w:p w14:paraId="1C126EE8" w14:textId="77777777" w:rsidR="00836091" w:rsidRPr="00E66EC9" w:rsidRDefault="00836091" w:rsidP="00836091">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A3574A7" w14:textId="77777777" w:rsidR="00836091" w:rsidRPr="00E66EC9" w:rsidRDefault="00836091" w:rsidP="00836091">
            <w:pPr>
              <w:spacing w:line="320" w:lineRule="exact"/>
              <w:ind w:leftChars="47" w:left="113" w:rightChars="46" w:right="110"/>
              <w:jc w:val="both"/>
            </w:pPr>
          </w:p>
        </w:tc>
      </w:tr>
      <w:tr w:rsidR="00836091" w:rsidRPr="00E66EC9" w14:paraId="33E2731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F1B4E44" w14:textId="3DE1733D" w:rsidR="00836091" w:rsidRPr="00E66EC9" w:rsidRDefault="00836091" w:rsidP="00836091">
            <w:pPr>
              <w:pStyle w:val="afa"/>
              <w:spacing w:line="320" w:lineRule="exact"/>
              <w:ind w:leftChars="0" w:left="792" w:right="114"/>
              <w:jc w:val="right"/>
            </w:pPr>
            <w:r w:rsidRPr="00E66EC9">
              <w:t>4.4.3.3.</w:t>
            </w:r>
          </w:p>
        </w:tc>
        <w:tc>
          <w:tcPr>
            <w:tcW w:w="5953" w:type="dxa"/>
            <w:tcBorders>
              <w:top w:val="single" w:sz="4" w:space="0" w:color="auto"/>
              <w:left w:val="single" w:sz="4" w:space="0" w:color="auto"/>
              <w:bottom w:val="single" w:sz="4" w:space="0" w:color="auto"/>
              <w:right w:val="single" w:sz="4" w:space="0" w:color="auto"/>
            </w:tcBorders>
            <w:vAlign w:val="center"/>
          </w:tcPr>
          <w:p w14:paraId="65966543" w14:textId="14286DCF" w:rsidR="00836091" w:rsidRPr="00E66EC9" w:rsidRDefault="00836091" w:rsidP="00836091">
            <w:pPr>
              <w:spacing w:line="320" w:lineRule="exact"/>
              <w:ind w:leftChars="47" w:left="113" w:rightChars="46" w:right="110"/>
              <w:jc w:val="both"/>
              <w:rPr>
                <w:color w:val="0D0D0D" w:themeColor="text1" w:themeTint="F2"/>
                <w:u w:val="single"/>
              </w:rPr>
            </w:pPr>
            <w:r w:rsidRPr="00E66EC9">
              <w:rPr>
                <w:color w:val="0D0D0D" w:themeColor="text1" w:themeTint="F2"/>
                <w:lang w:eastAsia="zh-HK"/>
              </w:rPr>
              <w:t>The equipment shall remain operational and within specification</w:t>
            </w:r>
            <w:r w:rsidRPr="00E66EC9">
              <w:rPr>
                <w:color w:val="0D0D0D" w:themeColor="text1" w:themeTint="F2"/>
              </w:rPr>
              <w:t xml:space="preserve"> </w:t>
            </w:r>
            <w:r w:rsidRPr="00E66EC9">
              <w:rPr>
                <w:color w:val="0D0D0D" w:themeColor="text1" w:themeTint="F2"/>
                <w:lang w:eastAsia="zh-HK"/>
              </w:rPr>
              <w:t>throughout the voltage range of 220</w:t>
            </w:r>
            <w:r w:rsidR="004514F5" w:rsidRPr="00E66EC9">
              <w:rPr>
                <w:color w:val="0D0D0D" w:themeColor="text1" w:themeTint="F2"/>
                <w:lang w:eastAsia="zh-HK"/>
              </w:rPr>
              <w:t xml:space="preserve"> </w:t>
            </w:r>
            <w:r w:rsidRPr="00E66EC9">
              <w:rPr>
                <w:color w:val="0D0D0D" w:themeColor="text1" w:themeTint="F2"/>
                <w:lang w:eastAsia="zh-HK"/>
              </w:rPr>
              <w:t>V +/- 6%, 50</w:t>
            </w:r>
            <w:r w:rsidR="004514F5" w:rsidRPr="00E66EC9">
              <w:rPr>
                <w:color w:val="0D0D0D" w:themeColor="text1" w:themeTint="F2"/>
                <w:lang w:eastAsia="zh-HK"/>
              </w:rPr>
              <w:t xml:space="preserve"> </w:t>
            </w:r>
            <w:r w:rsidRPr="00E66EC9">
              <w:rPr>
                <w:color w:val="0D0D0D" w:themeColor="text1" w:themeTint="F2"/>
                <w:lang w:eastAsia="zh-HK"/>
              </w:rPr>
              <w:t>Hz +/- 2% and 1-phase</w:t>
            </w:r>
            <w:r w:rsidRPr="00E66EC9">
              <w:rPr>
                <w:color w:val="0D0D0D" w:themeColor="text1" w:themeTint="F2"/>
              </w:rPr>
              <w:t xml:space="preserve"> </w:t>
            </w:r>
            <w:r w:rsidRPr="00E66EC9">
              <w:rPr>
                <w:color w:val="0D0D0D" w:themeColor="text1" w:themeTint="F2"/>
                <w:lang w:eastAsia="zh-HK"/>
              </w:rPr>
              <w:t>A</w:t>
            </w:r>
            <w:r w:rsidR="004514F5" w:rsidRPr="00E66EC9">
              <w:rPr>
                <w:color w:val="0D0D0D" w:themeColor="text1" w:themeTint="F2"/>
                <w:lang w:eastAsia="zh-HK"/>
              </w:rPr>
              <w:t>.</w:t>
            </w:r>
            <w:r w:rsidRPr="00E66EC9">
              <w:rPr>
                <w:color w:val="0D0D0D" w:themeColor="text1" w:themeTint="F2"/>
                <w:lang w:eastAsia="zh-HK"/>
              </w:rPr>
              <w:t>C</w:t>
            </w:r>
            <w:r w:rsidR="004514F5" w:rsidRPr="00E66EC9">
              <w:rPr>
                <w:color w:val="0D0D0D" w:themeColor="text1" w:themeTint="F2"/>
                <w:lang w:eastAsia="zh-HK"/>
              </w:rPr>
              <w:t>.</w:t>
            </w:r>
            <w:r w:rsidRPr="00E66EC9">
              <w:rPr>
                <w:color w:val="0D0D0D" w:themeColor="text1" w:themeTint="F2"/>
                <w:lang w:eastAsia="zh-HK"/>
              </w:rPr>
              <w:t xml:space="preserve"> electrical supply with BS 1363 plug fitted.</w:t>
            </w:r>
          </w:p>
        </w:tc>
        <w:tc>
          <w:tcPr>
            <w:tcW w:w="1418" w:type="dxa"/>
            <w:tcBorders>
              <w:top w:val="single" w:sz="4" w:space="0" w:color="auto"/>
              <w:left w:val="single" w:sz="4" w:space="0" w:color="auto"/>
              <w:bottom w:val="single" w:sz="4" w:space="0" w:color="auto"/>
              <w:right w:val="single" w:sz="4" w:space="0" w:color="auto"/>
            </w:tcBorders>
          </w:tcPr>
          <w:p w14:paraId="55B79E05" w14:textId="77777777" w:rsidR="00836091" w:rsidRPr="00E66EC9" w:rsidRDefault="00836091" w:rsidP="00836091">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0360820" w14:textId="77777777" w:rsidR="00836091" w:rsidRPr="00E66EC9" w:rsidRDefault="00836091" w:rsidP="00836091">
            <w:pPr>
              <w:spacing w:line="320" w:lineRule="exact"/>
              <w:ind w:leftChars="47" w:left="113" w:rightChars="46" w:right="110"/>
              <w:jc w:val="both"/>
            </w:pPr>
          </w:p>
        </w:tc>
      </w:tr>
      <w:tr w:rsidR="00836091" w:rsidRPr="00E66EC9" w14:paraId="1E40C8F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A0675A6" w14:textId="1326D9A0" w:rsidR="00836091" w:rsidRPr="00E66EC9" w:rsidRDefault="00836091" w:rsidP="00836091">
            <w:pPr>
              <w:pStyle w:val="afa"/>
              <w:spacing w:line="320" w:lineRule="exact"/>
              <w:ind w:leftChars="0" w:left="792" w:right="114"/>
              <w:jc w:val="right"/>
            </w:pPr>
            <w:r w:rsidRPr="00E66EC9">
              <w:t>4.4.3.4.</w:t>
            </w:r>
          </w:p>
        </w:tc>
        <w:tc>
          <w:tcPr>
            <w:tcW w:w="5953" w:type="dxa"/>
            <w:tcBorders>
              <w:top w:val="single" w:sz="4" w:space="0" w:color="auto"/>
              <w:left w:val="single" w:sz="4" w:space="0" w:color="auto"/>
              <w:bottom w:val="single" w:sz="4" w:space="0" w:color="auto"/>
              <w:right w:val="single" w:sz="4" w:space="0" w:color="auto"/>
            </w:tcBorders>
            <w:vAlign w:val="center"/>
          </w:tcPr>
          <w:p w14:paraId="44DC4C01" w14:textId="7ACA2639" w:rsidR="00836091" w:rsidRPr="00E66EC9" w:rsidRDefault="00836091" w:rsidP="00836091">
            <w:pPr>
              <w:spacing w:line="320" w:lineRule="exact"/>
              <w:ind w:leftChars="47" w:left="113" w:rightChars="46" w:right="110"/>
              <w:jc w:val="both"/>
              <w:rPr>
                <w:u w:val="single"/>
              </w:rPr>
            </w:pPr>
            <w:r w:rsidRPr="00E66EC9">
              <w:rPr>
                <w:lang w:eastAsia="zh-HK"/>
              </w:rPr>
              <w:t>Equipment offered shall comply with the electromagnetic compatibility</w:t>
            </w:r>
            <w:r w:rsidRPr="00E66EC9">
              <w:t xml:space="preserve"> </w:t>
            </w:r>
            <w:r w:rsidRPr="00E66EC9">
              <w:rPr>
                <w:lang w:eastAsia="zh-HK"/>
              </w:rPr>
              <w:t>(EMC) requirements of IEC 60601-1-2 / IEC 61326-1 or equivalent.</w:t>
            </w:r>
          </w:p>
        </w:tc>
        <w:tc>
          <w:tcPr>
            <w:tcW w:w="1418" w:type="dxa"/>
            <w:tcBorders>
              <w:top w:val="single" w:sz="4" w:space="0" w:color="auto"/>
              <w:left w:val="single" w:sz="4" w:space="0" w:color="auto"/>
              <w:bottom w:val="single" w:sz="4" w:space="0" w:color="auto"/>
              <w:right w:val="single" w:sz="4" w:space="0" w:color="auto"/>
            </w:tcBorders>
          </w:tcPr>
          <w:p w14:paraId="525C8F04" w14:textId="77777777" w:rsidR="00836091" w:rsidRPr="00E66EC9" w:rsidRDefault="00836091" w:rsidP="00836091">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3E75F53" w14:textId="77777777" w:rsidR="00836091" w:rsidRPr="00E66EC9" w:rsidRDefault="00836091" w:rsidP="00836091">
            <w:pPr>
              <w:spacing w:line="320" w:lineRule="exact"/>
              <w:ind w:leftChars="47" w:left="113" w:rightChars="46" w:right="110"/>
              <w:jc w:val="both"/>
            </w:pPr>
          </w:p>
        </w:tc>
      </w:tr>
      <w:tr w:rsidR="00836091" w:rsidRPr="00E66EC9" w14:paraId="6DB08BD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5C2F7E8" w14:textId="5DC28E68" w:rsidR="00836091" w:rsidRPr="00E66EC9" w:rsidRDefault="00836091" w:rsidP="00836091">
            <w:pPr>
              <w:pStyle w:val="afa"/>
              <w:spacing w:line="320" w:lineRule="exact"/>
              <w:ind w:leftChars="0" w:left="792" w:right="114"/>
              <w:jc w:val="right"/>
            </w:pPr>
            <w:r w:rsidRPr="00E66EC9">
              <w:t>4.4.3.5.</w:t>
            </w:r>
          </w:p>
        </w:tc>
        <w:tc>
          <w:tcPr>
            <w:tcW w:w="5953" w:type="dxa"/>
            <w:tcBorders>
              <w:top w:val="single" w:sz="4" w:space="0" w:color="auto"/>
              <w:left w:val="single" w:sz="4" w:space="0" w:color="auto"/>
              <w:bottom w:val="single" w:sz="4" w:space="0" w:color="auto"/>
              <w:right w:val="single" w:sz="4" w:space="0" w:color="auto"/>
            </w:tcBorders>
            <w:vAlign w:val="center"/>
          </w:tcPr>
          <w:p w14:paraId="23AD33A8" w14:textId="6F017605" w:rsidR="00836091" w:rsidRPr="00E66EC9" w:rsidRDefault="00836091" w:rsidP="00836091">
            <w:pPr>
              <w:spacing w:line="320" w:lineRule="exact"/>
              <w:ind w:leftChars="47" w:left="113" w:rightChars="46" w:right="110"/>
              <w:jc w:val="both"/>
              <w:rPr>
                <w:u w:val="single"/>
              </w:rPr>
            </w:pPr>
            <w:r w:rsidRPr="00E66EC9">
              <w:rPr>
                <w:lang w:eastAsia="zh-HK"/>
              </w:rPr>
              <w:t>The manufacturer shall comply with international standard: ISO134</w:t>
            </w:r>
            <w:r w:rsidR="004514F5" w:rsidRPr="00E66EC9">
              <w:rPr>
                <w:lang w:eastAsia="zh-HK"/>
              </w:rPr>
              <w:t>85 and</w:t>
            </w:r>
            <w:r w:rsidR="003F48F2">
              <w:rPr>
                <w:lang w:eastAsia="zh-HK"/>
              </w:rPr>
              <w:t xml:space="preserve"> ISO</w:t>
            </w:r>
            <w:r w:rsidRPr="00E66EC9">
              <w:rPr>
                <w:lang w:eastAsia="zh-HK"/>
              </w:rPr>
              <w:t>9000 or equivalent for quality assurance.</w:t>
            </w:r>
          </w:p>
        </w:tc>
        <w:tc>
          <w:tcPr>
            <w:tcW w:w="1418" w:type="dxa"/>
            <w:tcBorders>
              <w:top w:val="single" w:sz="4" w:space="0" w:color="auto"/>
              <w:left w:val="single" w:sz="4" w:space="0" w:color="auto"/>
              <w:bottom w:val="single" w:sz="4" w:space="0" w:color="auto"/>
              <w:right w:val="single" w:sz="4" w:space="0" w:color="auto"/>
            </w:tcBorders>
          </w:tcPr>
          <w:p w14:paraId="46A38C99" w14:textId="77777777" w:rsidR="00836091" w:rsidRPr="00E66EC9" w:rsidRDefault="00836091" w:rsidP="00836091">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B5597E3" w14:textId="77777777" w:rsidR="00836091" w:rsidRPr="00E66EC9" w:rsidRDefault="00836091" w:rsidP="00836091">
            <w:pPr>
              <w:spacing w:line="320" w:lineRule="exact"/>
              <w:ind w:leftChars="47" w:left="113" w:rightChars="46" w:right="110"/>
              <w:jc w:val="both"/>
            </w:pPr>
          </w:p>
        </w:tc>
      </w:tr>
      <w:tr w:rsidR="00BB649F" w:rsidRPr="00E66EC9" w14:paraId="2E4DFB1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202FD3C" w14:textId="673AC283" w:rsidR="00BB649F" w:rsidRPr="00E66EC9" w:rsidRDefault="00BB649F" w:rsidP="00BB649F">
            <w:pPr>
              <w:pStyle w:val="afa"/>
              <w:spacing w:line="320" w:lineRule="exact"/>
              <w:ind w:leftChars="0" w:left="792" w:right="114"/>
              <w:jc w:val="both"/>
            </w:pPr>
            <w:r w:rsidRPr="00E66EC9">
              <w:t>4.4.4.</w:t>
            </w:r>
          </w:p>
        </w:tc>
        <w:tc>
          <w:tcPr>
            <w:tcW w:w="5953" w:type="dxa"/>
            <w:tcBorders>
              <w:top w:val="single" w:sz="4" w:space="0" w:color="auto"/>
              <w:left w:val="single" w:sz="4" w:space="0" w:color="auto"/>
              <w:bottom w:val="single" w:sz="4" w:space="0" w:color="auto"/>
              <w:right w:val="single" w:sz="4" w:space="0" w:color="auto"/>
            </w:tcBorders>
            <w:vAlign w:val="center"/>
          </w:tcPr>
          <w:p w14:paraId="77B9D889" w14:textId="5BC98CC0" w:rsidR="00BB649F" w:rsidRPr="00E66EC9" w:rsidRDefault="00BB649F" w:rsidP="00BB649F">
            <w:pPr>
              <w:spacing w:line="320" w:lineRule="exact"/>
              <w:ind w:leftChars="47" w:left="113" w:rightChars="46" w:right="110"/>
              <w:jc w:val="both"/>
              <w:rPr>
                <w:u w:val="single"/>
              </w:rPr>
            </w:pPr>
            <w:r w:rsidRPr="00E66EC9">
              <w:rPr>
                <w:b/>
                <w:bCs/>
              </w:rPr>
              <w:t>Electricity Supply and Environmental Conditions</w:t>
            </w:r>
          </w:p>
        </w:tc>
        <w:tc>
          <w:tcPr>
            <w:tcW w:w="1418" w:type="dxa"/>
            <w:tcBorders>
              <w:top w:val="single" w:sz="4" w:space="0" w:color="auto"/>
              <w:left w:val="single" w:sz="4" w:space="0" w:color="auto"/>
              <w:bottom w:val="single" w:sz="4" w:space="0" w:color="auto"/>
              <w:right w:val="single" w:sz="4" w:space="0" w:color="auto"/>
            </w:tcBorders>
          </w:tcPr>
          <w:p w14:paraId="2FB4F5C8" w14:textId="77777777" w:rsidR="00BB649F" w:rsidRPr="00E66EC9" w:rsidRDefault="00BB649F" w:rsidP="00BB649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C45D6CB" w14:textId="77777777" w:rsidR="00BB649F" w:rsidRPr="00E66EC9" w:rsidRDefault="00BB649F" w:rsidP="00BB649F">
            <w:pPr>
              <w:spacing w:line="320" w:lineRule="exact"/>
              <w:ind w:leftChars="47" w:left="113" w:rightChars="46" w:right="110"/>
              <w:jc w:val="both"/>
            </w:pPr>
          </w:p>
        </w:tc>
      </w:tr>
      <w:tr w:rsidR="00BB649F" w:rsidRPr="00E66EC9" w14:paraId="52EC1D4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9FB9025" w14:textId="5B71E361" w:rsidR="00BB649F" w:rsidRPr="00E66EC9" w:rsidRDefault="00BB649F" w:rsidP="00836091">
            <w:pPr>
              <w:pStyle w:val="afa"/>
              <w:spacing w:line="320" w:lineRule="exact"/>
              <w:ind w:leftChars="0" w:left="792" w:right="114"/>
              <w:jc w:val="right"/>
            </w:pPr>
            <w:r w:rsidRPr="00E66EC9">
              <w:t>4.4.4.1.</w:t>
            </w:r>
          </w:p>
        </w:tc>
        <w:tc>
          <w:tcPr>
            <w:tcW w:w="5953" w:type="dxa"/>
            <w:tcBorders>
              <w:top w:val="single" w:sz="4" w:space="0" w:color="auto"/>
              <w:left w:val="single" w:sz="4" w:space="0" w:color="auto"/>
              <w:bottom w:val="single" w:sz="4" w:space="0" w:color="auto"/>
              <w:right w:val="single" w:sz="4" w:space="0" w:color="auto"/>
            </w:tcBorders>
            <w:vAlign w:val="center"/>
          </w:tcPr>
          <w:p w14:paraId="72D5BDF8" w14:textId="6B111435" w:rsidR="00BB649F" w:rsidRPr="00E66EC9" w:rsidRDefault="00BB649F" w:rsidP="00BB649F">
            <w:pPr>
              <w:spacing w:line="320" w:lineRule="exact"/>
              <w:ind w:leftChars="47" w:left="113" w:rightChars="46" w:right="110"/>
              <w:jc w:val="both"/>
              <w:rPr>
                <w:u w:val="single"/>
              </w:rPr>
            </w:pPr>
            <w:r w:rsidRPr="00E66EC9">
              <w:rPr>
                <w:lang w:eastAsia="zh-HK"/>
              </w:rPr>
              <w:t>The instrument shall be suitable for operation on local electricity supply of 220V +/- 6%, 50 Hz +/- 2%, single phase, A.C.</w:t>
            </w:r>
          </w:p>
        </w:tc>
        <w:tc>
          <w:tcPr>
            <w:tcW w:w="1418" w:type="dxa"/>
            <w:tcBorders>
              <w:top w:val="single" w:sz="4" w:space="0" w:color="auto"/>
              <w:left w:val="single" w:sz="4" w:space="0" w:color="auto"/>
              <w:bottom w:val="single" w:sz="4" w:space="0" w:color="auto"/>
              <w:right w:val="single" w:sz="4" w:space="0" w:color="auto"/>
            </w:tcBorders>
          </w:tcPr>
          <w:p w14:paraId="0CE5CDD4" w14:textId="77777777" w:rsidR="00BB649F" w:rsidRPr="00E66EC9" w:rsidRDefault="00BB649F" w:rsidP="00BB649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71605DF" w14:textId="77777777" w:rsidR="00BB649F" w:rsidRPr="00E66EC9" w:rsidRDefault="00BB649F" w:rsidP="00BB649F">
            <w:pPr>
              <w:spacing w:line="320" w:lineRule="exact"/>
              <w:ind w:leftChars="47" w:left="113" w:rightChars="46" w:right="110"/>
              <w:jc w:val="both"/>
            </w:pPr>
          </w:p>
        </w:tc>
      </w:tr>
      <w:tr w:rsidR="00BB649F" w:rsidRPr="00E66EC9" w14:paraId="08F8395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A4A517A" w14:textId="39981F2A" w:rsidR="00BB649F" w:rsidRPr="00E66EC9" w:rsidRDefault="00BB649F" w:rsidP="00836091">
            <w:pPr>
              <w:pStyle w:val="afa"/>
              <w:spacing w:line="320" w:lineRule="exact"/>
              <w:ind w:leftChars="0" w:left="792" w:right="114"/>
              <w:jc w:val="right"/>
            </w:pPr>
            <w:r w:rsidRPr="00E66EC9">
              <w:t>4.4.4.2.</w:t>
            </w:r>
          </w:p>
        </w:tc>
        <w:tc>
          <w:tcPr>
            <w:tcW w:w="5953" w:type="dxa"/>
            <w:tcBorders>
              <w:top w:val="single" w:sz="4" w:space="0" w:color="auto"/>
              <w:left w:val="single" w:sz="4" w:space="0" w:color="auto"/>
              <w:bottom w:val="single" w:sz="4" w:space="0" w:color="auto"/>
              <w:right w:val="single" w:sz="4" w:space="0" w:color="auto"/>
            </w:tcBorders>
            <w:vAlign w:val="center"/>
          </w:tcPr>
          <w:p w14:paraId="00248D84" w14:textId="2941F130" w:rsidR="00BB649F" w:rsidRPr="00E66EC9" w:rsidRDefault="00BB649F" w:rsidP="00BB649F">
            <w:pPr>
              <w:spacing w:line="320" w:lineRule="exact"/>
              <w:ind w:leftChars="47" w:left="113" w:rightChars="46" w:right="110"/>
              <w:jc w:val="both"/>
              <w:rPr>
                <w:u w:val="single"/>
              </w:rPr>
            </w:pPr>
            <w:r w:rsidRPr="00E66EC9">
              <w:rPr>
                <w:lang w:eastAsia="zh-HK"/>
              </w:rPr>
              <w:t xml:space="preserve">The noise level at maximum Speed should be less than </w:t>
            </w:r>
            <w:r w:rsidRPr="00E66EC9">
              <w:t>65</w:t>
            </w:r>
            <w:r w:rsidRPr="00E66EC9">
              <w:rPr>
                <w:lang w:eastAsia="zh-HK"/>
              </w:rPr>
              <w:t xml:space="preserve"> dB(A)</w:t>
            </w:r>
            <w:r w:rsidRPr="00E66EC9">
              <w:t>.</w:t>
            </w:r>
          </w:p>
        </w:tc>
        <w:tc>
          <w:tcPr>
            <w:tcW w:w="1418" w:type="dxa"/>
            <w:tcBorders>
              <w:top w:val="single" w:sz="4" w:space="0" w:color="auto"/>
              <w:left w:val="single" w:sz="4" w:space="0" w:color="auto"/>
              <w:bottom w:val="single" w:sz="4" w:space="0" w:color="auto"/>
              <w:right w:val="single" w:sz="4" w:space="0" w:color="auto"/>
            </w:tcBorders>
          </w:tcPr>
          <w:p w14:paraId="1555AC6A" w14:textId="77777777" w:rsidR="00BB649F" w:rsidRPr="00E66EC9" w:rsidRDefault="00BB649F" w:rsidP="00BB649F">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2C41F7A" w14:textId="77777777" w:rsidR="00BB649F" w:rsidRPr="00E66EC9" w:rsidRDefault="00BB649F" w:rsidP="00BB649F">
            <w:pPr>
              <w:spacing w:line="320" w:lineRule="exact"/>
              <w:ind w:leftChars="47" w:left="113" w:rightChars="46" w:right="110"/>
              <w:jc w:val="both"/>
            </w:pPr>
          </w:p>
        </w:tc>
      </w:tr>
      <w:tr w:rsidR="00BB649F" w:rsidRPr="00E66EC9" w14:paraId="5472F93D"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4A8E2BD" w14:textId="34DDB096" w:rsidR="00BB649F" w:rsidRPr="00E66EC9" w:rsidRDefault="00BB649F" w:rsidP="00BB649F">
            <w:pPr>
              <w:pStyle w:val="afa"/>
              <w:numPr>
                <w:ilvl w:val="0"/>
                <w:numId w:val="78"/>
              </w:numPr>
              <w:spacing w:line="320" w:lineRule="exact"/>
              <w:ind w:leftChars="0" w:right="114" w:hanging="720"/>
              <w:rPr>
                <w:b/>
              </w:rPr>
            </w:pPr>
          </w:p>
        </w:tc>
        <w:tc>
          <w:tcPr>
            <w:tcW w:w="5953" w:type="dxa"/>
            <w:tcBorders>
              <w:top w:val="single" w:sz="4" w:space="0" w:color="auto"/>
              <w:left w:val="single" w:sz="4" w:space="0" w:color="auto"/>
              <w:bottom w:val="single" w:sz="4" w:space="0" w:color="auto"/>
              <w:right w:val="single" w:sz="4" w:space="0" w:color="auto"/>
            </w:tcBorders>
            <w:vAlign w:val="center"/>
          </w:tcPr>
          <w:p w14:paraId="0E0F5962" w14:textId="50BA7134" w:rsidR="00BB649F" w:rsidRPr="00E66EC9" w:rsidRDefault="00BB649F" w:rsidP="00BB649F">
            <w:pPr>
              <w:spacing w:line="320" w:lineRule="exact"/>
              <w:ind w:leftChars="47" w:left="113" w:right="156"/>
              <w:jc w:val="both"/>
              <w:rPr>
                <w:b/>
                <w:color w:val="FF0000"/>
              </w:rPr>
            </w:pPr>
            <w:r w:rsidRPr="00E66EC9">
              <w:rPr>
                <w:b/>
                <w:w w:val="105"/>
                <w:u w:val="single"/>
              </w:rPr>
              <w:t>Implementation Services</w:t>
            </w:r>
          </w:p>
        </w:tc>
        <w:tc>
          <w:tcPr>
            <w:tcW w:w="1418" w:type="dxa"/>
            <w:tcBorders>
              <w:top w:val="single" w:sz="4" w:space="0" w:color="auto"/>
              <w:left w:val="single" w:sz="4" w:space="0" w:color="auto"/>
              <w:bottom w:val="single" w:sz="4" w:space="0" w:color="auto"/>
              <w:right w:val="nil"/>
            </w:tcBorders>
          </w:tcPr>
          <w:p w14:paraId="7DE4CDA7" w14:textId="77777777" w:rsidR="00BB649F" w:rsidRPr="00E66EC9" w:rsidRDefault="00BB649F" w:rsidP="00BB649F">
            <w:pPr>
              <w:spacing w:line="320" w:lineRule="exact"/>
              <w:ind w:leftChars="47" w:left="113" w:right="156"/>
              <w:jc w:val="both"/>
              <w:rPr>
                <w:b/>
                <w:color w:val="FF0000"/>
              </w:rPr>
            </w:pPr>
          </w:p>
        </w:tc>
        <w:tc>
          <w:tcPr>
            <w:tcW w:w="1591" w:type="dxa"/>
            <w:tcBorders>
              <w:top w:val="single" w:sz="4" w:space="0" w:color="auto"/>
              <w:left w:val="nil"/>
              <w:bottom w:val="single" w:sz="4" w:space="0" w:color="auto"/>
              <w:right w:val="single" w:sz="4" w:space="0" w:color="auto"/>
            </w:tcBorders>
          </w:tcPr>
          <w:p w14:paraId="4DB283B1" w14:textId="77777777" w:rsidR="00BB649F" w:rsidRPr="00E66EC9" w:rsidRDefault="00BB649F" w:rsidP="00BB649F">
            <w:pPr>
              <w:spacing w:line="320" w:lineRule="exact"/>
              <w:ind w:leftChars="47" w:left="113" w:right="156"/>
              <w:jc w:val="both"/>
              <w:rPr>
                <w:b/>
                <w:color w:val="FF0000"/>
              </w:rPr>
            </w:pPr>
          </w:p>
        </w:tc>
      </w:tr>
      <w:tr w:rsidR="00BB649F" w:rsidRPr="00E66EC9" w14:paraId="02F082B8"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9D06E21" w14:textId="5CE42F43" w:rsidR="00BB649F" w:rsidRPr="00E66EC9" w:rsidRDefault="00BB649F" w:rsidP="00BB649F">
            <w:pPr>
              <w:pStyle w:val="afa"/>
              <w:numPr>
                <w:ilvl w:val="0"/>
                <w:numId w:val="75"/>
              </w:numPr>
              <w:spacing w:line="320" w:lineRule="exact"/>
              <w:ind w:leftChars="0" w:right="114"/>
            </w:pPr>
          </w:p>
        </w:tc>
        <w:tc>
          <w:tcPr>
            <w:tcW w:w="5953" w:type="dxa"/>
            <w:shd w:val="clear" w:color="auto" w:fill="auto"/>
          </w:tcPr>
          <w:p w14:paraId="2C1DC114" w14:textId="4D8D531A" w:rsidR="00BB649F" w:rsidRPr="00E66EC9" w:rsidRDefault="00BB649F" w:rsidP="00BB649F">
            <w:pPr>
              <w:spacing w:line="320" w:lineRule="exact"/>
              <w:ind w:leftChars="47" w:left="113" w:right="156"/>
              <w:jc w:val="both"/>
            </w:pPr>
            <w:r w:rsidRPr="00E66EC9">
              <w:rPr>
                <w:rFonts w:eastAsia="FrutigerLTStd-Bold"/>
                <w:bCs/>
                <w:kern w:val="0"/>
              </w:rPr>
              <w:t>The System shall be installed, tested and become ready for use by the timeline specified in Part 4(k) with all costs included within 10 weeks from the date informed by CMHHK.</w:t>
            </w:r>
          </w:p>
        </w:tc>
        <w:tc>
          <w:tcPr>
            <w:tcW w:w="1418" w:type="dxa"/>
            <w:tcBorders>
              <w:top w:val="single" w:sz="4" w:space="0" w:color="auto"/>
              <w:left w:val="single" w:sz="4" w:space="0" w:color="auto"/>
              <w:bottom w:val="single" w:sz="4" w:space="0" w:color="auto"/>
              <w:right w:val="single" w:sz="4" w:space="0" w:color="auto"/>
            </w:tcBorders>
          </w:tcPr>
          <w:p w14:paraId="0C84F4FC" w14:textId="77777777" w:rsidR="00BB649F" w:rsidRPr="00E66EC9" w:rsidRDefault="00BB649F" w:rsidP="00BB649F">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3B71D6B" w14:textId="77777777" w:rsidR="00BB649F" w:rsidRPr="00E66EC9" w:rsidRDefault="00BB649F" w:rsidP="00BB649F">
            <w:pPr>
              <w:spacing w:line="320" w:lineRule="exact"/>
              <w:ind w:leftChars="47" w:left="113" w:right="156"/>
              <w:jc w:val="both"/>
              <w:rPr>
                <w:color w:val="FF0000"/>
              </w:rPr>
            </w:pPr>
          </w:p>
        </w:tc>
      </w:tr>
      <w:tr w:rsidR="00BB649F" w:rsidRPr="00E66EC9" w14:paraId="00F59FB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D21C69D" w14:textId="77777777" w:rsidR="00BB649F" w:rsidRPr="00E66EC9" w:rsidRDefault="00BB649F" w:rsidP="00BB649F">
            <w:pPr>
              <w:pStyle w:val="afa"/>
              <w:numPr>
                <w:ilvl w:val="0"/>
                <w:numId w:val="75"/>
              </w:numPr>
              <w:spacing w:line="320" w:lineRule="exact"/>
              <w:ind w:leftChars="0" w:right="114"/>
            </w:pPr>
          </w:p>
        </w:tc>
        <w:tc>
          <w:tcPr>
            <w:tcW w:w="5953" w:type="dxa"/>
            <w:tcBorders>
              <w:top w:val="single" w:sz="4" w:space="0" w:color="auto"/>
              <w:left w:val="single" w:sz="4" w:space="0" w:color="auto"/>
              <w:bottom w:val="single" w:sz="4" w:space="0" w:color="auto"/>
              <w:right w:val="single" w:sz="4" w:space="0" w:color="auto"/>
            </w:tcBorders>
          </w:tcPr>
          <w:p w14:paraId="43CD54B8" w14:textId="1644642D" w:rsidR="00BB649F" w:rsidRPr="00E66EC9" w:rsidRDefault="00BB649F" w:rsidP="00BB649F">
            <w:pPr>
              <w:widowControl/>
              <w:overflowPunct w:val="0"/>
              <w:autoSpaceDE w:val="0"/>
              <w:autoSpaceDN w:val="0"/>
              <w:adjustRightInd w:val="0"/>
              <w:spacing w:line="320" w:lineRule="exact"/>
              <w:ind w:left="113" w:right="156"/>
              <w:jc w:val="both"/>
              <w:textAlignment w:val="baseline"/>
            </w:pPr>
            <w:r w:rsidRPr="00E66EC9">
              <w:t>The Supplier shall be responsible to clear away all packing materials, demolished and unused structural materials to a legal place after delivery/installation of the equipment at no extra charges.</w:t>
            </w:r>
          </w:p>
        </w:tc>
        <w:tc>
          <w:tcPr>
            <w:tcW w:w="1418" w:type="dxa"/>
            <w:tcBorders>
              <w:top w:val="single" w:sz="4" w:space="0" w:color="auto"/>
              <w:left w:val="single" w:sz="4" w:space="0" w:color="auto"/>
              <w:bottom w:val="single" w:sz="4" w:space="0" w:color="auto"/>
              <w:right w:val="single" w:sz="4" w:space="0" w:color="auto"/>
            </w:tcBorders>
          </w:tcPr>
          <w:p w14:paraId="3737EF09" w14:textId="77777777" w:rsidR="00BB649F" w:rsidRPr="00E66EC9" w:rsidRDefault="00BB649F" w:rsidP="00BB649F">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7D9FE17" w14:textId="77777777" w:rsidR="00BB649F" w:rsidRPr="00E66EC9" w:rsidRDefault="00BB649F" w:rsidP="00BB649F">
            <w:pPr>
              <w:spacing w:line="320" w:lineRule="exact"/>
              <w:ind w:leftChars="47" w:left="113" w:right="156"/>
              <w:jc w:val="both"/>
              <w:rPr>
                <w:color w:val="FF0000"/>
              </w:rPr>
            </w:pPr>
          </w:p>
        </w:tc>
      </w:tr>
      <w:tr w:rsidR="00BB649F" w:rsidRPr="00E66EC9" w14:paraId="714E3EB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3D73EB7" w14:textId="77777777" w:rsidR="00BB649F" w:rsidRPr="00E66EC9" w:rsidRDefault="00BB649F" w:rsidP="00BB649F">
            <w:pPr>
              <w:pStyle w:val="afa"/>
              <w:numPr>
                <w:ilvl w:val="0"/>
                <w:numId w:val="75"/>
              </w:numPr>
              <w:spacing w:line="320" w:lineRule="exact"/>
              <w:ind w:leftChars="0" w:right="114"/>
            </w:pPr>
          </w:p>
        </w:tc>
        <w:tc>
          <w:tcPr>
            <w:tcW w:w="5953" w:type="dxa"/>
            <w:tcBorders>
              <w:top w:val="single" w:sz="4" w:space="0" w:color="auto"/>
              <w:left w:val="single" w:sz="4" w:space="0" w:color="auto"/>
              <w:bottom w:val="single" w:sz="4" w:space="0" w:color="auto"/>
              <w:right w:val="single" w:sz="4" w:space="0" w:color="auto"/>
            </w:tcBorders>
          </w:tcPr>
          <w:p w14:paraId="238DDA2F" w14:textId="317FF6B5" w:rsidR="00BB649F" w:rsidRPr="00E66EC9" w:rsidRDefault="00BB649F" w:rsidP="00BB649F">
            <w:pPr>
              <w:widowControl/>
              <w:overflowPunct w:val="0"/>
              <w:autoSpaceDE w:val="0"/>
              <w:autoSpaceDN w:val="0"/>
              <w:adjustRightInd w:val="0"/>
              <w:spacing w:line="320" w:lineRule="exact"/>
              <w:ind w:left="113" w:right="156"/>
              <w:jc w:val="both"/>
              <w:textAlignment w:val="baseline"/>
            </w:pPr>
            <w:r w:rsidRPr="00E66EC9">
              <w:t>The Supplier should note that they will be held responsible for any damage to hospital property or that of the building contractor as may be caused during equipment transportation and installation.  The Supplier should take all due measures to protect such property.</w:t>
            </w:r>
          </w:p>
        </w:tc>
        <w:tc>
          <w:tcPr>
            <w:tcW w:w="1418" w:type="dxa"/>
            <w:tcBorders>
              <w:top w:val="single" w:sz="4" w:space="0" w:color="auto"/>
              <w:left w:val="single" w:sz="4" w:space="0" w:color="auto"/>
              <w:bottom w:val="single" w:sz="4" w:space="0" w:color="auto"/>
              <w:right w:val="single" w:sz="4" w:space="0" w:color="auto"/>
            </w:tcBorders>
          </w:tcPr>
          <w:p w14:paraId="13F7FF8A" w14:textId="77777777" w:rsidR="00BB649F" w:rsidRPr="00E66EC9" w:rsidRDefault="00BB649F" w:rsidP="00BB649F">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C130908" w14:textId="77777777" w:rsidR="00BB649F" w:rsidRPr="00E66EC9" w:rsidRDefault="00BB649F" w:rsidP="00BB649F">
            <w:pPr>
              <w:spacing w:line="320" w:lineRule="exact"/>
              <w:ind w:leftChars="47" w:left="113" w:right="156"/>
              <w:jc w:val="both"/>
              <w:rPr>
                <w:color w:val="FF0000"/>
              </w:rPr>
            </w:pPr>
          </w:p>
        </w:tc>
      </w:tr>
      <w:tr w:rsidR="00BB649F" w:rsidRPr="00E66EC9" w14:paraId="4520978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978E0C6" w14:textId="77777777" w:rsidR="00BB649F" w:rsidRPr="00E66EC9" w:rsidRDefault="00BB649F" w:rsidP="00BB649F">
            <w:pPr>
              <w:pStyle w:val="afa"/>
              <w:numPr>
                <w:ilvl w:val="0"/>
                <w:numId w:val="78"/>
              </w:numPr>
              <w:spacing w:line="320" w:lineRule="exact"/>
              <w:ind w:leftChars="0" w:right="114" w:hanging="741"/>
              <w:rPr>
                <w:b/>
              </w:rPr>
            </w:pPr>
          </w:p>
        </w:tc>
        <w:tc>
          <w:tcPr>
            <w:tcW w:w="5953" w:type="dxa"/>
            <w:tcBorders>
              <w:top w:val="single" w:sz="4" w:space="0" w:color="auto"/>
              <w:left w:val="single" w:sz="4" w:space="0" w:color="auto"/>
              <w:bottom w:val="single" w:sz="4" w:space="0" w:color="auto"/>
              <w:right w:val="single" w:sz="4" w:space="0" w:color="auto"/>
            </w:tcBorders>
            <w:vAlign w:val="center"/>
          </w:tcPr>
          <w:p w14:paraId="5D53E864" w14:textId="1FB2FB4E" w:rsidR="00BB649F" w:rsidRPr="00E66EC9" w:rsidRDefault="00BB649F" w:rsidP="00BB649F">
            <w:pPr>
              <w:widowControl/>
              <w:overflowPunct w:val="0"/>
              <w:autoSpaceDE w:val="0"/>
              <w:autoSpaceDN w:val="0"/>
              <w:adjustRightInd w:val="0"/>
              <w:spacing w:line="320" w:lineRule="exact"/>
              <w:ind w:left="113" w:right="156"/>
              <w:jc w:val="both"/>
              <w:textAlignment w:val="baseline"/>
              <w:rPr>
                <w:b/>
              </w:rPr>
            </w:pPr>
            <w:r w:rsidRPr="00E66EC9">
              <w:rPr>
                <w:b/>
                <w:w w:val="105"/>
                <w:u w:val="single"/>
              </w:rPr>
              <w:t>Training</w:t>
            </w:r>
          </w:p>
        </w:tc>
        <w:tc>
          <w:tcPr>
            <w:tcW w:w="1418" w:type="dxa"/>
            <w:tcBorders>
              <w:top w:val="single" w:sz="4" w:space="0" w:color="auto"/>
              <w:left w:val="single" w:sz="4" w:space="0" w:color="auto"/>
              <w:bottom w:val="single" w:sz="4" w:space="0" w:color="auto"/>
              <w:right w:val="single" w:sz="4" w:space="0" w:color="auto"/>
            </w:tcBorders>
          </w:tcPr>
          <w:p w14:paraId="770723B5" w14:textId="77777777" w:rsidR="00BB649F" w:rsidRPr="00E66EC9" w:rsidRDefault="00BB649F" w:rsidP="00BB649F">
            <w:pPr>
              <w:spacing w:line="320" w:lineRule="exact"/>
              <w:ind w:leftChars="47" w:left="113" w:right="156"/>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67F1DFB9" w14:textId="77777777" w:rsidR="00BB649F" w:rsidRPr="00E66EC9" w:rsidRDefault="00BB649F" w:rsidP="00BB649F">
            <w:pPr>
              <w:spacing w:line="320" w:lineRule="exact"/>
              <w:ind w:leftChars="47" w:left="113" w:right="156"/>
              <w:jc w:val="both"/>
              <w:rPr>
                <w:b/>
                <w:color w:val="FF0000"/>
              </w:rPr>
            </w:pPr>
          </w:p>
        </w:tc>
      </w:tr>
      <w:tr w:rsidR="00BB649F" w:rsidRPr="00E66EC9" w14:paraId="4EDF78F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686544E" w14:textId="77777777" w:rsidR="00BB649F" w:rsidRPr="00E66EC9" w:rsidRDefault="00BB649F" w:rsidP="00BB649F">
            <w:pPr>
              <w:pStyle w:val="afa"/>
              <w:numPr>
                <w:ilvl w:val="0"/>
                <w:numId w:val="79"/>
              </w:numPr>
              <w:spacing w:line="320" w:lineRule="exact"/>
              <w:ind w:leftChars="0" w:right="114"/>
            </w:pPr>
          </w:p>
        </w:tc>
        <w:tc>
          <w:tcPr>
            <w:tcW w:w="5953" w:type="dxa"/>
            <w:tcBorders>
              <w:top w:val="single" w:sz="4" w:space="0" w:color="auto"/>
              <w:left w:val="single" w:sz="4" w:space="0" w:color="auto"/>
              <w:bottom w:val="single" w:sz="4" w:space="0" w:color="auto"/>
              <w:right w:val="single" w:sz="4" w:space="0" w:color="auto"/>
            </w:tcBorders>
          </w:tcPr>
          <w:p w14:paraId="3A5CF5F9" w14:textId="5A348BA0" w:rsidR="00BB649F" w:rsidRPr="00E66EC9" w:rsidRDefault="00BB649F" w:rsidP="00BB649F">
            <w:pPr>
              <w:widowControl/>
              <w:overflowPunct w:val="0"/>
              <w:autoSpaceDE w:val="0"/>
              <w:autoSpaceDN w:val="0"/>
              <w:adjustRightInd w:val="0"/>
              <w:spacing w:line="320" w:lineRule="exact"/>
              <w:ind w:left="113" w:right="156"/>
              <w:jc w:val="both"/>
              <w:textAlignment w:val="baseline"/>
            </w:pPr>
            <w:r w:rsidRPr="00E66EC9">
              <w:t>The Supplier shall be responsible to provide session of on-site maintenance training to representatives of CMHHK upon request at no additional charges. The course shall cover at least basic theory of operation, circuit description, trouble-shooting technique, preventive maintenance procedures, calibration and alignment, adjustment.</w:t>
            </w:r>
          </w:p>
        </w:tc>
        <w:tc>
          <w:tcPr>
            <w:tcW w:w="1418" w:type="dxa"/>
            <w:tcBorders>
              <w:top w:val="single" w:sz="4" w:space="0" w:color="auto"/>
              <w:left w:val="single" w:sz="4" w:space="0" w:color="auto"/>
              <w:bottom w:val="single" w:sz="4" w:space="0" w:color="auto"/>
              <w:right w:val="single" w:sz="4" w:space="0" w:color="auto"/>
            </w:tcBorders>
          </w:tcPr>
          <w:p w14:paraId="1B552FCB" w14:textId="77777777" w:rsidR="00BB649F" w:rsidRPr="00E66EC9" w:rsidRDefault="00BB649F" w:rsidP="00BB649F">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E174C86" w14:textId="77777777" w:rsidR="00BB649F" w:rsidRPr="00E66EC9" w:rsidRDefault="00BB649F" w:rsidP="00BB649F">
            <w:pPr>
              <w:spacing w:line="320" w:lineRule="exact"/>
              <w:ind w:leftChars="47" w:left="113" w:right="156"/>
              <w:jc w:val="both"/>
              <w:rPr>
                <w:color w:val="FF0000"/>
              </w:rPr>
            </w:pPr>
          </w:p>
        </w:tc>
      </w:tr>
      <w:tr w:rsidR="00BB649F" w:rsidRPr="00E66EC9" w14:paraId="1D4433F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E8F5B75" w14:textId="77777777" w:rsidR="00BB649F" w:rsidRPr="00E66EC9" w:rsidRDefault="00BB649F" w:rsidP="00BB649F">
            <w:pPr>
              <w:pStyle w:val="afa"/>
              <w:numPr>
                <w:ilvl w:val="0"/>
                <w:numId w:val="79"/>
              </w:numPr>
              <w:spacing w:line="320" w:lineRule="exact"/>
              <w:ind w:leftChars="0" w:right="114"/>
            </w:pPr>
          </w:p>
        </w:tc>
        <w:tc>
          <w:tcPr>
            <w:tcW w:w="5953" w:type="dxa"/>
            <w:tcBorders>
              <w:top w:val="single" w:sz="4" w:space="0" w:color="auto"/>
              <w:left w:val="single" w:sz="4" w:space="0" w:color="auto"/>
              <w:bottom w:val="single" w:sz="4" w:space="0" w:color="auto"/>
              <w:right w:val="single" w:sz="4" w:space="0" w:color="auto"/>
            </w:tcBorders>
          </w:tcPr>
          <w:p w14:paraId="6CB47DC7" w14:textId="16239A3A" w:rsidR="00BB649F" w:rsidRPr="00E66EC9" w:rsidRDefault="00BB649F" w:rsidP="00BB649F">
            <w:pPr>
              <w:widowControl/>
              <w:overflowPunct w:val="0"/>
              <w:autoSpaceDE w:val="0"/>
              <w:autoSpaceDN w:val="0"/>
              <w:adjustRightInd w:val="0"/>
              <w:spacing w:line="320" w:lineRule="exact"/>
              <w:ind w:left="113" w:right="156"/>
              <w:jc w:val="both"/>
              <w:textAlignment w:val="baseline"/>
            </w:pPr>
            <w:r w:rsidRPr="00E66EC9">
              <w:t>The time-table and commencement dates for the training shall be advised at least one month prior to the commencement of the course.</w:t>
            </w:r>
          </w:p>
        </w:tc>
        <w:tc>
          <w:tcPr>
            <w:tcW w:w="1418" w:type="dxa"/>
            <w:tcBorders>
              <w:top w:val="single" w:sz="4" w:space="0" w:color="auto"/>
              <w:left w:val="single" w:sz="4" w:space="0" w:color="auto"/>
              <w:bottom w:val="single" w:sz="4" w:space="0" w:color="auto"/>
              <w:right w:val="single" w:sz="4" w:space="0" w:color="auto"/>
            </w:tcBorders>
          </w:tcPr>
          <w:p w14:paraId="634A392C" w14:textId="77777777" w:rsidR="00BB649F" w:rsidRPr="00E66EC9" w:rsidRDefault="00BB649F" w:rsidP="00BB649F">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1802CD2" w14:textId="77777777" w:rsidR="00BB649F" w:rsidRPr="00E66EC9" w:rsidRDefault="00BB649F" w:rsidP="00BB649F">
            <w:pPr>
              <w:spacing w:line="320" w:lineRule="exact"/>
              <w:ind w:leftChars="47" w:left="113" w:right="156"/>
              <w:jc w:val="both"/>
              <w:rPr>
                <w:color w:val="FF0000"/>
              </w:rPr>
            </w:pPr>
          </w:p>
        </w:tc>
      </w:tr>
      <w:tr w:rsidR="00BB649F" w:rsidRPr="00E66EC9" w14:paraId="27A6DCD9" w14:textId="5AE11C91" w:rsidTr="004419A1">
        <w:trPr>
          <w:trHeight w:val="393"/>
        </w:trPr>
        <w:tc>
          <w:tcPr>
            <w:tcW w:w="1986" w:type="dxa"/>
            <w:tcBorders>
              <w:top w:val="single" w:sz="4" w:space="0" w:color="auto"/>
              <w:left w:val="single" w:sz="4" w:space="0" w:color="auto"/>
              <w:bottom w:val="single" w:sz="4" w:space="0" w:color="auto"/>
              <w:right w:val="single" w:sz="4" w:space="0" w:color="auto"/>
            </w:tcBorders>
          </w:tcPr>
          <w:p w14:paraId="33B370D1" w14:textId="305788DA" w:rsidR="00BB649F" w:rsidRPr="00E66EC9" w:rsidRDefault="00BB649F" w:rsidP="00BB649F">
            <w:pPr>
              <w:pStyle w:val="afa"/>
              <w:numPr>
                <w:ilvl w:val="0"/>
                <w:numId w:val="78"/>
              </w:numPr>
              <w:spacing w:line="320" w:lineRule="exact"/>
              <w:ind w:leftChars="0" w:right="114" w:hanging="720"/>
              <w:rPr>
                <w:b/>
              </w:rPr>
            </w:pPr>
          </w:p>
        </w:tc>
        <w:tc>
          <w:tcPr>
            <w:tcW w:w="8986" w:type="dxa"/>
            <w:gridSpan w:val="4"/>
            <w:tcBorders>
              <w:top w:val="single" w:sz="4" w:space="0" w:color="auto"/>
              <w:left w:val="single" w:sz="4" w:space="0" w:color="auto"/>
              <w:bottom w:val="single" w:sz="4" w:space="0" w:color="auto"/>
              <w:right w:val="single" w:sz="4" w:space="0" w:color="auto"/>
            </w:tcBorders>
            <w:vAlign w:val="center"/>
          </w:tcPr>
          <w:p w14:paraId="05FBCAFC" w14:textId="3A2DE95F" w:rsidR="00BB649F" w:rsidRPr="00E66EC9" w:rsidRDefault="00BB649F" w:rsidP="00BB649F">
            <w:pPr>
              <w:spacing w:line="320" w:lineRule="exact"/>
              <w:ind w:leftChars="47" w:left="113" w:right="156"/>
              <w:jc w:val="both"/>
              <w:rPr>
                <w:b/>
                <w:w w:val="105"/>
                <w:u w:val="single"/>
              </w:rPr>
            </w:pPr>
            <w:r w:rsidRPr="00E66EC9">
              <w:rPr>
                <w:b/>
                <w:w w:val="105"/>
                <w:u w:val="single"/>
              </w:rPr>
              <w:t>Documentation</w:t>
            </w:r>
          </w:p>
        </w:tc>
      </w:tr>
      <w:tr w:rsidR="00BB649F" w:rsidRPr="00E66EC9" w14:paraId="0EA69BCB" w14:textId="5AA7817B"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7732641" w14:textId="0F437C96" w:rsidR="00BB649F" w:rsidRPr="00E66EC9" w:rsidRDefault="00BB649F" w:rsidP="00BB649F">
            <w:pPr>
              <w:pStyle w:val="afa"/>
              <w:numPr>
                <w:ilvl w:val="0"/>
                <w:numId w:val="80"/>
              </w:numPr>
              <w:spacing w:line="320" w:lineRule="exact"/>
              <w:ind w:leftChars="0" w:right="114"/>
              <w:rPr>
                <w:w w:val="105"/>
              </w:rPr>
            </w:pPr>
          </w:p>
        </w:tc>
        <w:tc>
          <w:tcPr>
            <w:tcW w:w="5953" w:type="dxa"/>
            <w:tcBorders>
              <w:top w:val="single" w:sz="4" w:space="0" w:color="auto"/>
              <w:left w:val="single" w:sz="4" w:space="0" w:color="auto"/>
              <w:bottom w:val="single" w:sz="4" w:space="0" w:color="auto"/>
              <w:right w:val="single" w:sz="4" w:space="0" w:color="auto"/>
            </w:tcBorders>
            <w:vAlign w:val="center"/>
          </w:tcPr>
          <w:p w14:paraId="278F7903" w14:textId="61BC6F15" w:rsidR="00BB649F" w:rsidRPr="00E66EC9" w:rsidRDefault="00BB649F" w:rsidP="00BB649F">
            <w:pPr>
              <w:spacing w:line="320" w:lineRule="exact"/>
              <w:ind w:leftChars="47" w:left="113" w:right="156"/>
              <w:jc w:val="both"/>
              <w:rPr>
                <w:b/>
                <w:w w:val="105"/>
                <w:u w:val="single"/>
              </w:rPr>
            </w:pPr>
            <w:r w:rsidRPr="00E66EC9">
              <w:t xml:space="preserve">All photocopies of operation and maintenance manuals shall be properly </w:t>
            </w:r>
            <w:proofErr w:type="spellStart"/>
            <w:r w:rsidRPr="00E66EC9">
              <w:t>binded</w:t>
            </w:r>
            <w:proofErr w:type="spellEnd"/>
            <w:r w:rsidRPr="00E66EC9">
              <w:t>, stamped and certified as true copies of the original by the manufacturer.</w:t>
            </w:r>
          </w:p>
        </w:tc>
        <w:tc>
          <w:tcPr>
            <w:tcW w:w="1418" w:type="dxa"/>
            <w:tcBorders>
              <w:top w:val="single" w:sz="4" w:space="0" w:color="auto"/>
              <w:left w:val="single" w:sz="4" w:space="0" w:color="auto"/>
              <w:bottom w:val="single" w:sz="4" w:space="0" w:color="auto"/>
              <w:right w:val="single" w:sz="4" w:space="0" w:color="auto"/>
            </w:tcBorders>
          </w:tcPr>
          <w:p w14:paraId="4622230F" w14:textId="4F1C4EA9" w:rsidR="00BB649F" w:rsidRPr="00E66EC9" w:rsidRDefault="00BB649F" w:rsidP="00BB649F">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26A7CE6B" w14:textId="0C0298AB" w:rsidR="00BB649F" w:rsidRPr="00E66EC9" w:rsidRDefault="00BB649F" w:rsidP="00BB649F">
            <w:pPr>
              <w:spacing w:line="320" w:lineRule="exact"/>
              <w:ind w:leftChars="47" w:left="113" w:right="156"/>
              <w:jc w:val="both"/>
            </w:pPr>
          </w:p>
        </w:tc>
      </w:tr>
      <w:tr w:rsidR="00BB649F" w:rsidRPr="00E66EC9" w14:paraId="028450F9" w14:textId="77777777" w:rsidTr="004419A1">
        <w:trPr>
          <w:gridAfter w:val="1"/>
          <w:wAfter w:w="24" w:type="dxa"/>
          <w:hidden/>
        </w:trPr>
        <w:tc>
          <w:tcPr>
            <w:tcW w:w="1986" w:type="dxa"/>
            <w:tcBorders>
              <w:top w:val="single" w:sz="4" w:space="0" w:color="auto"/>
              <w:left w:val="single" w:sz="4" w:space="0" w:color="auto"/>
              <w:bottom w:val="single" w:sz="4" w:space="0" w:color="auto"/>
              <w:right w:val="single" w:sz="4" w:space="0" w:color="auto"/>
            </w:tcBorders>
          </w:tcPr>
          <w:p w14:paraId="2804A09B" w14:textId="77777777" w:rsidR="00BB649F" w:rsidRPr="00E66EC9" w:rsidRDefault="00BB649F" w:rsidP="00BB649F">
            <w:pPr>
              <w:pStyle w:val="afa"/>
              <w:numPr>
                <w:ilvl w:val="0"/>
                <w:numId w:val="77"/>
              </w:numPr>
              <w:spacing w:line="320" w:lineRule="exact"/>
              <w:ind w:leftChars="0" w:right="114"/>
              <w:rPr>
                <w:vanish/>
                <w:w w:val="105"/>
              </w:rPr>
            </w:pPr>
          </w:p>
          <w:p w14:paraId="7EA94738" w14:textId="5056ABAB" w:rsidR="00BB649F" w:rsidRPr="00E66EC9" w:rsidRDefault="00BB649F" w:rsidP="00BB649F">
            <w:pPr>
              <w:pStyle w:val="afa"/>
              <w:numPr>
                <w:ilvl w:val="0"/>
                <w:numId w:val="80"/>
              </w:numPr>
              <w:spacing w:line="320" w:lineRule="exact"/>
              <w:ind w:leftChars="0" w:right="114"/>
              <w:rPr>
                <w:w w:val="105"/>
              </w:rPr>
            </w:pPr>
          </w:p>
        </w:tc>
        <w:tc>
          <w:tcPr>
            <w:tcW w:w="5953" w:type="dxa"/>
            <w:tcBorders>
              <w:top w:val="single" w:sz="4" w:space="0" w:color="auto"/>
              <w:left w:val="single" w:sz="4" w:space="0" w:color="auto"/>
              <w:bottom w:val="single" w:sz="4" w:space="0" w:color="auto"/>
              <w:right w:val="single" w:sz="4" w:space="0" w:color="auto"/>
            </w:tcBorders>
            <w:vAlign w:val="center"/>
          </w:tcPr>
          <w:p w14:paraId="3F1E30F8" w14:textId="7FBC4893" w:rsidR="00BB649F" w:rsidRPr="00E66EC9" w:rsidRDefault="00BB649F" w:rsidP="00BB649F">
            <w:pPr>
              <w:spacing w:line="320" w:lineRule="exact"/>
              <w:ind w:leftChars="47" w:left="113" w:right="156"/>
              <w:jc w:val="both"/>
            </w:pPr>
            <w:r w:rsidRPr="00E66EC9">
              <w:t xml:space="preserve">At the time of delivery of the equipment, appropriate Set(s) of the manufacturer’s original operation and maintenance manuals in English or in Chinese complete with principle of operations, operation instructions, trouble-shooting techniques, maintenance and calibration procedures, full parts list and full circuit diagrams levels shall be provided with the equipment ordered. </w:t>
            </w:r>
          </w:p>
        </w:tc>
        <w:tc>
          <w:tcPr>
            <w:tcW w:w="1418" w:type="dxa"/>
            <w:tcBorders>
              <w:top w:val="single" w:sz="4" w:space="0" w:color="auto"/>
              <w:left w:val="single" w:sz="4" w:space="0" w:color="auto"/>
              <w:bottom w:val="single" w:sz="4" w:space="0" w:color="auto"/>
              <w:right w:val="single" w:sz="4" w:space="0" w:color="auto"/>
            </w:tcBorders>
          </w:tcPr>
          <w:p w14:paraId="04497D3A" w14:textId="77777777" w:rsidR="00BB649F" w:rsidRPr="00E66EC9" w:rsidRDefault="00BB649F" w:rsidP="00BB649F">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1255D976" w14:textId="77777777" w:rsidR="00BB649F" w:rsidRPr="00E66EC9" w:rsidRDefault="00BB649F" w:rsidP="00BB649F">
            <w:pPr>
              <w:spacing w:line="320" w:lineRule="exact"/>
              <w:ind w:leftChars="47" w:left="113" w:right="156"/>
              <w:jc w:val="both"/>
            </w:pPr>
          </w:p>
        </w:tc>
      </w:tr>
      <w:tr w:rsidR="00BB649F" w:rsidRPr="00E66EC9" w14:paraId="6255489D" w14:textId="5F997FEA"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F786736" w14:textId="68E98834" w:rsidR="00BB649F" w:rsidRPr="00E66EC9" w:rsidRDefault="00BB649F" w:rsidP="00BB649F">
            <w:pPr>
              <w:pStyle w:val="afa"/>
              <w:numPr>
                <w:ilvl w:val="0"/>
                <w:numId w:val="80"/>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vAlign w:val="center"/>
          </w:tcPr>
          <w:p w14:paraId="591C6AC4" w14:textId="3C465BFA" w:rsidR="00BB649F" w:rsidRPr="00E66EC9" w:rsidRDefault="00BB649F" w:rsidP="00BB649F">
            <w:pPr>
              <w:spacing w:line="320" w:lineRule="exact"/>
              <w:ind w:leftChars="47" w:left="113"/>
              <w:jc w:val="both"/>
              <w:rPr>
                <w:color w:val="FF0000"/>
                <w:w w:val="105"/>
                <w:u w:val="single"/>
              </w:rPr>
            </w:pPr>
            <w:r w:rsidRPr="00E66EC9">
              <w:rPr>
                <w:w w:val="105"/>
              </w:rPr>
              <w:t>The maintenance manuals and checklist for preventive maintenance of the equipment shall be sent to CMHHK after order placement but before the equipment delivery for documentation purpose.</w:t>
            </w:r>
          </w:p>
        </w:tc>
        <w:tc>
          <w:tcPr>
            <w:tcW w:w="1418" w:type="dxa"/>
            <w:tcBorders>
              <w:top w:val="single" w:sz="4" w:space="0" w:color="auto"/>
              <w:left w:val="single" w:sz="4" w:space="0" w:color="auto"/>
              <w:bottom w:val="single" w:sz="4" w:space="0" w:color="auto"/>
              <w:right w:val="single" w:sz="4" w:space="0" w:color="auto"/>
            </w:tcBorders>
          </w:tcPr>
          <w:p w14:paraId="3238CD7A" w14:textId="5BA77A54" w:rsidR="00BB649F" w:rsidRPr="00E66EC9" w:rsidRDefault="00BB649F" w:rsidP="00BB649F">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482F86DB" w14:textId="430CDD7B" w:rsidR="00BB649F" w:rsidRPr="00E66EC9" w:rsidRDefault="00BB649F" w:rsidP="00BB649F">
            <w:pPr>
              <w:spacing w:line="320" w:lineRule="exact"/>
              <w:ind w:leftChars="47" w:left="113"/>
              <w:jc w:val="both"/>
              <w:rPr>
                <w:color w:val="FF0000"/>
                <w:w w:val="105"/>
              </w:rPr>
            </w:pPr>
          </w:p>
        </w:tc>
      </w:tr>
      <w:tr w:rsidR="00BB649F" w:rsidRPr="00E66EC9" w14:paraId="52267F48" w14:textId="14B76736"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CCF8CB1" w14:textId="1F351F92" w:rsidR="00BB649F" w:rsidRPr="00E66EC9" w:rsidRDefault="00BB649F" w:rsidP="00BB649F">
            <w:pPr>
              <w:pStyle w:val="afa"/>
              <w:numPr>
                <w:ilvl w:val="0"/>
                <w:numId w:val="80"/>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vAlign w:val="center"/>
          </w:tcPr>
          <w:p w14:paraId="41556474" w14:textId="1B404DBF" w:rsidR="00BB649F" w:rsidRPr="00E66EC9" w:rsidRDefault="00BB649F" w:rsidP="00BB649F">
            <w:pPr>
              <w:spacing w:line="320" w:lineRule="exact"/>
              <w:ind w:leftChars="47" w:left="113"/>
              <w:jc w:val="both"/>
              <w:rPr>
                <w:color w:val="FF0000"/>
                <w:w w:val="105"/>
                <w:u w:val="single"/>
              </w:rPr>
            </w:pPr>
            <w:r w:rsidRPr="00E66EC9">
              <w:rPr>
                <w:w w:val="105"/>
              </w:rPr>
              <w:t>The Supplier shall provide the authorization letter from manufacturer for providing products, parts and service to end user. The written undertaking shall be signed by a duly authorized representative of the manufacturer and dated no later than the quotation closing date.</w:t>
            </w:r>
          </w:p>
        </w:tc>
        <w:tc>
          <w:tcPr>
            <w:tcW w:w="1418" w:type="dxa"/>
            <w:tcBorders>
              <w:top w:val="single" w:sz="4" w:space="0" w:color="auto"/>
              <w:left w:val="single" w:sz="4" w:space="0" w:color="auto"/>
              <w:bottom w:val="single" w:sz="4" w:space="0" w:color="auto"/>
              <w:right w:val="single" w:sz="4" w:space="0" w:color="auto"/>
            </w:tcBorders>
          </w:tcPr>
          <w:p w14:paraId="03FB7D40" w14:textId="2EA0BA09" w:rsidR="00BB649F" w:rsidRPr="00E66EC9" w:rsidRDefault="00BB649F" w:rsidP="00BB649F">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6200C22F" w14:textId="670DBA77" w:rsidR="00BB649F" w:rsidRPr="00E66EC9" w:rsidRDefault="00BB649F" w:rsidP="00BB649F">
            <w:pPr>
              <w:spacing w:line="320" w:lineRule="exact"/>
              <w:ind w:leftChars="47" w:left="113"/>
              <w:jc w:val="both"/>
              <w:rPr>
                <w:color w:val="FF0000"/>
                <w:w w:val="105"/>
              </w:rPr>
            </w:pPr>
          </w:p>
        </w:tc>
      </w:tr>
      <w:tr w:rsidR="00BB649F" w:rsidRPr="00E66EC9" w14:paraId="1E5711DD" w14:textId="77777777" w:rsidTr="004419A1">
        <w:tc>
          <w:tcPr>
            <w:tcW w:w="1986" w:type="dxa"/>
            <w:tcBorders>
              <w:top w:val="single" w:sz="4" w:space="0" w:color="auto"/>
              <w:left w:val="single" w:sz="4" w:space="0" w:color="auto"/>
              <w:bottom w:val="single" w:sz="4" w:space="0" w:color="auto"/>
              <w:right w:val="single" w:sz="4" w:space="0" w:color="auto"/>
            </w:tcBorders>
          </w:tcPr>
          <w:p w14:paraId="031A624F" w14:textId="77302185" w:rsidR="00BB649F" w:rsidRPr="00E66EC9" w:rsidRDefault="00BB649F" w:rsidP="00BB649F">
            <w:pPr>
              <w:pStyle w:val="afa"/>
              <w:numPr>
                <w:ilvl w:val="0"/>
                <w:numId w:val="78"/>
              </w:numPr>
              <w:spacing w:line="320" w:lineRule="exact"/>
              <w:ind w:leftChars="0" w:right="114" w:hanging="720"/>
              <w:jc w:val="both"/>
              <w:rPr>
                <w:b/>
              </w:rPr>
            </w:pPr>
          </w:p>
        </w:tc>
        <w:tc>
          <w:tcPr>
            <w:tcW w:w="8986" w:type="dxa"/>
            <w:gridSpan w:val="4"/>
            <w:tcBorders>
              <w:top w:val="single" w:sz="4" w:space="0" w:color="auto"/>
              <w:left w:val="single" w:sz="4" w:space="0" w:color="auto"/>
              <w:bottom w:val="single" w:sz="4" w:space="0" w:color="auto"/>
              <w:right w:val="single" w:sz="4" w:space="0" w:color="auto"/>
            </w:tcBorders>
            <w:vAlign w:val="center"/>
          </w:tcPr>
          <w:p w14:paraId="263A1C29" w14:textId="6BE8D16E" w:rsidR="00BB649F" w:rsidRPr="00E66EC9" w:rsidRDefault="00BB649F" w:rsidP="00BB649F">
            <w:pPr>
              <w:spacing w:line="320" w:lineRule="exact"/>
              <w:ind w:leftChars="47" w:left="113" w:right="114"/>
              <w:jc w:val="both"/>
              <w:rPr>
                <w:b/>
                <w:w w:val="105"/>
                <w:u w:val="single"/>
              </w:rPr>
            </w:pPr>
            <w:r w:rsidRPr="00E66EC9">
              <w:rPr>
                <w:b/>
                <w:w w:val="105"/>
                <w:u w:val="single"/>
              </w:rPr>
              <w:t>Acceptance Tests</w:t>
            </w:r>
          </w:p>
        </w:tc>
      </w:tr>
      <w:tr w:rsidR="00BB649F" w:rsidRPr="00E66EC9" w14:paraId="4D7C166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D5501E9" w14:textId="7CFA88A0" w:rsidR="00BB649F" w:rsidRPr="00E66EC9" w:rsidRDefault="00BB649F" w:rsidP="00BB649F">
            <w:pPr>
              <w:pStyle w:val="afa"/>
              <w:numPr>
                <w:ilvl w:val="0"/>
                <w:numId w:val="76"/>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vAlign w:val="center"/>
          </w:tcPr>
          <w:p w14:paraId="5BEEF42E" w14:textId="77777777" w:rsidR="00BB649F" w:rsidRPr="00E66EC9" w:rsidRDefault="00BB649F" w:rsidP="00BB649F">
            <w:pPr>
              <w:snapToGrid w:val="0"/>
              <w:ind w:left="117"/>
              <w:jc w:val="both"/>
              <w:rPr>
                <w:u w:val="single"/>
              </w:rPr>
            </w:pPr>
            <w:r w:rsidRPr="00E66EC9">
              <w:rPr>
                <w:u w:val="single"/>
              </w:rPr>
              <w:t>Safety Test</w:t>
            </w:r>
            <w:r w:rsidRPr="00E66EC9">
              <w:t xml:space="preserve"> </w:t>
            </w:r>
          </w:p>
          <w:p w14:paraId="11370B15" w14:textId="72A36A8C" w:rsidR="00BB649F" w:rsidRPr="00E66EC9" w:rsidRDefault="00BB649F" w:rsidP="00BB649F">
            <w:pPr>
              <w:spacing w:line="320" w:lineRule="exact"/>
              <w:ind w:leftChars="47" w:left="113" w:right="114"/>
              <w:jc w:val="both"/>
              <w:rPr>
                <w:b/>
                <w:w w:val="105"/>
                <w:u w:val="single"/>
              </w:rPr>
            </w:pPr>
            <w:r w:rsidRPr="00E66EC9">
              <w:t>For the purpose of this contract the System shall be subject to a safety test after delivery and installation. Such test is to be carried out by the Contractor with the witness of representative of CMHHK. The safety test will normally be conducted within 6 to 8 weeks after delivery and installation of the System. The date of completion by the Authority based upon the satisfactory result of such safety test.</w:t>
            </w:r>
          </w:p>
        </w:tc>
        <w:tc>
          <w:tcPr>
            <w:tcW w:w="1418" w:type="dxa"/>
            <w:tcBorders>
              <w:top w:val="single" w:sz="4" w:space="0" w:color="auto"/>
              <w:left w:val="single" w:sz="4" w:space="0" w:color="auto"/>
              <w:bottom w:val="single" w:sz="4" w:space="0" w:color="auto"/>
              <w:right w:val="single" w:sz="4" w:space="0" w:color="auto"/>
            </w:tcBorders>
          </w:tcPr>
          <w:p w14:paraId="07B0EA64"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91CB5ED" w14:textId="77777777" w:rsidR="00BB649F" w:rsidRPr="00E66EC9" w:rsidRDefault="00BB649F" w:rsidP="00BB649F">
            <w:pPr>
              <w:spacing w:line="320" w:lineRule="exact"/>
              <w:ind w:leftChars="47" w:left="113" w:right="114"/>
              <w:jc w:val="both"/>
              <w:rPr>
                <w:color w:val="FF0000"/>
              </w:rPr>
            </w:pPr>
          </w:p>
        </w:tc>
      </w:tr>
      <w:tr w:rsidR="00BB649F" w:rsidRPr="00E66EC9" w14:paraId="7998CD9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C73FD9B" w14:textId="35BCA6EF" w:rsidR="00BB649F" w:rsidRPr="00E66EC9" w:rsidRDefault="00BB649F" w:rsidP="00BB649F">
            <w:pPr>
              <w:pStyle w:val="afa"/>
              <w:numPr>
                <w:ilvl w:val="0"/>
                <w:numId w:val="76"/>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vAlign w:val="center"/>
          </w:tcPr>
          <w:p w14:paraId="1026F519" w14:textId="77777777" w:rsidR="00BB649F" w:rsidRPr="00E66EC9" w:rsidRDefault="00BB649F" w:rsidP="00BB649F">
            <w:pPr>
              <w:snapToGrid w:val="0"/>
              <w:ind w:left="117"/>
              <w:jc w:val="both"/>
              <w:rPr>
                <w:u w:val="single"/>
              </w:rPr>
            </w:pPr>
            <w:r w:rsidRPr="00E66EC9">
              <w:rPr>
                <w:u w:val="single"/>
              </w:rPr>
              <w:t>Functional Test</w:t>
            </w:r>
          </w:p>
          <w:p w14:paraId="78D4DFC6" w14:textId="365A3808" w:rsidR="00BB649F" w:rsidRPr="00E66EC9" w:rsidRDefault="00BB649F" w:rsidP="00BB649F">
            <w:pPr>
              <w:spacing w:line="320" w:lineRule="exact"/>
              <w:ind w:leftChars="47" w:left="113" w:right="114"/>
              <w:jc w:val="both"/>
              <w:rPr>
                <w:b/>
                <w:w w:val="105"/>
                <w:u w:val="single"/>
              </w:rPr>
            </w:pPr>
            <w:r w:rsidRPr="00E66EC9">
              <w:t>For the purpose of this Contract the System shall be subject to a functional test for its conformance with the operational and reliability requirements to the satisfaction of the user. In the event that the equipment fails to conform to the above stated requirements, the successful Supplier is required to carry out appropriate remedial measures and/or any rectification works, including replacement of the entire equipment, where deemed necessary. The date of acceptance of the Systems shall be determined by CMHHK based upon the satisfactory completion of such functional test.</w:t>
            </w:r>
          </w:p>
        </w:tc>
        <w:tc>
          <w:tcPr>
            <w:tcW w:w="1418" w:type="dxa"/>
            <w:tcBorders>
              <w:top w:val="single" w:sz="4" w:space="0" w:color="auto"/>
              <w:left w:val="single" w:sz="4" w:space="0" w:color="auto"/>
              <w:bottom w:val="single" w:sz="4" w:space="0" w:color="auto"/>
              <w:right w:val="single" w:sz="4" w:space="0" w:color="auto"/>
            </w:tcBorders>
          </w:tcPr>
          <w:p w14:paraId="19999F2D"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57C38B8" w14:textId="77777777" w:rsidR="00BB649F" w:rsidRPr="00E66EC9" w:rsidRDefault="00BB649F" w:rsidP="00BB649F">
            <w:pPr>
              <w:spacing w:line="320" w:lineRule="exact"/>
              <w:ind w:leftChars="47" w:left="113" w:right="114"/>
              <w:jc w:val="both"/>
              <w:rPr>
                <w:color w:val="FF0000"/>
              </w:rPr>
            </w:pPr>
          </w:p>
        </w:tc>
      </w:tr>
      <w:tr w:rsidR="00BB649F" w:rsidRPr="00E66EC9" w14:paraId="2EC9FFF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17648B1" w14:textId="77777777" w:rsidR="00BB649F" w:rsidRPr="00E66EC9" w:rsidRDefault="00BB649F" w:rsidP="00BB649F">
            <w:pPr>
              <w:pStyle w:val="afa"/>
              <w:numPr>
                <w:ilvl w:val="0"/>
                <w:numId w:val="78"/>
              </w:numPr>
              <w:spacing w:line="320" w:lineRule="exact"/>
              <w:ind w:leftChars="0" w:right="114" w:hanging="720"/>
              <w:jc w:val="both"/>
              <w:rPr>
                <w:b/>
              </w:rPr>
            </w:pPr>
          </w:p>
        </w:tc>
        <w:tc>
          <w:tcPr>
            <w:tcW w:w="5953" w:type="dxa"/>
            <w:tcBorders>
              <w:top w:val="single" w:sz="4" w:space="0" w:color="auto"/>
              <w:left w:val="single" w:sz="4" w:space="0" w:color="auto"/>
              <w:bottom w:val="single" w:sz="4" w:space="0" w:color="auto"/>
              <w:right w:val="single" w:sz="4" w:space="0" w:color="auto"/>
            </w:tcBorders>
            <w:vAlign w:val="center"/>
          </w:tcPr>
          <w:p w14:paraId="61CF9CBE" w14:textId="2D0EBE0C" w:rsidR="00BB649F" w:rsidRPr="00E66EC9" w:rsidRDefault="00BB649F" w:rsidP="00BB649F">
            <w:pPr>
              <w:spacing w:line="320" w:lineRule="exact"/>
              <w:ind w:leftChars="47" w:left="113" w:right="114"/>
              <w:jc w:val="both"/>
              <w:rPr>
                <w:b/>
                <w:color w:val="FF0000"/>
              </w:rPr>
            </w:pPr>
            <w:r w:rsidRPr="00E66EC9">
              <w:rPr>
                <w:b/>
                <w:bCs/>
                <w:u w:val="single"/>
              </w:rPr>
              <w:t>Indicative Warranty Service</w:t>
            </w:r>
          </w:p>
        </w:tc>
        <w:tc>
          <w:tcPr>
            <w:tcW w:w="1418" w:type="dxa"/>
            <w:tcBorders>
              <w:top w:val="single" w:sz="4" w:space="0" w:color="auto"/>
              <w:left w:val="single" w:sz="4" w:space="0" w:color="auto"/>
              <w:bottom w:val="single" w:sz="4" w:space="0" w:color="auto"/>
              <w:right w:val="single" w:sz="4" w:space="0" w:color="auto"/>
            </w:tcBorders>
          </w:tcPr>
          <w:p w14:paraId="74BD1B55" w14:textId="77777777" w:rsidR="00BB649F" w:rsidRPr="00E66EC9" w:rsidRDefault="00BB649F" w:rsidP="00BB649F">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15CE84D1" w14:textId="77777777" w:rsidR="00BB649F" w:rsidRPr="00E66EC9" w:rsidRDefault="00BB649F" w:rsidP="00BB649F">
            <w:pPr>
              <w:spacing w:line="320" w:lineRule="exact"/>
              <w:ind w:leftChars="47" w:left="113" w:right="114"/>
              <w:jc w:val="both"/>
              <w:rPr>
                <w:b/>
                <w:color w:val="FF0000"/>
              </w:rPr>
            </w:pPr>
          </w:p>
        </w:tc>
      </w:tr>
      <w:tr w:rsidR="00BB649F" w:rsidRPr="00E66EC9" w14:paraId="688AF31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6144FDA" w14:textId="7797C079" w:rsidR="00BB649F" w:rsidRPr="00E66EC9" w:rsidRDefault="00BB649F" w:rsidP="00BB649F">
            <w:pPr>
              <w:pStyle w:val="afa"/>
              <w:numPr>
                <w:ilvl w:val="0"/>
                <w:numId w:val="81"/>
              </w:numPr>
              <w:spacing w:line="320" w:lineRule="exact"/>
              <w:ind w:leftChars="0" w:right="114"/>
              <w:jc w:val="both"/>
              <w:rPr>
                <w:b/>
              </w:rPr>
            </w:pPr>
          </w:p>
        </w:tc>
        <w:tc>
          <w:tcPr>
            <w:tcW w:w="5953" w:type="dxa"/>
            <w:tcBorders>
              <w:top w:val="single" w:sz="4" w:space="0" w:color="auto"/>
              <w:left w:val="single" w:sz="4" w:space="0" w:color="auto"/>
              <w:bottom w:val="single" w:sz="4" w:space="0" w:color="auto"/>
              <w:right w:val="single" w:sz="4" w:space="0" w:color="auto"/>
            </w:tcBorders>
          </w:tcPr>
          <w:p w14:paraId="2B364E43" w14:textId="561610F0" w:rsidR="00BB649F" w:rsidRPr="00E66EC9" w:rsidRDefault="00BB649F" w:rsidP="00BB649F">
            <w:pPr>
              <w:spacing w:line="320" w:lineRule="exact"/>
              <w:ind w:leftChars="47" w:left="113" w:right="114"/>
              <w:jc w:val="both"/>
              <w:rPr>
                <w:b/>
                <w:w w:val="105"/>
                <w:u w:val="single"/>
              </w:rPr>
            </w:pPr>
            <w:r w:rsidRPr="00E66EC9">
              <w:rPr>
                <w:bCs/>
                <w:kern w:val="1"/>
                <w:lang w:eastAsia="zh-HK"/>
              </w:rPr>
              <w:t>The Supplier shall guarantee the equipment or any part thereof for a period of at least 12 months commencing from the date of acceptance of the equipment.  The potential Supplier shall also replace faulty parts and provide both schedule and breakdown maintenance service by qualified maintenance personnel.  In case of replacement of parts, they will be free of charge.</w:t>
            </w:r>
          </w:p>
        </w:tc>
        <w:tc>
          <w:tcPr>
            <w:tcW w:w="1418" w:type="dxa"/>
            <w:tcBorders>
              <w:top w:val="single" w:sz="4" w:space="0" w:color="auto"/>
              <w:left w:val="single" w:sz="4" w:space="0" w:color="auto"/>
              <w:bottom w:val="single" w:sz="4" w:space="0" w:color="auto"/>
              <w:right w:val="single" w:sz="4" w:space="0" w:color="auto"/>
            </w:tcBorders>
          </w:tcPr>
          <w:p w14:paraId="5D653741" w14:textId="77777777" w:rsidR="00BB649F" w:rsidRPr="00E66EC9" w:rsidRDefault="00BB649F" w:rsidP="00BB649F">
            <w:pPr>
              <w:spacing w:line="320" w:lineRule="exact"/>
              <w:ind w:leftChars="47" w:left="113" w:right="114"/>
              <w:jc w:val="both"/>
              <w:rPr>
                <w:b/>
                <w:w w:val="105"/>
                <w:u w:val="single"/>
              </w:rPr>
            </w:pPr>
          </w:p>
        </w:tc>
        <w:tc>
          <w:tcPr>
            <w:tcW w:w="1591" w:type="dxa"/>
            <w:tcBorders>
              <w:top w:val="single" w:sz="4" w:space="0" w:color="auto"/>
              <w:left w:val="single" w:sz="4" w:space="0" w:color="auto"/>
              <w:bottom w:val="single" w:sz="4" w:space="0" w:color="auto"/>
              <w:right w:val="single" w:sz="4" w:space="0" w:color="auto"/>
            </w:tcBorders>
          </w:tcPr>
          <w:p w14:paraId="04486658" w14:textId="359188B5" w:rsidR="00BB649F" w:rsidRPr="00E66EC9" w:rsidRDefault="00BB649F" w:rsidP="00BB649F">
            <w:pPr>
              <w:spacing w:line="320" w:lineRule="exact"/>
              <w:ind w:leftChars="47" w:left="113" w:right="114"/>
              <w:jc w:val="both"/>
              <w:rPr>
                <w:b/>
                <w:w w:val="105"/>
                <w:u w:val="single"/>
              </w:rPr>
            </w:pPr>
          </w:p>
        </w:tc>
      </w:tr>
      <w:tr w:rsidR="00BB649F" w:rsidRPr="00E66EC9" w14:paraId="7592F37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59CB13E" w14:textId="173830CD" w:rsidR="00BB649F" w:rsidRPr="00E66EC9" w:rsidRDefault="00BB649F" w:rsidP="00BB649F">
            <w:pPr>
              <w:pStyle w:val="afa"/>
              <w:numPr>
                <w:ilvl w:val="0"/>
                <w:numId w:val="81"/>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574862FA" w14:textId="7D2B3196" w:rsidR="00BB649F" w:rsidRPr="00E66EC9" w:rsidRDefault="00BB649F" w:rsidP="00BB649F">
            <w:pPr>
              <w:spacing w:line="320" w:lineRule="exact"/>
              <w:ind w:leftChars="47" w:left="113" w:right="114"/>
              <w:jc w:val="both"/>
              <w:rPr>
                <w:b/>
                <w:w w:val="105"/>
                <w:u w:val="single"/>
              </w:rPr>
            </w:pPr>
            <w:r w:rsidRPr="00E66EC9">
              <w:rPr>
                <w:bCs/>
                <w:kern w:val="1"/>
                <w:lang w:eastAsia="zh-HK"/>
              </w:rPr>
              <w:t>The Supplier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shall be submitted.  If such information is not available, at least one times of preventive maintenance services shall be provided annually.  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0F09E74A"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9FACCE4" w14:textId="77777777" w:rsidR="00BB649F" w:rsidRPr="00E66EC9" w:rsidRDefault="00BB649F" w:rsidP="00BB649F">
            <w:pPr>
              <w:spacing w:line="320" w:lineRule="exact"/>
              <w:ind w:leftChars="47" w:left="113" w:right="114"/>
              <w:jc w:val="both"/>
              <w:rPr>
                <w:color w:val="FF0000"/>
              </w:rPr>
            </w:pPr>
          </w:p>
        </w:tc>
      </w:tr>
      <w:tr w:rsidR="00BB649F" w:rsidRPr="00E66EC9" w14:paraId="5C357EEE"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2193BFC7" w14:textId="15FC0381" w:rsidR="00BB649F" w:rsidRPr="00E66EC9" w:rsidRDefault="00BB649F" w:rsidP="00BB649F">
            <w:pPr>
              <w:pStyle w:val="afa"/>
              <w:numPr>
                <w:ilvl w:val="0"/>
                <w:numId w:val="81"/>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73D67237" w14:textId="77777777" w:rsidR="00BB649F" w:rsidRPr="00E66EC9" w:rsidRDefault="00BB649F" w:rsidP="00BB649F">
            <w:pPr>
              <w:spacing w:line="320" w:lineRule="exact"/>
              <w:ind w:leftChars="47" w:left="113" w:right="113"/>
              <w:jc w:val="both"/>
              <w:rPr>
                <w:bCs/>
                <w:kern w:val="1"/>
                <w:lang w:eastAsia="zh-HK"/>
              </w:rPr>
            </w:pPr>
            <w:r w:rsidRPr="00E66EC9">
              <w:rPr>
                <w:bCs/>
                <w:kern w:val="1"/>
                <w:lang w:eastAsia="zh-HK"/>
              </w:rPr>
              <w:t>The preventive maintenance work shall be carried out as follows with no additional charge:</w:t>
            </w:r>
          </w:p>
          <w:p w14:paraId="3C310624" w14:textId="04E89468" w:rsidR="00BB649F" w:rsidRPr="00E66EC9" w:rsidRDefault="00BB649F" w:rsidP="00BB649F">
            <w:pPr>
              <w:spacing w:line="320" w:lineRule="exact"/>
              <w:ind w:leftChars="47" w:left="113" w:right="114"/>
              <w:jc w:val="both"/>
              <w:rPr>
                <w:b/>
                <w:w w:val="105"/>
                <w:u w:val="single"/>
              </w:rPr>
            </w:pPr>
            <w:r w:rsidRPr="00E66EC9">
              <w:rPr>
                <w:bCs/>
                <w:kern w:val="1"/>
                <w:lang w:eastAsia="zh-HK"/>
              </w:rPr>
              <w:t>Normal working hours (09:00 – 18:00 hours Monday to Friday, excluding public holidays and 09:00 - 13:00 Saturday, excluding Public Holiday)</w:t>
            </w:r>
          </w:p>
        </w:tc>
        <w:tc>
          <w:tcPr>
            <w:tcW w:w="1418" w:type="dxa"/>
            <w:tcBorders>
              <w:top w:val="single" w:sz="4" w:space="0" w:color="auto"/>
              <w:left w:val="single" w:sz="4" w:space="0" w:color="auto"/>
              <w:bottom w:val="single" w:sz="4" w:space="0" w:color="auto"/>
              <w:right w:val="single" w:sz="4" w:space="0" w:color="auto"/>
            </w:tcBorders>
          </w:tcPr>
          <w:p w14:paraId="3FC56C8B"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13E1E5B1" w14:textId="77777777" w:rsidR="00BB649F" w:rsidRPr="00E66EC9" w:rsidRDefault="00BB649F" w:rsidP="00BB649F">
            <w:pPr>
              <w:spacing w:line="320" w:lineRule="exact"/>
              <w:ind w:leftChars="47" w:left="113" w:right="114"/>
              <w:jc w:val="both"/>
              <w:rPr>
                <w:color w:val="FF0000"/>
              </w:rPr>
            </w:pPr>
          </w:p>
        </w:tc>
      </w:tr>
      <w:tr w:rsidR="00BB649F" w:rsidRPr="00E66EC9" w14:paraId="7BDC5DD0"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AD76C68" w14:textId="77777777" w:rsidR="00BB649F" w:rsidRPr="00E66EC9" w:rsidRDefault="00BB649F" w:rsidP="00BB649F">
            <w:pPr>
              <w:pStyle w:val="afa"/>
              <w:numPr>
                <w:ilvl w:val="0"/>
                <w:numId w:val="81"/>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05668E1A" w14:textId="3EB90AA1" w:rsidR="00BB649F" w:rsidRPr="00E66EC9" w:rsidRDefault="00BB649F" w:rsidP="00BB649F">
            <w:pPr>
              <w:spacing w:line="320" w:lineRule="exact"/>
              <w:ind w:leftChars="47" w:left="113" w:right="114"/>
              <w:jc w:val="both"/>
              <w:rPr>
                <w:color w:val="FF0000"/>
              </w:rPr>
            </w:pPr>
            <w:r w:rsidRPr="00E66EC9">
              <w:rPr>
                <w:bCs/>
                <w:kern w:val="1"/>
                <w:lang w:eastAsia="zh-HK"/>
              </w:rPr>
              <w:t>The Supplier shall be responsible to make good to the satisfaction of CMHHK Operator, any defects on the equipment due to improper workmanship, faulty design or component failure which may arise within the warranty period of the equipment.</w:t>
            </w:r>
          </w:p>
        </w:tc>
        <w:tc>
          <w:tcPr>
            <w:tcW w:w="1418" w:type="dxa"/>
            <w:tcBorders>
              <w:top w:val="single" w:sz="4" w:space="0" w:color="auto"/>
              <w:left w:val="single" w:sz="4" w:space="0" w:color="auto"/>
              <w:bottom w:val="single" w:sz="4" w:space="0" w:color="auto"/>
              <w:right w:val="single" w:sz="4" w:space="0" w:color="auto"/>
            </w:tcBorders>
          </w:tcPr>
          <w:p w14:paraId="4A663763"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E67B6CB" w14:textId="77777777" w:rsidR="00BB649F" w:rsidRPr="00E66EC9" w:rsidRDefault="00BB649F" w:rsidP="00BB649F">
            <w:pPr>
              <w:spacing w:line="320" w:lineRule="exact"/>
              <w:ind w:leftChars="47" w:left="113" w:right="114"/>
              <w:jc w:val="both"/>
              <w:rPr>
                <w:color w:val="FF0000"/>
              </w:rPr>
            </w:pPr>
          </w:p>
        </w:tc>
      </w:tr>
      <w:tr w:rsidR="00BB649F" w:rsidRPr="00E66EC9" w14:paraId="4494A03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1BE7C9A" w14:textId="77777777" w:rsidR="00BB649F" w:rsidRPr="00E66EC9" w:rsidRDefault="00BB649F" w:rsidP="00BB649F">
            <w:pPr>
              <w:pStyle w:val="afa"/>
              <w:numPr>
                <w:ilvl w:val="0"/>
                <w:numId w:val="81"/>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73BEE09B" w14:textId="11E57585" w:rsidR="00BB649F" w:rsidRPr="00E66EC9" w:rsidRDefault="00BB649F" w:rsidP="00BB649F">
            <w:pPr>
              <w:spacing w:line="320" w:lineRule="exact"/>
              <w:ind w:leftChars="47" w:left="113" w:right="114"/>
              <w:jc w:val="both"/>
              <w:rPr>
                <w:color w:val="FF0000"/>
              </w:rPr>
            </w:pPr>
            <w:r w:rsidRPr="00E66EC9">
              <w:rPr>
                <w:bCs/>
                <w:kern w:val="1"/>
                <w:lang w:eastAsia="zh-HK"/>
              </w:rPr>
              <w:t>Upon notification by the CMHHK Operator of a defect in the operation of the equipment of part thereof, the Supplier shall perform the corrective maintenance within 48 hours upon request from the CMHHK Operator.  This service shall include all necessary repairs, adjustment and replacement of parts to restore the equipment to its normal operational conditions in a time of no more than 3 working days.  If such work being maintenance are not completed at the end of particular normal working period, subject to the CMHHK Operator’s agreement, the maintenance work will either be completed on next working day, or arrangement will be made for the Supplier to carry on working until the particular maintenance task is completed.</w:t>
            </w:r>
          </w:p>
        </w:tc>
        <w:tc>
          <w:tcPr>
            <w:tcW w:w="1418" w:type="dxa"/>
            <w:tcBorders>
              <w:top w:val="single" w:sz="4" w:space="0" w:color="auto"/>
              <w:left w:val="single" w:sz="4" w:space="0" w:color="auto"/>
              <w:bottom w:val="single" w:sz="4" w:space="0" w:color="auto"/>
              <w:right w:val="single" w:sz="4" w:space="0" w:color="auto"/>
            </w:tcBorders>
          </w:tcPr>
          <w:p w14:paraId="7CBB9124"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2BC1594" w14:textId="77777777" w:rsidR="00BB649F" w:rsidRPr="00E66EC9" w:rsidRDefault="00BB649F" w:rsidP="00BB649F">
            <w:pPr>
              <w:spacing w:line="320" w:lineRule="exact"/>
              <w:ind w:leftChars="47" w:left="113" w:right="114"/>
              <w:jc w:val="both"/>
              <w:rPr>
                <w:color w:val="FF0000"/>
              </w:rPr>
            </w:pPr>
          </w:p>
        </w:tc>
      </w:tr>
      <w:tr w:rsidR="00BB649F" w:rsidRPr="00E66EC9" w14:paraId="10DFAA07"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E769F2A" w14:textId="77777777" w:rsidR="00BB649F" w:rsidRPr="00E66EC9" w:rsidRDefault="00BB649F" w:rsidP="00BB649F">
            <w:pPr>
              <w:pStyle w:val="afa"/>
              <w:numPr>
                <w:ilvl w:val="0"/>
                <w:numId w:val="81"/>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37C4DB82" w14:textId="15B25685" w:rsidR="00BB649F" w:rsidRPr="00E66EC9" w:rsidRDefault="00BB649F" w:rsidP="00BB649F">
            <w:pPr>
              <w:spacing w:line="320" w:lineRule="exact"/>
              <w:ind w:leftChars="47" w:left="113" w:right="114"/>
              <w:jc w:val="both"/>
              <w:rPr>
                <w:color w:val="FF0000"/>
              </w:rPr>
            </w:pPr>
            <w:r w:rsidRPr="00E66EC9">
              <w:rPr>
                <w:bCs/>
                <w:kern w:val="1"/>
                <w:lang w:eastAsia="zh-HK"/>
              </w:rPr>
              <w:t>Upon completion of the corrective maintenance works, the potential Supplier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1625EE7C"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3ABFDF" w14:textId="77777777" w:rsidR="00BB649F" w:rsidRPr="00E66EC9" w:rsidRDefault="00BB649F" w:rsidP="00BB649F">
            <w:pPr>
              <w:spacing w:line="320" w:lineRule="exact"/>
              <w:ind w:leftChars="47" w:left="113" w:right="114"/>
              <w:jc w:val="both"/>
              <w:rPr>
                <w:color w:val="FF0000"/>
              </w:rPr>
            </w:pPr>
          </w:p>
        </w:tc>
      </w:tr>
      <w:tr w:rsidR="00BB649F" w:rsidRPr="00E66EC9" w14:paraId="2BD91008" w14:textId="77777777" w:rsidTr="004419A1">
        <w:tc>
          <w:tcPr>
            <w:tcW w:w="1986" w:type="dxa"/>
            <w:tcBorders>
              <w:top w:val="single" w:sz="4" w:space="0" w:color="auto"/>
              <w:left w:val="single" w:sz="4" w:space="0" w:color="auto"/>
              <w:bottom w:val="single" w:sz="4" w:space="0" w:color="auto"/>
              <w:right w:val="single" w:sz="4" w:space="0" w:color="auto"/>
            </w:tcBorders>
          </w:tcPr>
          <w:p w14:paraId="0B53632E" w14:textId="7AC3078C" w:rsidR="00BB649F" w:rsidRPr="00E66EC9" w:rsidRDefault="00BB649F" w:rsidP="00BB649F">
            <w:pPr>
              <w:pStyle w:val="afa"/>
              <w:numPr>
                <w:ilvl w:val="0"/>
                <w:numId w:val="78"/>
              </w:numPr>
              <w:spacing w:line="320" w:lineRule="exact"/>
              <w:ind w:leftChars="0" w:right="114" w:hanging="720"/>
              <w:jc w:val="both"/>
              <w:rPr>
                <w:b/>
              </w:rPr>
            </w:pPr>
          </w:p>
        </w:tc>
        <w:tc>
          <w:tcPr>
            <w:tcW w:w="8986" w:type="dxa"/>
            <w:gridSpan w:val="4"/>
            <w:tcBorders>
              <w:top w:val="single" w:sz="4" w:space="0" w:color="auto"/>
              <w:left w:val="single" w:sz="4" w:space="0" w:color="auto"/>
              <w:bottom w:val="single" w:sz="4" w:space="0" w:color="auto"/>
              <w:right w:val="single" w:sz="4" w:space="0" w:color="auto"/>
            </w:tcBorders>
            <w:vAlign w:val="center"/>
          </w:tcPr>
          <w:p w14:paraId="191092B6" w14:textId="15244E2C" w:rsidR="00BB649F" w:rsidRPr="00E66EC9" w:rsidRDefault="00BB649F" w:rsidP="00BB649F">
            <w:pPr>
              <w:spacing w:line="320" w:lineRule="exact"/>
              <w:ind w:leftChars="47" w:left="113" w:right="114"/>
              <w:jc w:val="both"/>
              <w:rPr>
                <w:b/>
                <w:w w:val="105"/>
                <w:u w:val="single"/>
              </w:rPr>
            </w:pPr>
            <w:r w:rsidRPr="00E66EC9">
              <w:rPr>
                <w:b/>
                <w:bCs/>
                <w:u w:val="single"/>
              </w:rPr>
              <w:t>Indicative Maintenance Service</w:t>
            </w:r>
          </w:p>
        </w:tc>
      </w:tr>
      <w:tr w:rsidR="00BB649F" w:rsidRPr="00E66EC9" w14:paraId="4F874B44"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4148DA6C" w14:textId="15413DBE" w:rsidR="00BB649F" w:rsidRPr="00E66EC9" w:rsidRDefault="00BB649F" w:rsidP="00BB649F">
            <w:pPr>
              <w:pStyle w:val="afa"/>
              <w:numPr>
                <w:ilvl w:val="0"/>
                <w:numId w:val="82"/>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22F04112" w14:textId="3D1663DD" w:rsidR="00BB649F" w:rsidRPr="00E66EC9" w:rsidRDefault="00BB649F" w:rsidP="00BB649F">
            <w:pPr>
              <w:spacing w:line="320" w:lineRule="exact"/>
              <w:ind w:leftChars="47" w:left="113" w:right="114"/>
              <w:jc w:val="both"/>
              <w:rPr>
                <w:w w:val="105"/>
                <w:u w:val="single"/>
              </w:rPr>
            </w:pPr>
            <w:r w:rsidRPr="00E66EC9">
              <w:rPr>
                <w:bCs/>
                <w:kern w:val="1"/>
                <w:lang w:eastAsia="zh-HK"/>
              </w:rPr>
              <w:t xml:space="preserve">The Supplier shall quote the charge for annual maintenance services after the warranty period within the serviceable life of the proposed </w:t>
            </w:r>
            <w:r w:rsidRPr="00E66EC9">
              <w:t>System</w:t>
            </w:r>
            <w:r w:rsidRPr="00E66EC9">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75FD0F3A"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83E0D0C" w14:textId="77777777" w:rsidR="00BB649F" w:rsidRPr="00E66EC9" w:rsidRDefault="00BB649F" w:rsidP="00BB649F">
            <w:pPr>
              <w:spacing w:line="320" w:lineRule="exact"/>
              <w:ind w:leftChars="47" w:left="113" w:right="114"/>
              <w:jc w:val="both"/>
              <w:rPr>
                <w:color w:val="FF0000"/>
              </w:rPr>
            </w:pPr>
          </w:p>
        </w:tc>
      </w:tr>
      <w:tr w:rsidR="00BB649F" w:rsidRPr="00E66EC9" w14:paraId="5501061B"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45F5B9A" w14:textId="317A9BAA" w:rsidR="00BB649F" w:rsidRPr="00E66EC9" w:rsidRDefault="00BB649F" w:rsidP="00BB649F">
            <w:pPr>
              <w:pStyle w:val="afa"/>
              <w:numPr>
                <w:ilvl w:val="0"/>
                <w:numId w:val="82"/>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2949EC01" w14:textId="787CEBE9" w:rsidR="00BB649F" w:rsidRPr="00E66EC9" w:rsidRDefault="00BB649F" w:rsidP="00BB649F">
            <w:pPr>
              <w:spacing w:line="320" w:lineRule="exact"/>
              <w:ind w:leftChars="47" w:left="113" w:right="114"/>
              <w:jc w:val="both"/>
              <w:rPr>
                <w:u w:val="single"/>
              </w:rPr>
            </w:pPr>
            <w:r w:rsidRPr="00E66EC9">
              <w:rPr>
                <w:bCs/>
                <w:kern w:val="1"/>
                <w:lang w:eastAsia="zh-HK"/>
              </w:rPr>
              <w:t xml:space="preserve">The Supplier shall submit a price list of all spare parts of the </w:t>
            </w:r>
            <w:r w:rsidRPr="00E66EC9">
              <w:t>System</w:t>
            </w:r>
            <w:r w:rsidRPr="00E66EC9">
              <w:rPr>
                <w:bCs/>
                <w:kern w:val="1"/>
                <w:lang w:eastAsia="zh-HK"/>
              </w:rPr>
              <w:t xml:space="preserve"> chargeable to the CMHHK Operator.  For spare parts not covered by the submitted prices, the potential Supplier must submit a quotation to the CMHHK Operator for consideration every time when spares are required.</w:t>
            </w:r>
          </w:p>
        </w:tc>
        <w:tc>
          <w:tcPr>
            <w:tcW w:w="1418" w:type="dxa"/>
            <w:tcBorders>
              <w:top w:val="single" w:sz="4" w:space="0" w:color="auto"/>
              <w:left w:val="single" w:sz="4" w:space="0" w:color="auto"/>
              <w:bottom w:val="single" w:sz="4" w:space="0" w:color="auto"/>
              <w:right w:val="single" w:sz="4" w:space="0" w:color="auto"/>
            </w:tcBorders>
          </w:tcPr>
          <w:p w14:paraId="13EF99AA"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9E6C42E" w14:textId="77777777" w:rsidR="00BB649F" w:rsidRPr="00E66EC9" w:rsidRDefault="00BB649F" w:rsidP="00BB649F">
            <w:pPr>
              <w:spacing w:line="320" w:lineRule="exact"/>
              <w:ind w:leftChars="47" w:left="113" w:right="114"/>
              <w:jc w:val="both"/>
              <w:rPr>
                <w:color w:val="FF0000"/>
              </w:rPr>
            </w:pPr>
          </w:p>
        </w:tc>
      </w:tr>
      <w:tr w:rsidR="00BB649F" w:rsidRPr="00E66EC9" w14:paraId="7B421A03"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73781290" w14:textId="77777777" w:rsidR="00BB649F" w:rsidRPr="00E66EC9" w:rsidRDefault="00BB649F" w:rsidP="00BB649F">
            <w:pPr>
              <w:pStyle w:val="afa"/>
              <w:numPr>
                <w:ilvl w:val="0"/>
                <w:numId w:val="82"/>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606D1D04" w14:textId="0D5DC116" w:rsidR="00BB649F" w:rsidRPr="00E66EC9" w:rsidRDefault="00BB649F" w:rsidP="00BB649F">
            <w:pPr>
              <w:spacing w:line="320" w:lineRule="exact"/>
              <w:ind w:leftChars="47" w:left="113" w:right="114"/>
              <w:jc w:val="both"/>
              <w:rPr>
                <w:color w:val="FF0000"/>
              </w:rPr>
            </w:pPr>
            <w:r w:rsidRPr="00E66EC9">
              <w:rPr>
                <w:bCs/>
                <w:kern w:val="1"/>
                <w:lang w:eastAsia="zh-HK"/>
              </w:rPr>
              <w:t>The Supplier shall deploy properly trained service personnel to carry out the maintenance services and shall ensure that all necessary precautions for their safety are taken.</w:t>
            </w:r>
          </w:p>
        </w:tc>
        <w:tc>
          <w:tcPr>
            <w:tcW w:w="1418" w:type="dxa"/>
            <w:tcBorders>
              <w:top w:val="single" w:sz="4" w:space="0" w:color="auto"/>
              <w:left w:val="single" w:sz="4" w:space="0" w:color="auto"/>
              <w:bottom w:val="single" w:sz="4" w:space="0" w:color="auto"/>
              <w:right w:val="single" w:sz="4" w:space="0" w:color="auto"/>
            </w:tcBorders>
          </w:tcPr>
          <w:p w14:paraId="54FF0249"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56079092" w14:textId="77777777" w:rsidR="00BB649F" w:rsidRPr="00E66EC9" w:rsidRDefault="00BB649F" w:rsidP="00BB649F">
            <w:pPr>
              <w:spacing w:line="320" w:lineRule="exact"/>
              <w:ind w:leftChars="47" w:left="113" w:right="114"/>
              <w:jc w:val="both"/>
              <w:rPr>
                <w:color w:val="FF0000"/>
              </w:rPr>
            </w:pPr>
          </w:p>
        </w:tc>
      </w:tr>
      <w:tr w:rsidR="00BB649F" w:rsidRPr="00E66EC9" w14:paraId="2FB21AC5"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379E4E1B" w14:textId="6C91CFB6" w:rsidR="00BB649F" w:rsidRPr="00E66EC9" w:rsidRDefault="00BB649F" w:rsidP="00BB649F">
            <w:pPr>
              <w:pStyle w:val="afa"/>
              <w:numPr>
                <w:ilvl w:val="0"/>
                <w:numId w:val="82"/>
              </w:numPr>
              <w:spacing w:line="320" w:lineRule="exact"/>
              <w:ind w:leftChars="0" w:right="114"/>
              <w:rPr>
                <w:b/>
              </w:rPr>
            </w:pPr>
          </w:p>
        </w:tc>
        <w:tc>
          <w:tcPr>
            <w:tcW w:w="5953" w:type="dxa"/>
            <w:tcBorders>
              <w:top w:val="single" w:sz="4" w:space="0" w:color="auto"/>
              <w:left w:val="single" w:sz="4" w:space="0" w:color="auto"/>
              <w:bottom w:val="single" w:sz="4" w:space="0" w:color="auto"/>
              <w:right w:val="single" w:sz="4" w:space="0" w:color="auto"/>
            </w:tcBorders>
          </w:tcPr>
          <w:p w14:paraId="40CDB88B" w14:textId="25F1F6F4" w:rsidR="00BB649F" w:rsidRPr="00E66EC9" w:rsidRDefault="00BB649F" w:rsidP="00BB649F">
            <w:pPr>
              <w:spacing w:line="320" w:lineRule="exact"/>
              <w:ind w:leftChars="47" w:left="113" w:right="121"/>
              <w:jc w:val="both"/>
              <w:rPr>
                <w:b/>
                <w:bCs/>
                <w:u w:val="single"/>
              </w:rPr>
            </w:pPr>
            <w:r w:rsidRPr="00E66EC9">
              <w:rPr>
                <w:bCs/>
                <w:kern w:val="1"/>
                <w:lang w:eastAsia="zh-HK"/>
              </w:rPr>
              <w:t>The Supplier shall provide free of additional charge corrective maintenance service for providing immediate repair service for the System and related equipment in normal working hours.</w:t>
            </w:r>
          </w:p>
        </w:tc>
        <w:tc>
          <w:tcPr>
            <w:tcW w:w="1418" w:type="dxa"/>
            <w:tcBorders>
              <w:top w:val="single" w:sz="4" w:space="0" w:color="auto"/>
              <w:left w:val="single" w:sz="4" w:space="0" w:color="auto"/>
              <w:bottom w:val="single" w:sz="4" w:space="0" w:color="auto"/>
              <w:right w:val="single" w:sz="4" w:space="0" w:color="auto"/>
            </w:tcBorders>
          </w:tcPr>
          <w:p w14:paraId="2F2D721B" w14:textId="77777777" w:rsidR="00BB649F" w:rsidRPr="00E66EC9" w:rsidRDefault="00BB649F" w:rsidP="00BB649F">
            <w:pPr>
              <w:spacing w:line="320" w:lineRule="exact"/>
              <w:ind w:leftChars="47" w:left="113"/>
              <w:jc w:val="both"/>
              <w:rPr>
                <w:b/>
                <w:bCs/>
                <w:u w:val="single"/>
              </w:rPr>
            </w:pPr>
          </w:p>
        </w:tc>
        <w:tc>
          <w:tcPr>
            <w:tcW w:w="1591" w:type="dxa"/>
            <w:tcBorders>
              <w:top w:val="single" w:sz="4" w:space="0" w:color="auto"/>
              <w:left w:val="single" w:sz="4" w:space="0" w:color="auto"/>
              <w:bottom w:val="single" w:sz="4" w:space="0" w:color="auto"/>
              <w:right w:val="single" w:sz="4" w:space="0" w:color="auto"/>
            </w:tcBorders>
          </w:tcPr>
          <w:p w14:paraId="4F273F3E" w14:textId="1CA9FFF9" w:rsidR="00BB649F" w:rsidRPr="00E66EC9" w:rsidRDefault="00BB649F" w:rsidP="00BB649F">
            <w:pPr>
              <w:spacing w:line="320" w:lineRule="exact"/>
              <w:ind w:leftChars="47" w:left="113"/>
              <w:jc w:val="both"/>
              <w:rPr>
                <w:b/>
                <w:bCs/>
                <w:u w:val="single"/>
              </w:rPr>
            </w:pPr>
          </w:p>
        </w:tc>
      </w:tr>
      <w:tr w:rsidR="00BB649F" w:rsidRPr="00E66EC9" w14:paraId="2040C2DF"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5EB9CAF6" w14:textId="13E794CB" w:rsidR="00BB649F" w:rsidRPr="00E66EC9" w:rsidRDefault="00BB649F" w:rsidP="00BB649F">
            <w:pPr>
              <w:pStyle w:val="afa"/>
              <w:numPr>
                <w:ilvl w:val="0"/>
                <w:numId w:val="82"/>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18AC1F94" w14:textId="3044634C" w:rsidR="00BB649F" w:rsidRPr="00E66EC9" w:rsidRDefault="00BB649F" w:rsidP="00BB649F">
            <w:pPr>
              <w:spacing w:line="320" w:lineRule="exact"/>
              <w:ind w:leftChars="47" w:left="113" w:right="114"/>
              <w:jc w:val="both"/>
              <w:rPr>
                <w:w w:val="105"/>
                <w:u w:val="single"/>
              </w:rPr>
            </w:pPr>
            <w:r w:rsidRPr="00E66EC9">
              <w:rPr>
                <w:bCs/>
                <w:kern w:val="1"/>
                <w:lang w:eastAsia="zh-HK"/>
              </w:rPr>
              <w:t>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1E442CEF"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87CA132" w14:textId="77777777" w:rsidR="00BB649F" w:rsidRPr="00E66EC9" w:rsidRDefault="00BB649F" w:rsidP="00BB649F">
            <w:pPr>
              <w:spacing w:line="320" w:lineRule="exact"/>
              <w:ind w:leftChars="47" w:left="113" w:right="114"/>
              <w:jc w:val="both"/>
              <w:rPr>
                <w:color w:val="FF0000"/>
              </w:rPr>
            </w:pPr>
          </w:p>
        </w:tc>
      </w:tr>
      <w:tr w:rsidR="00BB649F" w:rsidRPr="00E66EC9" w14:paraId="5B170D76"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F80B854" w14:textId="7AA042F3" w:rsidR="00BB649F" w:rsidRPr="00E66EC9" w:rsidRDefault="00BB649F" w:rsidP="00BB649F">
            <w:pPr>
              <w:pStyle w:val="afa"/>
              <w:numPr>
                <w:ilvl w:val="0"/>
                <w:numId w:val="82"/>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382C6E1F" w14:textId="47D3799F" w:rsidR="00BB649F" w:rsidRPr="00E66EC9" w:rsidRDefault="00BB649F" w:rsidP="00BB649F">
            <w:pPr>
              <w:spacing w:line="320" w:lineRule="exact"/>
              <w:ind w:leftChars="47" w:left="113" w:right="114"/>
              <w:jc w:val="both"/>
              <w:rPr>
                <w:u w:val="single"/>
              </w:rPr>
            </w:pPr>
            <w:r w:rsidRPr="00E66EC9">
              <w:rPr>
                <w:bCs/>
                <w:kern w:val="1"/>
                <w:lang w:eastAsia="zh-HK"/>
              </w:rPr>
              <w:t xml:space="preserve">Upon notification by the CMHHK Operator of a defect in the operation of the equipment of part thereof, the potential Supplier shall perform the corrective maintenance within 48 hours upon request from the CMHHK Operator. This service shall include all necessary repairs, adjustment and replacement of parts to restore the equipment to its normal operational conditions in a time of no more than 3 working days.  If such work is not completed at the end of particular normal working period, subject to the user’s agreement, the maintenance work will either be completed on next working day, or arrangement will be made for the Supplier to carry on working until the particular maintenance task is completed. </w:t>
            </w:r>
          </w:p>
        </w:tc>
        <w:tc>
          <w:tcPr>
            <w:tcW w:w="1418" w:type="dxa"/>
            <w:tcBorders>
              <w:top w:val="single" w:sz="4" w:space="0" w:color="auto"/>
              <w:left w:val="single" w:sz="4" w:space="0" w:color="auto"/>
              <w:bottom w:val="single" w:sz="4" w:space="0" w:color="auto"/>
              <w:right w:val="single" w:sz="4" w:space="0" w:color="auto"/>
            </w:tcBorders>
          </w:tcPr>
          <w:p w14:paraId="1B895BA1"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F8CE416" w14:textId="77777777" w:rsidR="00BB649F" w:rsidRPr="00E66EC9" w:rsidRDefault="00BB649F" w:rsidP="00BB649F">
            <w:pPr>
              <w:spacing w:line="320" w:lineRule="exact"/>
              <w:ind w:leftChars="47" w:left="113" w:right="114"/>
              <w:jc w:val="both"/>
              <w:rPr>
                <w:color w:val="FF0000"/>
              </w:rPr>
            </w:pPr>
          </w:p>
        </w:tc>
      </w:tr>
      <w:tr w:rsidR="00BB649F" w:rsidRPr="00E66EC9" w14:paraId="554A738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26AFAF9" w14:textId="77777777" w:rsidR="00BB649F" w:rsidRPr="00E66EC9" w:rsidRDefault="00BB649F" w:rsidP="00BB649F">
            <w:pPr>
              <w:pStyle w:val="afa"/>
              <w:numPr>
                <w:ilvl w:val="0"/>
                <w:numId w:val="82"/>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5D2AE571" w14:textId="3AD2CC77" w:rsidR="00BB649F" w:rsidRPr="00E66EC9" w:rsidRDefault="00BB649F" w:rsidP="00BB649F">
            <w:pPr>
              <w:spacing w:line="320" w:lineRule="exact"/>
              <w:ind w:leftChars="47" w:left="113" w:right="113"/>
              <w:jc w:val="both"/>
              <w:rPr>
                <w:color w:val="FF0000"/>
              </w:rPr>
            </w:pPr>
            <w:r w:rsidRPr="00E66EC9">
              <w:rPr>
                <w:bCs/>
                <w:kern w:val="1"/>
                <w:lang w:eastAsia="zh-HK"/>
              </w:rPr>
              <w:t>Upon completion of the corrective maintenance works, the Supplier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51B108BA"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FA8AEE6" w14:textId="77777777" w:rsidR="00BB649F" w:rsidRPr="00E66EC9" w:rsidRDefault="00BB649F" w:rsidP="00BB649F">
            <w:pPr>
              <w:spacing w:line="320" w:lineRule="exact"/>
              <w:ind w:leftChars="47" w:left="113" w:right="114"/>
              <w:jc w:val="both"/>
              <w:rPr>
                <w:color w:val="FF0000"/>
              </w:rPr>
            </w:pPr>
          </w:p>
        </w:tc>
      </w:tr>
      <w:tr w:rsidR="00BB649F" w:rsidRPr="00E66EC9" w14:paraId="5D56F44C"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64AE31A2" w14:textId="77777777" w:rsidR="00BB649F" w:rsidRPr="00E66EC9" w:rsidRDefault="00BB649F" w:rsidP="00BB649F">
            <w:pPr>
              <w:pStyle w:val="afa"/>
              <w:numPr>
                <w:ilvl w:val="0"/>
                <w:numId w:val="78"/>
              </w:numPr>
              <w:spacing w:line="320" w:lineRule="exact"/>
              <w:ind w:leftChars="0" w:right="114" w:hanging="720"/>
              <w:jc w:val="both"/>
              <w:rPr>
                <w:b/>
              </w:rPr>
            </w:pPr>
          </w:p>
        </w:tc>
        <w:tc>
          <w:tcPr>
            <w:tcW w:w="5953" w:type="dxa"/>
            <w:tcBorders>
              <w:top w:val="single" w:sz="4" w:space="0" w:color="auto"/>
              <w:left w:val="single" w:sz="4" w:space="0" w:color="auto"/>
              <w:bottom w:val="single" w:sz="4" w:space="0" w:color="auto"/>
              <w:right w:val="single" w:sz="4" w:space="0" w:color="auto"/>
            </w:tcBorders>
            <w:vAlign w:val="center"/>
          </w:tcPr>
          <w:p w14:paraId="09B309DE" w14:textId="7B626885" w:rsidR="00BB649F" w:rsidRPr="00E66EC9" w:rsidRDefault="00BB649F" w:rsidP="00BB649F">
            <w:pPr>
              <w:spacing w:line="320" w:lineRule="exact"/>
              <w:ind w:leftChars="47" w:left="113" w:right="114"/>
              <w:jc w:val="both"/>
              <w:rPr>
                <w:b/>
                <w:color w:val="FF0000"/>
              </w:rPr>
            </w:pPr>
            <w:r w:rsidRPr="00E66EC9">
              <w:rPr>
                <w:b/>
                <w:bCs/>
                <w:u w:val="single"/>
              </w:rPr>
              <w:t>Spare Parts</w:t>
            </w:r>
          </w:p>
        </w:tc>
        <w:tc>
          <w:tcPr>
            <w:tcW w:w="1418" w:type="dxa"/>
            <w:tcBorders>
              <w:top w:val="single" w:sz="4" w:space="0" w:color="auto"/>
              <w:left w:val="single" w:sz="4" w:space="0" w:color="auto"/>
              <w:bottom w:val="single" w:sz="4" w:space="0" w:color="auto"/>
              <w:right w:val="single" w:sz="4" w:space="0" w:color="auto"/>
            </w:tcBorders>
          </w:tcPr>
          <w:p w14:paraId="348E4059" w14:textId="77777777" w:rsidR="00BB649F" w:rsidRPr="00E66EC9" w:rsidRDefault="00BB649F" w:rsidP="00BB649F">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504760BC" w14:textId="77777777" w:rsidR="00BB649F" w:rsidRPr="00E66EC9" w:rsidRDefault="00BB649F" w:rsidP="00BB649F">
            <w:pPr>
              <w:spacing w:line="320" w:lineRule="exact"/>
              <w:ind w:leftChars="47" w:left="113" w:right="114"/>
              <w:jc w:val="both"/>
              <w:rPr>
                <w:b/>
                <w:color w:val="FF0000"/>
              </w:rPr>
            </w:pPr>
          </w:p>
        </w:tc>
      </w:tr>
      <w:tr w:rsidR="00BB649F" w:rsidRPr="00E66EC9" w14:paraId="4F7D7259"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0A85DF55" w14:textId="77777777" w:rsidR="00BB649F" w:rsidRPr="00E66EC9" w:rsidRDefault="00BB649F" w:rsidP="00BB649F">
            <w:pPr>
              <w:pStyle w:val="afa"/>
              <w:numPr>
                <w:ilvl w:val="0"/>
                <w:numId w:val="83"/>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4CD5729B" w14:textId="53963636" w:rsidR="00BB649F" w:rsidRPr="00E66EC9" w:rsidRDefault="00BB649F" w:rsidP="00BB649F">
            <w:pPr>
              <w:spacing w:line="320" w:lineRule="exact"/>
              <w:ind w:leftChars="47" w:left="113" w:right="114"/>
              <w:jc w:val="both"/>
              <w:rPr>
                <w:color w:val="FF0000"/>
              </w:rPr>
            </w:pPr>
            <w:r w:rsidRPr="00E66EC9">
              <w:rPr>
                <w:kern w:val="0"/>
              </w:rPr>
              <w:t>The Supplier shall guarantee the availability of maintenance spare parts for the anticipated life of the System.  Sufficient spare parts shall be held by the successful Supplier to cater for the maintenance during the warranty period.</w:t>
            </w:r>
          </w:p>
        </w:tc>
        <w:tc>
          <w:tcPr>
            <w:tcW w:w="1418" w:type="dxa"/>
            <w:tcBorders>
              <w:top w:val="single" w:sz="4" w:space="0" w:color="auto"/>
              <w:left w:val="single" w:sz="4" w:space="0" w:color="auto"/>
              <w:bottom w:val="single" w:sz="4" w:space="0" w:color="auto"/>
              <w:right w:val="single" w:sz="4" w:space="0" w:color="auto"/>
            </w:tcBorders>
          </w:tcPr>
          <w:p w14:paraId="339A7D06"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BB2B6B" w14:textId="77777777" w:rsidR="00BB649F" w:rsidRPr="00E66EC9" w:rsidRDefault="00BB649F" w:rsidP="00BB649F">
            <w:pPr>
              <w:spacing w:line="320" w:lineRule="exact"/>
              <w:ind w:leftChars="47" w:left="113" w:right="114"/>
              <w:jc w:val="both"/>
              <w:rPr>
                <w:color w:val="FF0000"/>
              </w:rPr>
            </w:pPr>
          </w:p>
        </w:tc>
      </w:tr>
      <w:tr w:rsidR="00BB649F" w:rsidRPr="00E66EC9" w14:paraId="487A0CE2" w14:textId="77777777" w:rsidTr="004419A1">
        <w:trPr>
          <w:gridAfter w:val="1"/>
          <w:wAfter w:w="24" w:type="dxa"/>
        </w:trPr>
        <w:tc>
          <w:tcPr>
            <w:tcW w:w="1986" w:type="dxa"/>
            <w:tcBorders>
              <w:top w:val="single" w:sz="4" w:space="0" w:color="auto"/>
              <w:left w:val="single" w:sz="4" w:space="0" w:color="auto"/>
              <w:bottom w:val="single" w:sz="4" w:space="0" w:color="auto"/>
              <w:right w:val="single" w:sz="4" w:space="0" w:color="auto"/>
            </w:tcBorders>
          </w:tcPr>
          <w:p w14:paraId="1FF959E7" w14:textId="77777777" w:rsidR="00BB649F" w:rsidRPr="00E66EC9" w:rsidRDefault="00BB649F" w:rsidP="00BB649F">
            <w:pPr>
              <w:pStyle w:val="afa"/>
              <w:numPr>
                <w:ilvl w:val="0"/>
                <w:numId w:val="83"/>
              </w:numPr>
              <w:spacing w:line="320" w:lineRule="exact"/>
              <w:ind w:leftChars="0" w:right="114"/>
              <w:jc w:val="both"/>
            </w:pPr>
          </w:p>
        </w:tc>
        <w:tc>
          <w:tcPr>
            <w:tcW w:w="5953" w:type="dxa"/>
            <w:tcBorders>
              <w:top w:val="single" w:sz="4" w:space="0" w:color="auto"/>
              <w:left w:val="single" w:sz="4" w:space="0" w:color="auto"/>
              <w:bottom w:val="single" w:sz="4" w:space="0" w:color="auto"/>
              <w:right w:val="single" w:sz="4" w:space="0" w:color="auto"/>
            </w:tcBorders>
          </w:tcPr>
          <w:p w14:paraId="3BFAA3EC" w14:textId="0A62D9F0" w:rsidR="00BB649F" w:rsidRPr="00E66EC9" w:rsidRDefault="00BB649F" w:rsidP="00BB649F">
            <w:pPr>
              <w:spacing w:line="320" w:lineRule="exact"/>
              <w:ind w:leftChars="47" w:left="113" w:right="114"/>
              <w:jc w:val="both"/>
              <w:rPr>
                <w:color w:val="FF0000"/>
              </w:rPr>
            </w:pPr>
            <w:r w:rsidRPr="00E66EC9">
              <w:t>The Suppliers, in their tender submission, shall provide a comprehensive list of recommended spare parts with unit prices valid for at least one (1) year after expiry of warranty.</w:t>
            </w:r>
          </w:p>
        </w:tc>
        <w:tc>
          <w:tcPr>
            <w:tcW w:w="1418" w:type="dxa"/>
            <w:tcBorders>
              <w:top w:val="single" w:sz="4" w:space="0" w:color="auto"/>
              <w:left w:val="single" w:sz="4" w:space="0" w:color="auto"/>
              <w:bottom w:val="single" w:sz="4" w:space="0" w:color="auto"/>
              <w:right w:val="single" w:sz="4" w:space="0" w:color="auto"/>
            </w:tcBorders>
          </w:tcPr>
          <w:p w14:paraId="196F66A2" w14:textId="77777777" w:rsidR="00BB649F" w:rsidRPr="00E66EC9" w:rsidRDefault="00BB649F" w:rsidP="00BB649F">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1C11CC8" w14:textId="77777777" w:rsidR="00BB649F" w:rsidRPr="00E66EC9" w:rsidRDefault="00BB649F" w:rsidP="00BB649F">
            <w:pPr>
              <w:spacing w:line="320" w:lineRule="exact"/>
              <w:ind w:leftChars="47" w:left="113" w:right="114"/>
              <w:jc w:val="both"/>
              <w:rPr>
                <w:color w:val="FF0000"/>
              </w:rPr>
            </w:pPr>
          </w:p>
        </w:tc>
      </w:tr>
    </w:tbl>
    <w:p w14:paraId="6EECC6DD" w14:textId="77777777" w:rsidR="00263C06" w:rsidRPr="0032483C" w:rsidRDefault="00263C06">
      <w:pPr>
        <w:widowControl/>
        <w:rPr>
          <w:rFonts w:eastAsia="Times New Roman"/>
          <w:b/>
          <w:lang w:val="en-US"/>
        </w:rPr>
      </w:pPr>
      <w:r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006A2E77"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time periods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System should be </w:t>
      </w:r>
      <w:r w:rsidR="004E295F" w:rsidRPr="0032483C">
        <w:rPr>
          <w:rFonts w:eastAsiaTheme="minorEastAsia"/>
          <w:b/>
          <w:i/>
          <w:lang w:val="en-US"/>
        </w:rPr>
        <w:t>Ready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Design of the System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System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Installation of the System</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320ED4" w:rsidRDefault="00B93E32">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Implementation Services (</w:t>
            </w:r>
            <w:r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B in Part 3</w:t>
            </w:r>
            <w:r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320ED4" w:rsidRDefault="009E6D79">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Delivery of Documentation (</w:t>
            </w:r>
            <w:r w:rsidR="00B93E32"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D in Part 3</w:t>
            </w:r>
            <w:r w:rsidR="00B93E32"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320ED4" w:rsidRDefault="009E6D79">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Training (</w:t>
            </w:r>
            <w:r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C in Part 3</w:t>
            </w:r>
            <w:r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77777777" w:rsidR="009E6D79" w:rsidRPr="006C08BC" w:rsidRDefault="009E6D79" w:rsidP="008E3296">
            <w:pPr>
              <w:keepNext/>
              <w:keepLines/>
              <w:snapToGrid w:val="0"/>
              <w:spacing w:before="160" w:after="160" w:line="240" w:lineRule="atLeast"/>
              <w:jc w:val="both"/>
              <w:outlineLvl w:val="3"/>
              <w:rPr>
                <w:rFonts w:eastAsiaTheme="majorEastAsia"/>
                <w:i/>
                <w:iCs/>
                <w:color w:val="000000"/>
                <w:lang w:val="en-US"/>
              </w:rPr>
            </w:pPr>
            <w:r w:rsidRPr="006C08BC">
              <w:rPr>
                <w:rFonts w:eastAsiaTheme="majorEastAsia"/>
                <w:iCs/>
                <w:color w:val="000000"/>
                <w:lang w:val="en-US"/>
              </w:rPr>
              <w:t>System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i.e. the date when the System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320ED4" w:rsidRDefault="008468EF" w:rsidP="008468EF">
      <w:pPr>
        <w:spacing w:after="160" w:line="259" w:lineRule="auto"/>
        <w:jc w:val="both"/>
        <w:rPr>
          <w:b/>
          <w:color w:val="0D0D0D" w:themeColor="text1" w:themeTint="F2"/>
          <w:u w:val="single"/>
          <w:lang w:val="en-US"/>
        </w:rPr>
      </w:pPr>
      <w:r w:rsidRPr="0032483C">
        <w:rPr>
          <w:b/>
          <w:u w:val="single"/>
          <w:lang w:val="en-US"/>
        </w:rPr>
        <w:t xml:space="preserve">Part </w:t>
      </w:r>
      <w:r w:rsidR="00EA1DA0" w:rsidRPr="0032483C">
        <w:rPr>
          <w:b/>
          <w:u w:val="single"/>
          <w:lang w:val="en-US"/>
        </w:rPr>
        <w:t>5</w:t>
      </w:r>
      <w:r w:rsidRPr="0032483C">
        <w:rPr>
          <w:b/>
          <w:u w:val="single"/>
          <w:lang w:val="en-US"/>
        </w:rPr>
        <w:t xml:space="preserve"> – </w:t>
      </w:r>
      <w:r w:rsidR="00EF7980" w:rsidRPr="00320ED4">
        <w:rPr>
          <w:b/>
          <w:color w:val="0D0D0D" w:themeColor="text1" w:themeTint="F2"/>
          <w:u w:val="single"/>
          <w:lang w:val="en-US"/>
        </w:rPr>
        <w:t xml:space="preserve">Information on </w:t>
      </w:r>
      <w:r w:rsidRPr="00320ED4">
        <w:rPr>
          <w:b/>
          <w:color w:val="0D0D0D" w:themeColor="text1" w:themeTint="F2"/>
          <w:u w:val="single"/>
          <w:lang w:val="en-US"/>
        </w:rPr>
        <w:t xml:space="preserve">Compliance with </w:t>
      </w:r>
      <w:r w:rsidR="00A36B17" w:rsidRPr="00320ED4">
        <w:rPr>
          <w:b/>
          <w:color w:val="0D0D0D" w:themeColor="text1" w:themeTint="F2"/>
          <w:u w:val="single"/>
          <w:lang w:val="en-US"/>
        </w:rPr>
        <w:t>International</w:t>
      </w:r>
      <w:r w:rsidR="00A36B17" w:rsidRPr="00320ED4">
        <w:rPr>
          <w:b/>
          <w:color w:val="0D0D0D" w:themeColor="text1" w:themeTint="F2"/>
          <w:u w:val="single"/>
        </w:rPr>
        <w:t>, National and other Recognised</w:t>
      </w:r>
      <w:r w:rsidR="00A36B17" w:rsidRPr="00320ED4">
        <w:rPr>
          <w:b/>
          <w:color w:val="0D0D0D" w:themeColor="text1" w:themeTint="F2"/>
          <w:u w:val="single"/>
          <w:lang w:val="en-US"/>
        </w:rPr>
        <w:t xml:space="preserve"> </w:t>
      </w:r>
      <w:r w:rsidR="00EF7980" w:rsidRPr="00320ED4">
        <w:rPr>
          <w:b/>
          <w:color w:val="0D0D0D" w:themeColor="text1" w:themeTint="F2"/>
          <w:u w:val="single"/>
          <w:lang w:val="en-US"/>
        </w:rPr>
        <w:t>Standards</w:t>
      </w:r>
      <w:r w:rsidR="00C14875" w:rsidRPr="00320ED4">
        <w:rPr>
          <w:b/>
          <w:color w:val="0D0D0D" w:themeColor="text1" w:themeTint="F2"/>
          <w:u w:val="single"/>
          <w:lang w:val="en-US"/>
        </w:rPr>
        <w:t xml:space="preserve"> </w:t>
      </w:r>
      <w:r w:rsidR="00A36B17" w:rsidRPr="00320ED4">
        <w:rPr>
          <w:b/>
          <w:color w:val="0D0D0D" w:themeColor="text1" w:themeTint="F2"/>
          <w:u w:val="single"/>
        </w:rPr>
        <w:t>or Certifications</w:t>
      </w:r>
      <w:r w:rsidR="00A36B17" w:rsidRPr="00320ED4">
        <w:rPr>
          <w:b/>
          <w:color w:val="0D0D0D" w:themeColor="text1" w:themeTint="F2"/>
          <w:u w:val="single"/>
          <w:lang w:val="en-US"/>
        </w:rPr>
        <w:t xml:space="preserve"> </w:t>
      </w:r>
      <w:r w:rsidR="00C14875" w:rsidRPr="00320ED4">
        <w:rPr>
          <w:b/>
          <w:color w:val="0D0D0D" w:themeColor="text1" w:themeTint="F2"/>
          <w:u w:val="single"/>
          <w:lang w:val="en-US"/>
        </w:rPr>
        <w:t>(if applicable)</w:t>
      </w:r>
    </w:p>
    <w:p w14:paraId="3C098C33" w14:textId="0F55DB28" w:rsidR="008468EF" w:rsidRPr="0032483C" w:rsidRDefault="008468EF" w:rsidP="006C08BC">
      <w:pPr>
        <w:spacing w:after="160" w:line="259" w:lineRule="auto"/>
        <w:jc w:val="both"/>
        <w:rPr>
          <w:lang w:val="en-US"/>
        </w:rPr>
      </w:pPr>
      <w:r w:rsidRPr="00320ED4">
        <w:rPr>
          <w:color w:val="0D0D0D" w:themeColor="text1" w:themeTint="F2"/>
          <w:lang w:val="en-US"/>
        </w:rPr>
        <w:t>(</w:t>
      </w:r>
      <w:r w:rsidRPr="00320ED4">
        <w:rPr>
          <w:i/>
          <w:color w:val="0D0D0D" w:themeColor="text1" w:themeTint="F2"/>
          <w:lang w:val="en-US"/>
        </w:rPr>
        <w:t xml:space="preserve">Note </w:t>
      </w:r>
      <w:r w:rsidR="006C08BC" w:rsidRPr="00320ED4">
        <w:rPr>
          <w:i/>
          <w:color w:val="0D0D0D" w:themeColor="text1" w:themeTint="F2"/>
          <w:lang w:val="en-US"/>
        </w:rPr>
        <w:t>to Suppliers</w:t>
      </w:r>
      <w:r w:rsidRPr="00320ED4">
        <w:rPr>
          <w:i/>
          <w:color w:val="0D0D0D" w:themeColor="text1" w:themeTint="F2"/>
          <w:lang w:val="en-US"/>
        </w:rPr>
        <w:t xml:space="preserve">: Please indicate </w:t>
      </w:r>
      <w:r w:rsidRPr="0032483C">
        <w:rPr>
          <w:i/>
          <w:lang w:val="en-US"/>
        </w:rPr>
        <w:t xml:space="preserve">in the box below whether the proposed </w:t>
      </w:r>
      <w:r w:rsidR="00AD736B">
        <w:rPr>
          <w:i/>
          <w:lang w:val="en-US"/>
        </w:rPr>
        <w:t xml:space="preserve">Centrifuge </w:t>
      </w:r>
      <w:r w:rsidRPr="0032483C">
        <w:rPr>
          <w:i/>
          <w:lang w:val="en-US"/>
        </w:rPr>
        <w:t xml:space="preserve">can meet with the standards stated in Column I </w:t>
      </w:r>
      <w:r w:rsidRPr="0032483C">
        <w:rPr>
          <w:b/>
          <w:i/>
          <w:u w:val="single"/>
          <w:lang w:val="en-US"/>
        </w:rPr>
        <w:t>by inserting a tick in an appropriate box under Column III</w:t>
      </w:r>
      <w:r w:rsidRPr="0032483C">
        <w:rPr>
          <w:i/>
          <w:lang w:val="en-US"/>
        </w:rPr>
        <w:t>. If your proposed</w:t>
      </w:r>
      <w:r w:rsidR="00394A9E">
        <w:rPr>
          <w:i/>
          <w:lang w:val="en-US"/>
        </w:rPr>
        <w:t xml:space="preserve"> </w:t>
      </w:r>
      <w:r w:rsidR="00AD736B">
        <w:rPr>
          <w:i/>
          <w:lang w:val="en-US"/>
        </w:rPr>
        <w:t xml:space="preserve">Centrifuge </w:t>
      </w:r>
      <w:r w:rsidRPr="0032483C">
        <w:rPr>
          <w:i/>
          <w:lang w:val="en-US"/>
        </w:rPr>
        <w:t xml:space="preserve">does not meet the standards stated in Column I, please indicate the equivalent standards met by your proposed </w:t>
      </w:r>
      <w:r w:rsidR="00AD736B">
        <w:rPr>
          <w:i/>
          <w:lang w:val="en-US"/>
        </w:rPr>
        <w:t xml:space="preserve">Centrifuge </w:t>
      </w:r>
      <w:r w:rsidRPr="0032483C">
        <w:rPr>
          <w:i/>
          <w:lang w:val="en-US"/>
        </w:rPr>
        <w:t xml:space="preserve">in Column IV.  In any case, </w:t>
      </w:r>
      <w:r w:rsidRPr="0032483C">
        <w:rPr>
          <w:b/>
          <w:i/>
          <w:u w:val="single"/>
          <w:lang w:val="en-US"/>
        </w:rPr>
        <w:t>please attach copies of relevant valid certificates to prove compliance with such standards</w:t>
      </w:r>
      <w:r w:rsidRPr="0032483C">
        <w:rPr>
          <w:i/>
          <w:lang w:val="en-US"/>
        </w:rPr>
        <w:t>.</w:t>
      </w:r>
      <w:r w:rsidRPr="0032483C">
        <w:rPr>
          <w:lang w:val="en-US"/>
        </w:rPr>
        <w:t>)</w:t>
      </w:r>
    </w:p>
    <w:tbl>
      <w:tblPr>
        <w:tblStyle w:val="af9"/>
        <w:tblW w:w="10170" w:type="dxa"/>
        <w:tblInd w:w="-455" w:type="dxa"/>
        <w:tblLook w:val="04A0" w:firstRow="1" w:lastRow="0" w:firstColumn="1" w:lastColumn="0" w:noHBand="0" w:noVBand="1"/>
      </w:tblPr>
      <w:tblGrid>
        <w:gridCol w:w="2718"/>
        <w:gridCol w:w="2502"/>
        <w:gridCol w:w="1125"/>
        <w:gridCol w:w="1335"/>
        <w:gridCol w:w="2490"/>
      </w:tblGrid>
      <w:tr w:rsidR="008468EF" w:rsidRPr="0032483C" w14:paraId="29D4827B" w14:textId="77777777" w:rsidTr="00AF3313">
        <w:tc>
          <w:tcPr>
            <w:tcW w:w="2718" w:type="dxa"/>
            <w:vAlign w:val="center"/>
          </w:tcPr>
          <w:p w14:paraId="5554665B" w14:textId="77777777" w:rsidR="008468EF" w:rsidRPr="002270ED" w:rsidRDefault="008468EF" w:rsidP="004659BB">
            <w:pPr>
              <w:spacing w:after="160" w:line="259" w:lineRule="auto"/>
              <w:jc w:val="center"/>
              <w:rPr>
                <w:b/>
                <w:color w:val="0D0D0D" w:themeColor="text1" w:themeTint="F2"/>
                <w:lang w:val="en-US"/>
              </w:rPr>
            </w:pPr>
            <w:r w:rsidRPr="002270ED">
              <w:rPr>
                <w:b/>
                <w:color w:val="0D0D0D" w:themeColor="text1" w:themeTint="F2"/>
                <w:lang w:val="en-US"/>
              </w:rPr>
              <w:t>Column I</w:t>
            </w:r>
          </w:p>
        </w:tc>
        <w:tc>
          <w:tcPr>
            <w:tcW w:w="2502" w:type="dxa"/>
            <w:vAlign w:val="center"/>
          </w:tcPr>
          <w:p w14:paraId="21E78521" w14:textId="77777777" w:rsidR="008468EF" w:rsidRPr="002270ED" w:rsidRDefault="008468EF" w:rsidP="004659BB">
            <w:pPr>
              <w:spacing w:after="160" w:line="259" w:lineRule="auto"/>
              <w:jc w:val="center"/>
              <w:rPr>
                <w:b/>
                <w:color w:val="0D0D0D" w:themeColor="text1" w:themeTint="F2"/>
                <w:lang w:val="en-US"/>
              </w:rPr>
            </w:pPr>
            <w:r w:rsidRPr="002270ED">
              <w:rPr>
                <w:b/>
                <w:color w:val="0D0D0D" w:themeColor="text1" w:themeTint="F2"/>
                <w:lang w:val="en-US"/>
              </w:rPr>
              <w:t>Column II</w:t>
            </w:r>
          </w:p>
        </w:tc>
        <w:tc>
          <w:tcPr>
            <w:tcW w:w="2460" w:type="dxa"/>
            <w:gridSpan w:val="2"/>
            <w:vAlign w:val="center"/>
          </w:tcPr>
          <w:p w14:paraId="49EB152F" w14:textId="77777777" w:rsidR="008468EF" w:rsidRPr="0032483C" w:rsidRDefault="008468EF" w:rsidP="004659BB">
            <w:pPr>
              <w:spacing w:after="160" w:line="259" w:lineRule="auto"/>
              <w:jc w:val="center"/>
              <w:rPr>
                <w:b/>
                <w:lang w:val="en-US"/>
              </w:rPr>
            </w:pPr>
            <w:r w:rsidRPr="0032483C">
              <w:rPr>
                <w:b/>
                <w:lang w:val="en-US"/>
              </w:rPr>
              <w:t>Column III</w:t>
            </w:r>
          </w:p>
        </w:tc>
        <w:tc>
          <w:tcPr>
            <w:tcW w:w="2490" w:type="dxa"/>
            <w:vAlign w:val="center"/>
          </w:tcPr>
          <w:p w14:paraId="5A988FE1" w14:textId="77777777" w:rsidR="008468EF" w:rsidRPr="0032483C" w:rsidRDefault="008468EF" w:rsidP="004659BB">
            <w:pPr>
              <w:spacing w:after="160" w:line="259" w:lineRule="auto"/>
              <w:jc w:val="center"/>
              <w:rPr>
                <w:b/>
                <w:lang w:val="en-US"/>
              </w:rPr>
            </w:pPr>
            <w:r w:rsidRPr="0032483C">
              <w:rPr>
                <w:b/>
                <w:lang w:val="en-US"/>
              </w:rPr>
              <w:t>Column IV</w:t>
            </w:r>
          </w:p>
        </w:tc>
      </w:tr>
      <w:tr w:rsidR="008468EF" w:rsidRPr="0032483C" w14:paraId="47EB3660" w14:textId="77777777" w:rsidTr="00AF3313">
        <w:tc>
          <w:tcPr>
            <w:tcW w:w="2718" w:type="dxa"/>
            <w:vMerge w:val="restart"/>
            <w:vAlign w:val="center"/>
          </w:tcPr>
          <w:p w14:paraId="589E770F" w14:textId="300C5B02" w:rsidR="008468EF" w:rsidRPr="002270ED" w:rsidRDefault="00A36B17" w:rsidP="004659BB">
            <w:pPr>
              <w:spacing w:line="259" w:lineRule="auto"/>
              <w:jc w:val="center"/>
              <w:rPr>
                <w:color w:val="0D0D0D" w:themeColor="text1" w:themeTint="F2"/>
                <w:lang w:val="en-US"/>
              </w:rPr>
            </w:pPr>
            <w:r w:rsidRPr="002270ED">
              <w:rPr>
                <w:color w:val="0D0D0D" w:themeColor="text1" w:themeTint="F2"/>
                <w:lang w:val="en-US"/>
              </w:rPr>
              <w:t xml:space="preserve">International, </w:t>
            </w:r>
            <w:r w:rsidRPr="002270ED">
              <w:rPr>
                <w:color w:val="0D0D0D" w:themeColor="text1" w:themeTint="F2"/>
              </w:rPr>
              <w:t xml:space="preserve">National and other Recognised   </w:t>
            </w:r>
            <w:r w:rsidR="008468EF" w:rsidRPr="002270ED">
              <w:rPr>
                <w:color w:val="0D0D0D" w:themeColor="text1" w:themeTint="F2"/>
                <w:lang w:val="en-US"/>
              </w:rPr>
              <w:t>Standard</w:t>
            </w:r>
            <w:r w:rsidRPr="002270ED">
              <w:rPr>
                <w:color w:val="0D0D0D" w:themeColor="text1" w:themeTint="F2"/>
              </w:rPr>
              <w:t>s or Certifications</w:t>
            </w:r>
          </w:p>
        </w:tc>
        <w:tc>
          <w:tcPr>
            <w:tcW w:w="2502" w:type="dxa"/>
            <w:vMerge w:val="restart"/>
            <w:vAlign w:val="center"/>
          </w:tcPr>
          <w:p w14:paraId="524A5423" w14:textId="77777777" w:rsidR="008468EF" w:rsidRPr="002270ED" w:rsidRDefault="00B93E32" w:rsidP="004659BB">
            <w:pPr>
              <w:spacing w:line="259" w:lineRule="auto"/>
              <w:jc w:val="center"/>
              <w:rPr>
                <w:color w:val="0D0D0D" w:themeColor="text1" w:themeTint="F2"/>
                <w:lang w:val="en-US"/>
              </w:rPr>
            </w:pPr>
            <w:r w:rsidRPr="002270ED">
              <w:rPr>
                <w:color w:val="0D0D0D" w:themeColor="text1" w:themeTint="F2"/>
                <w:lang w:val="en-US"/>
              </w:rPr>
              <w:t xml:space="preserve">Requirements </w:t>
            </w:r>
          </w:p>
        </w:tc>
        <w:tc>
          <w:tcPr>
            <w:tcW w:w="2460" w:type="dxa"/>
            <w:gridSpan w:val="2"/>
            <w:vAlign w:val="center"/>
          </w:tcPr>
          <w:p w14:paraId="088AACD1" w14:textId="77777777" w:rsidR="00902E92" w:rsidRPr="0032483C" w:rsidRDefault="008468EF">
            <w:pPr>
              <w:spacing w:line="259" w:lineRule="auto"/>
              <w:jc w:val="center"/>
              <w:rPr>
                <w:lang w:val="en-US"/>
              </w:rPr>
            </w:pPr>
            <w:r w:rsidRPr="0032483C">
              <w:rPr>
                <w:lang w:val="en-US"/>
              </w:rPr>
              <w:t>Comply with the Standard in Column I?</w:t>
            </w:r>
          </w:p>
        </w:tc>
        <w:tc>
          <w:tcPr>
            <w:tcW w:w="2490" w:type="dxa"/>
            <w:vMerge w:val="restart"/>
            <w:vAlign w:val="center"/>
          </w:tcPr>
          <w:p w14:paraId="4B148932" w14:textId="77777777" w:rsidR="008468EF" w:rsidRPr="0032483C" w:rsidRDefault="008468EF" w:rsidP="004659BB">
            <w:pPr>
              <w:spacing w:line="259" w:lineRule="auto"/>
              <w:jc w:val="center"/>
              <w:rPr>
                <w:lang w:val="en-US"/>
              </w:rPr>
            </w:pPr>
            <w:r w:rsidRPr="0032483C">
              <w:rPr>
                <w:lang w:val="en-US"/>
              </w:rPr>
              <w:t xml:space="preserve">Comply with the following equivalent standard </w:t>
            </w:r>
          </w:p>
          <w:p w14:paraId="6DE010A3" w14:textId="77777777" w:rsidR="008468EF" w:rsidRPr="0032483C" w:rsidRDefault="008468EF" w:rsidP="004659BB">
            <w:pPr>
              <w:spacing w:line="259" w:lineRule="auto"/>
              <w:jc w:val="center"/>
              <w:rPr>
                <w:lang w:val="en-US"/>
              </w:rPr>
            </w:pPr>
            <w:r w:rsidRPr="0032483C">
              <w:rPr>
                <w:lang w:val="en-US"/>
              </w:rPr>
              <w:t>(</w:t>
            </w:r>
            <w:r w:rsidRPr="0032483C">
              <w:rPr>
                <w:i/>
                <w:lang w:val="en-US"/>
              </w:rPr>
              <w:t>If “</w:t>
            </w:r>
            <w:r w:rsidRPr="0032483C">
              <w:rPr>
                <w:b/>
                <w:i/>
                <w:lang w:val="en-US"/>
              </w:rPr>
              <w:t>No</w:t>
            </w:r>
            <w:r w:rsidRPr="0032483C">
              <w:rPr>
                <w:i/>
                <w:lang w:val="en-US"/>
              </w:rPr>
              <w:t>” in Column III</w:t>
            </w:r>
            <w:r w:rsidRPr="0032483C">
              <w:rPr>
                <w:lang w:val="en-US"/>
              </w:rPr>
              <w:t>)</w:t>
            </w:r>
          </w:p>
        </w:tc>
      </w:tr>
      <w:tr w:rsidR="008468EF" w:rsidRPr="0032483C" w14:paraId="1711AC29" w14:textId="77777777" w:rsidTr="00AF3313">
        <w:tc>
          <w:tcPr>
            <w:tcW w:w="2718" w:type="dxa"/>
            <w:vMerge/>
            <w:vAlign w:val="center"/>
          </w:tcPr>
          <w:p w14:paraId="2591CFC7" w14:textId="77777777" w:rsidR="008468EF" w:rsidRPr="002270ED" w:rsidRDefault="008468EF" w:rsidP="004659BB">
            <w:pPr>
              <w:spacing w:line="259" w:lineRule="auto"/>
              <w:jc w:val="center"/>
              <w:rPr>
                <w:color w:val="0D0D0D" w:themeColor="text1" w:themeTint="F2"/>
                <w:lang w:val="en-US"/>
              </w:rPr>
            </w:pPr>
          </w:p>
        </w:tc>
        <w:tc>
          <w:tcPr>
            <w:tcW w:w="2502" w:type="dxa"/>
            <w:vMerge/>
            <w:vAlign w:val="center"/>
          </w:tcPr>
          <w:p w14:paraId="65DCC308" w14:textId="77777777" w:rsidR="008468EF" w:rsidRPr="002270ED" w:rsidRDefault="008468EF" w:rsidP="004659BB">
            <w:pPr>
              <w:spacing w:line="259" w:lineRule="auto"/>
              <w:jc w:val="center"/>
              <w:rPr>
                <w:color w:val="0D0D0D" w:themeColor="text1" w:themeTint="F2"/>
                <w:lang w:val="en-US"/>
              </w:rPr>
            </w:pPr>
          </w:p>
        </w:tc>
        <w:tc>
          <w:tcPr>
            <w:tcW w:w="1125" w:type="dxa"/>
            <w:vAlign w:val="center"/>
          </w:tcPr>
          <w:p w14:paraId="6132FD85" w14:textId="77777777" w:rsidR="008468EF" w:rsidRPr="0032483C" w:rsidRDefault="008468EF" w:rsidP="004659BB">
            <w:pPr>
              <w:spacing w:line="259" w:lineRule="auto"/>
              <w:jc w:val="center"/>
              <w:rPr>
                <w:lang w:val="en-US"/>
              </w:rPr>
            </w:pPr>
            <w:r w:rsidRPr="0032483C">
              <w:rPr>
                <w:lang w:val="en-US"/>
              </w:rPr>
              <w:t>Yes</w:t>
            </w:r>
          </w:p>
        </w:tc>
        <w:tc>
          <w:tcPr>
            <w:tcW w:w="1335" w:type="dxa"/>
            <w:vAlign w:val="center"/>
          </w:tcPr>
          <w:p w14:paraId="7C34BB91" w14:textId="77777777" w:rsidR="008468EF" w:rsidRPr="0032483C" w:rsidRDefault="008468EF" w:rsidP="004659BB">
            <w:pPr>
              <w:spacing w:line="259" w:lineRule="auto"/>
              <w:jc w:val="center"/>
              <w:rPr>
                <w:lang w:val="en-US"/>
              </w:rPr>
            </w:pPr>
            <w:r w:rsidRPr="0032483C">
              <w:rPr>
                <w:lang w:val="en-US"/>
              </w:rPr>
              <w:t>No</w:t>
            </w:r>
          </w:p>
        </w:tc>
        <w:tc>
          <w:tcPr>
            <w:tcW w:w="2490" w:type="dxa"/>
            <w:vMerge/>
            <w:vAlign w:val="center"/>
          </w:tcPr>
          <w:p w14:paraId="0E0CAB3B" w14:textId="77777777" w:rsidR="008468EF" w:rsidRPr="0032483C" w:rsidRDefault="008468EF" w:rsidP="004659BB">
            <w:pPr>
              <w:spacing w:line="259" w:lineRule="auto"/>
              <w:jc w:val="center"/>
              <w:rPr>
                <w:lang w:val="en-US"/>
              </w:rPr>
            </w:pPr>
          </w:p>
        </w:tc>
      </w:tr>
      <w:tr w:rsidR="00881F5C" w:rsidRPr="0032483C" w14:paraId="1B2B1EA1" w14:textId="77777777" w:rsidTr="00AF3313">
        <w:tc>
          <w:tcPr>
            <w:tcW w:w="2718" w:type="dxa"/>
          </w:tcPr>
          <w:p w14:paraId="62FF0ACA" w14:textId="1999D4C8" w:rsidR="00881F5C" w:rsidRPr="00881F5C" w:rsidRDefault="00881F5C" w:rsidP="00881F5C">
            <w:pPr>
              <w:spacing w:before="240" w:after="240" w:line="259" w:lineRule="auto"/>
              <w:rPr>
                <w:color w:val="FF0000"/>
                <w:lang w:val="en-US"/>
              </w:rPr>
            </w:pPr>
            <w:r w:rsidRPr="00881F5C">
              <w:rPr>
                <w:rFonts w:eastAsia="Times New Roman"/>
                <w:color w:val="0D0D0D" w:themeColor="text1" w:themeTint="F2"/>
              </w:rPr>
              <w:t xml:space="preserve">IEC61010-1 or equivalent, IEC61010-2 or equivalent, and IEC61010-20 or  equivalent </w:t>
            </w:r>
          </w:p>
        </w:tc>
        <w:tc>
          <w:tcPr>
            <w:tcW w:w="2502" w:type="dxa"/>
          </w:tcPr>
          <w:p w14:paraId="6D4DD227" w14:textId="3C691D27" w:rsidR="00881F5C" w:rsidRPr="00394A9E" w:rsidRDefault="00881F5C" w:rsidP="00881F5C">
            <w:pPr>
              <w:spacing w:before="240" w:after="240" w:line="259" w:lineRule="auto"/>
              <w:jc w:val="both"/>
              <w:rPr>
                <w:color w:val="FF0000"/>
                <w:lang w:val="en-US"/>
              </w:rPr>
            </w:pPr>
            <w:r w:rsidRPr="00881F5C">
              <w:rPr>
                <w:color w:val="0D0D0D" w:themeColor="text1" w:themeTint="F2"/>
                <w:lang w:val="en-US"/>
              </w:rPr>
              <w:t>Details please refer to the Section 2.4.2.5. in Part 3</w:t>
            </w:r>
            <w:r w:rsidR="008B6257">
              <w:rPr>
                <w:color w:val="0D0D0D" w:themeColor="text1" w:themeTint="F2"/>
                <w:lang w:val="en-US"/>
              </w:rPr>
              <w:t>.</w:t>
            </w:r>
          </w:p>
        </w:tc>
        <w:tc>
          <w:tcPr>
            <w:tcW w:w="1125" w:type="dxa"/>
          </w:tcPr>
          <w:p w14:paraId="5D841C26" w14:textId="77777777" w:rsidR="00881F5C" w:rsidRPr="0032483C" w:rsidRDefault="00881F5C" w:rsidP="00881F5C">
            <w:pPr>
              <w:spacing w:before="240" w:after="240" w:line="259" w:lineRule="auto"/>
              <w:jc w:val="both"/>
              <w:rPr>
                <w:lang w:val="en-US"/>
              </w:rPr>
            </w:pPr>
          </w:p>
        </w:tc>
        <w:tc>
          <w:tcPr>
            <w:tcW w:w="1335" w:type="dxa"/>
          </w:tcPr>
          <w:p w14:paraId="3038D2EB" w14:textId="77777777" w:rsidR="00881F5C" w:rsidRPr="0032483C" w:rsidRDefault="00881F5C" w:rsidP="00881F5C">
            <w:pPr>
              <w:spacing w:before="240" w:after="240" w:line="259" w:lineRule="auto"/>
              <w:jc w:val="both"/>
              <w:rPr>
                <w:lang w:val="en-US"/>
              </w:rPr>
            </w:pPr>
          </w:p>
        </w:tc>
        <w:tc>
          <w:tcPr>
            <w:tcW w:w="2490" w:type="dxa"/>
          </w:tcPr>
          <w:p w14:paraId="0F00578B" w14:textId="77777777" w:rsidR="00881F5C" w:rsidRPr="0032483C" w:rsidRDefault="00881F5C" w:rsidP="00881F5C">
            <w:pPr>
              <w:spacing w:before="240" w:after="240" w:line="259" w:lineRule="auto"/>
              <w:jc w:val="both"/>
              <w:rPr>
                <w:lang w:val="en-US"/>
              </w:rPr>
            </w:pPr>
          </w:p>
        </w:tc>
      </w:tr>
      <w:tr w:rsidR="00881F5C" w:rsidRPr="0032483C" w14:paraId="1C1BBAD4" w14:textId="77777777" w:rsidTr="00AF3313">
        <w:tc>
          <w:tcPr>
            <w:tcW w:w="2718" w:type="dxa"/>
          </w:tcPr>
          <w:p w14:paraId="6CAF3CFA" w14:textId="13B73F72" w:rsidR="00881F5C" w:rsidRPr="002270ED" w:rsidRDefault="00A555B8" w:rsidP="00C05478">
            <w:pPr>
              <w:spacing w:before="240" w:after="240" w:line="259" w:lineRule="auto"/>
              <w:rPr>
                <w:color w:val="0D0D0D" w:themeColor="text1" w:themeTint="F2"/>
                <w:lang w:val="en-US"/>
              </w:rPr>
            </w:pPr>
            <w:r>
              <w:rPr>
                <w:color w:val="0D0D0D" w:themeColor="text1" w:themeTint="F2"/>
                <w:sz w:val="22"/>
                <w:szCs w:val="22"/>
                <w:lang w:eastAsia="zh-HK"/>
              </w:rPr>
              <w:t>C</w:t>
            </w:r>
            <w:r w:rsidR="008B6257" w:rsidRPr="008B6257">
              <w:rPr>
                <w:sz w:val="22"/>
                <w:szCs w:val="22"/>
                <w:lang w:eastAsia="zh-HK"/>
              </w:rPr>
              <w:t xml:space="preserve">ertified by CAMR, HPA, </w:t>
            </w:r>
            <w:proofErr w:type="spellStart"/>
            <w:r w:rsidR="008B6257" w:rsidRPr="008B6257">
              <w:rPr>
                <w:sz w:val="22"/>
                <w:szCs w:val="22"/>
                <w:lang w:eastAsia="zh-HK"/>
              </w:rPr>
              <w:t>Porton</w:t>
            </w:r>
            <w:proofErr w:type="spellEnd"/>
            <w:r w:rsidR="008B6257" w:rsidRPr="008B6257">
              <w:rPr>
                <w:sz w:val="22"/>
                <w:szCs w:val="22"/>
                <w:lang w:eastAsia="zh-HK"/>
              </w:rPr>
              <w:t xml:space="preserve"> Down, </w:t>
            </w:r>
            <w:proofErr w:type="spellStart"/>
            <w:r w:rsidR="008B6257" w:rsidRPr="008B6257">
              <w:rPr>
                <w:sz w:val="22"/>
                <w:szCs w:val="22"/>
                <w:lang w:eastAsia="zh-HK"/>
              </w:rPr>
              <w:t>Unitied</w:t>
            </w:r>
            <w:proofErr w:type="spellEnd"/>
            <w:r w:rsidR="008B6257" w:rsidRPr="008B6257">
              <w:rPr>
                <w:sz w:val="22"/>
                <w:szCs w:val="22"/>
                <w:lang w:eastAsia="zh-HK"/>
              </w:rPr>
              <w:t xml:space="preserve"> Kingdom or equivalent</w:t>
            </w:r>
            <w:r w:rsidR="008B6257">
              <w:rPr>
                <w:sz w:val="22"/>
                <w:szCs w:val="22"/>
                <w:lang w:eastAsia="zh-HK"/>
              </w:rPr>
              <w:t>.</w:t>
            </w:r>
          </w:p>
        </w:tc>
        <w:tc>
          <w:tcPr>
            <w:tcW w:w="2502" w:type="dxa"/>
          </w:tcPr>
          <w:p w14:paraId="19C32461" w14:textId="1A6346FB" w:rsidR="00881F5C" w:rsidRPr="002270ED" w:rsidRDefault="008B6257" w:rsidP="00881F5C">
            <w:pPr>
              <w:spacing w:before="240" w:after="240" w:line="259" w:lineRule="auto"/>
              <w:jc w:val="both"/>
              <w:rPr>
                <w:color w:val="0D0D0D" w:themeColor="text1" w:themeTint="F2"/>
                <w:lang w:val="en-US"/>
              </w:rPr>
            </w:pPr>
            <w:r w:rsidRPr="00881F5C">
              <w:rPr>
                <w:color w:val="0D0D0D" w:themeColor="text1" w:themeTint="F2"/>
                <w:lang w:val="en-US"/>
              </w:rPr>
              <w:t>Details please refer to the Section 2.4.2.</w:t>
            </w:r>
            <w:r>
              <w:rPr>
                <w:color w:val="0D0D0D" w:themeColor="text1" w:themeTint="F2"/>
                <w:lang w:val="en-US"/>
              </w:rPr>
              <w:t>6</w:t>
            </w:r>
            <w:r w:rsidRPr="00881F5C">
              <w:rPr>
                <w:color w:val="0D0D0D" w:themeColor="text1" w:themeTint="F2"/>
                <w:lang w:val="en-US"/>
              </w:rPr>
              <w:t>.</w:t>
            </w:r>
            <w:r w:rsidR="00530C33">
              <w:rPr>
                <w:color w:val="0D0D0D" w:themeColor="text1" w:themeTint="F2"/>
                <w:lang w:val="en-US"/>
              </w:rPr>
              <w:t>,</w:t>
            </w:r>
            <w:r w:rsidR="001812B3">
              <w:rPr>
                <w:color w:val="0D0D0D" w:themeColor="text1" w:themeTint="F2"/>
                <w:lang w:val="en-US"/>
              </w:rPr>
              <w:t xml:space="preserve"> 3.4.3.1.</w:t>
            </w:r>
            <w:r w:rsidR="00530C33">
              <w:rPr>
                <w:color w:val="0D0D0D" w:themeColor="text1" w:themeTint="F2"/>
                <w:lang w:val="en-US"/>
              </w:rPr>
              <w:t xml:space="preserve"> &amp; 4.4.3.1 </w:t>
            </w:r>
            <w:r w:rsidRPr="00881F5C">
              <w:rPr>
                <w:color w:val="0D0D0D" w:themeColor="text1" w:themeTint="F2"/>
                <w:lang w:val="en-US"/>
              </w:rPr>
              <w:t>in Part 3</w:t>
            </w:r>
            <w:r>
              <w:rPr>
                <w:color w:val="0D0D0D" w:themeColor="text1" w:themeTint="F2"/>
                <w:lang w:val="en-US"/>
              </w:rPr>
              <w:t>.</w:t>
            </w:r>
          </w:p>
        </w:tc>
        <w:tc>
          <w:tcPr>
            <w:tcW w:w="1125" w:type="dxa"/>
          </w:tcPr>
          <w:p w14:paraId="6E5763E5" w14:textId="77777777" w:rsidR="00881F5C" w:rsidRPr="0032483C" w:rsidRDefault="00881F5C" w:rsidP="00881F5C">
            <w:pPr>
              <w:spacing w:before="240" w:after="240" w:line="259" w:lineRule="auto"/>
              <w:jc w:val="both"/>
              <w:rPr>
                <w:lang w:val="en-US"/>
              </w:rPr>
            </w:pPr>
          </w:p>
        </w:tc>
        <w:tc>
          <w:tcPr>
            <w:tcW w:w="1335" w:type="dxa"/>
          </w:tcPr>
          <w:p w14:paraId="29A02D0C" w14:textId="77777777" w:rsidR="00881F5C" w:rsidRPr="0032483C" w:rsidRDefault="00881F5C" w:rsidP="00881F5C">
            <w:pPr>
              <w:spacing w:before="240" w:after="240" w:line="259" w:lineRule="auto"/>
              <w:jc w:val="both"/>
              <w:rPr>
                <w:lang w:val="en-US"/>
              </w:rPr>
            </w:pPr>
          </w:p>
        </w:tc>
        <w:tc>
          <w:tcPr>
            <w:tcW w:w="2490" w:type="dxa"/>
          </w:tcPr>
          <w:p w14:paraId="00ECEBB9" w14:textId="77777777" w:rsidR="00881F5C" w:rsidRPr="0032483C" w:rsidRDefault="00881F5C" w:rsidP="00881F5C">
            <w:pPr>
              <w:spacing w:before="240" w:after="240" w:line="259" w:lineRule="auto"/>
              <w:jc w:val="both"/>
              <w:rPr>
                <w:lang w:val="en-US"/>
              </w:rPr>
            </w:pPr>
          </w:p>
        </w:tc>
      </w:tr>
      <w:tr w:rsidR="00881F5C" w:rsidRPr="0032483C" w14:paraId="53CD84D3" w14:textId="77777777" w:rsidTr="00AF3313">
        <w:tc>
          <w:tcPr>
            <w:tcW w:w="2718" w:type="dxa"/>
          </w:tcPr>
          <w:p w14:paraId="6EDB0758" w14:textId="60CE153C" w:rsidR="00881F5C" w:rsidRPr="002270ED" w:rsidRDefault="005E74AE" w:rsidP="005E74AE">
            <w:pPr>
              <w:spacing w:before="240" w:after="240" w:line="259" w:lineRule="auto"/>
              <w:rPr>
                <w:color w:val="0D0D0D" w:themeColor="text1" w:themeTint="F2"/>
                <w:lang w:val="en-US"/>
              </w:rPr>
            </w:pPr>
            <w:r w:rsidRPr="008B6257">
              <w:rPr>
                <w:sz w:val="22"/>
                <w:szCs w:val="22"/>
                <w:lang w:eastAsia="zh-HK"/>
              </w:rPr>
              <w:t>CSA certified, CE marked, IVD compliant,</w:t>
            </w:r>
            <w:r w:rsidR="006E3A67">
              <w:rPr>
                <w:sz w:val="22"/>
                <w:szCs w:val="22"/>
                <w:lang w:eastAsia="zh-HK"/>
              </w:rPr>
              <w:t xml:space="preserve"> and</w:t>
            </w:r>
            <w:r w:rsidRPr="008B6257">
              <w:rPr>
                <w:sz w:val="22"/>
                <w:szCs w:val="22"/>
                <w:lang w:eastAsia="zh-HK"/>
              </w:rPr>
              <w:t xml:space="preserve"> Certified biocontainment.</w:t>
            </w:r>
          </w:p>
        </w:tc>
        <w:tc>
          <w:tcPr>
            <w:tcW w:w="2502" w:type="dxa"/>
          </w:tcPr>
          <w:p w14:paraId="63B5A660" w14:textId="46103649" w:rsidR="00881F5C" w:rsidRPr="002270ED" w:rsidRDefault="008B6257" w:rsidP="00881F5C">
            <w:pPr>
              <w:spacing w:before="240" w:after="240" w:line="259" w:lineRule="auto"/>
              <w:jc w:val="both"/>
              <w:rPr>
                <w:color w:val="0D0D0D" w:themeColor="text1" w:themeTint="F2"/>
                <w:lang w:val="en-US"/>
              </w:rPr>
            </w:pPr>
            <w:r w:rsidRPr="00881F5C">
              <w:rPr>
                <w:color w:val="0D0D0D" w:themeColor="text1" w:themeTint="F2"/>
                <w:lang w:val="en-US"/>
              </w:rPr>
              <w:t>Details please refer to the Section 2.4.2.</w:t>
            </w:r>
            <w:r>
              <w:rPr>
                <w:color w:val="0D0D0D" w:themeColor="text1" w:themeTint="F2"/>
                <w:lang w:val="en-US"/>
              </w:rPr>
              <w:t>7</w:t>
            </w:r>
            <w:r w:rsidRPr="00881F5C">
              <w:rPr>
                <w:color w:val="0D0D0D" w:themeColor="text1" w:themeTint="F2"/>
                <w:lang w:val="en-US"/>
              </w:rPr>
              <w:t>. in Part 3</w:t>
            </w:r>
            <w:r>
              <w:rPr>
                <w:color w:val="0D0D0D" w:themeColor="text1" w:themeTint="F2"/>
                <w:lang w:val="en-US"/>
              </w:rPr>
              <w:t>.</w:t>
            </w:r>
          </w:p>
        </w:tc>
        <w:tc>
          <w:tcPr>
            <w:tcW w:w="1125" w:type="dxa"/>
          </w:tcPr>
          <w:p w14:paraId="4ABCAC95" w14:textId="77777777" w:rsidR="00881F5C" w:rsidRPr="0032483C" w:rsidRDefault="00881F5C" w:rsidP="00881F5C">
            <w:pPr>
              <w:spacing w:before="240" w:after="240" w:line="259" w:lineRule="auto"/>
              <w:jc w:val="both"/>
              <w:rPr>
                <w:lang w:val="en-US"/>
              </w:rPr>
            </w:pPr>
          </w:p>
        </w:tc>
        <w:tc>
          <w:tcPr>
            <w:tcW w:w="1335" w:type="dxa"/>
          </w:tcPr>
          <w:p w14:paraId="4335A5B2" w14:textId="77777777" w:rsidR="00881F5C" w:rsidRPr="0032483C" w:rsidRDefault="00881F5C" w:rsidP="00881F5C">
            <w:pPr>
              <w:spacing w:before="240" w:after="240" w:line="259" w:lineRule="auto"/>
              <w:jc w:val="both"/>
              <w:rPr>
                <w:lang w:val="en-US"/>
              </w:rPr>
            </w:pPr>
          </w:p>
        </w:tc>
        <w:tc>
          <w:tcPr>
            <w:tcW w:w="2490" w:type="dxa"/>
          </w:tcPr>
          <w:p w14:paraId="7C228822" w14:textId="77777777" w:rsidR="00881F5C" w:rsidRPr="0032483C" w:rsidRDefault="00881F5C" w:rsidP="00881F5C">
            <w:pPr>
              <w:spacing w:before="240" w:after="240" w:line="259" w:lineRule="auto"/>
              <w:jc w:val="both"/>
              <w:rPr>
                <w:lang w:val="en-US"/>
              </w:rPr>
            </w:pPr>
          </w:p>
        </w:tc>
      </w:tr>
      <w:tr w:rsidR="001812B3" w:rsidRPr="0032483C" w14:paraId="03C2C25F" w14:textId="77777777" w:rsidTr="00AF3313">
        <w:tc>
          <w:tcPr>
            <w:tcW w:w="2718" w:type="dxa"/>
          </w:tcPr>
          <w:p w14:paraId="2467357E" w14:textId="3C2ACB67" w:rsidR="001812B3" w:rsidRDefault="001812B3" w:rsidP="001812B3">
            <w:pPr>
              <w:spacing w:before="240" w:after="240" w:line="259" w:lineRule="auto"/>
              <w:rPr>
                <w:sz w:val="22"/>
                <w:szCs w:val="22"/>
                <w:lang w:eastAsia="zh-HK"/>
              </w:rPr>
            </w:pPr>
            <w:r w:rsidRPr="00706EEC">
              <w:rPr>
                <w:sz w:val="22"/>
                <w:szCs w:val="22"/>
                <w:lang w:eastAsia="zh-HK"/>
              </w:rPr>
              <w:t xml:space="preserve">CSA certified, CE marked, IVD </w:t>
            </w:r>
            <w:r w:rsidRPr="00706EEC">
              <w:rPr>
                <w:color w:val="0D0D0D" w:themeColor="text1" w:themeTint="F2"/>
                <w:sz w:val="22"/>
                <w:szCs w:val="22"/>
                <w:lang w:eastAsia="zh-HK"/>
              </w:rPr>
              <w:t>compliant, MDD compliant</w:t>
            </w:r>
            <w:r>
              <w:rPr>
                <w:color w:val="0D0D0D" w:themeColor="text1" w:themeTint="F2"/>
                <w:sz w:val="22"/>
                <w:szCs w:val="22"/>
                <w:lang w:eastAsia="zh-HK"/>
              </w:rPr>
              <w:t>, and Certified biocontainment.</w:t>
            </w:r>
          </w:p>
        </w:tc>
        <w:tc>
          <w:tcPr>
            <w:tcW w:w="2502" w:type="dxa"/>
          </w:tcPr>
          <w:p w14:paraId="267BFB1E" w14:textId="6E61AB9F" w:rsidR="001812B3" w:rsidRPr="00881F5C" w:rsidRDefault="001812B3" w:rsidP="00881F5C">
            <w:pPr>
              <w:spacing w:before="240" w:after="240" w:line="259" w:lineRule="auto"/>
              <w:jc w:val="both"/>
              <w:rPr>
                <w:color w:val="0D0D0D" w:themeColor="text1" w:themeTint="F2"/>
                <w:lang w:val="en-US"/>
              </w:rPr>
            </w:pPr>
            <w:r w:rsidRPr="00881F5C">
              <w:rPr>
                <w:color w:val="0D0D0D" w:themeColor="text1" w:themeTint="F2"/>
                <w:lang w:val="en-US"/>
              </w:rPr>
              <w:t xml:space="preserve">Details please refer to the Section </w:t>
            </w:r>
            <w:r>
              <w:rPr>
                <w:color w:val="0D0D0D" w:themeColor="text1" w:themeTint="F2"/>
                <w:lang w:val="en-US"/>
              </w:rPr>
              <w:t>3</w:t>
            </w:r>
            <w:r w:rsidRPr="00881F5C">
              <w:rPr>
                <w:color w:val="0D0D0D" w:themeColor="text1" w:themeTint="F2"/>
                <w:lang w:val="en-US"/>
              </w:rPr>
              <w:t>.4.</w:t>
            </w:r>
            <w:r>
              <w:rPr>
                <w:color w:val="0D0D0D" w:themeColor="text1" w:themeTint="F2"/>
                <w:lang w:val="en-US"/>
              </w:rPr>
              <w:t>3</w:t>
            </w:r>
            <w:r w:rsidRPr="00881F5C">
              <w:rPr>
                <w:color w:val="0D0D0D" w:themeColor="text1" w:themeTint="F2"/>
                <w:lang w:val="en-US"/>
              </w:rPr>
              <w:t>.</w:t>
            </w:r>
            <w:r>
              <w:rPr>
                <w:color w:val="0D0D0D" w:themeColor="text1" w:themeTint="F2"/>
                <w:lang w:val="en-US"/>
              </w:rPr>
              <w:t>2</w:t>
            </w:r>
            <w:r w:rsidRPr="00881F5C">
              <w:rPr>
                <w:color w:val="0D0D0D" w:themeColor="text1" w:themeTint="F2"/>
                <w:lang w:val="en-US"/>
              </w:rPr>
              <w:t>.</w:t>
            </w:r>
            <w:r w:rsidR="00530C33">
              <w:rPr>
                <w:color w:val="0D0D0D" w:themeColor="text1" w:themeTint="F2"/>
                <w:lang w:val="en-US"/>
              </w:rPr>
              <w:t xml:space="preserve"> &amp; 4</w:t>
            </w:r>
            <w:r w:rsidR="00530C33" w:rsidRPr="00881F5C">
              <w:rPr>
                <w:color w:val="0D0D0D" w:themeColor="text1" w:themeTint="F2"/>
                <w:lang w:val="en-US"/>
              </w:rPr>
              <w:t>.4.</w:t>
            </w:r>
            <w:r w:rsidR="00530C33">
              <w:rPr>
                <w:color w:val="0D0D0D" w:themeColor="text1" w:themeTint="F2"/>
                <w:lang w:val="en-US"/>
              </w:rPr>
              <w:t>3</w:t>
            </w:r>
            <w:r w:rsidR="00530C33" w:rsidRPr="00881F5C">
              <w:rPr>
                <w:color w:val="0D0D0D" w:themeColor="text1" w:themeTint="F2"/>
                <w:lang w:val="en-US"/>
              </w:rPr>
              <w:t>.</w:t>
            </w:r>
            <w:r w:rsidR="00530C33">
              <w:rPr>
                <w:color w:val="0D0D0D" w:themeColor="text1" w:themeTint="F2"/>
                <w:lang w:val="en-US"/>
              </w:rPr>
              <w:t>2</w:t>
            </w:r>
            <w:r w:rsidR="00530C33" w:rsidRPr="00881F5C">
              <w:rPr>
                <w:color w:val="0D0D0D" w:themeColor="text1" w:themeTint="F2"/>
                <w:lang w:val="en-US"/>
              </w:rPr>
              <w:t xml:space="preserve">. </w:t>
            </w:r>
            <w:r w:rsidRPr="00881F5C">
              <w:rPr>
                <w:color w:val="0D0D0D" w:themeColor="text1" w:themeTint="F2"/>
                <w:lang w:val="en-US"/>
              </w:rPr>
              <w:t xml:space="preserve"> in Part 3</w:t>
            </w:r>
            <w:r>
              <w:rPr>
                <w:color w:val="0D0D0D" w:themeColor="text1" w:themeTint="F2"/>
                <w:lang w:val="en-US"/>
              </w:rPr>
              <w:t>.</w:t>
            </w:r>
          </w:p>
        </w:tc>
        <w:tc>
          <w:tcPr>
            <w:tcW w:w="1125" w:type="dxa"/>
          </w:tcPr>
          <w:p w14:paraId="7D5D674A" w14:textId="77777777" w:rsidR="001812B3" w:rsidRPr="0032483C" w:rsidRDefault="001812B3" w:rsidP="00881F5C">
            <w:pPr>
              <w:spacing w:before="240" w:after="240" w:line="259" w:lineRule="auto"/>
              <w:jc w:val="both"/>
              <w:rPr>
                <w:lang w:val="en-US"/>
              </w:rPr>
            </w:pPr>
          </w:p>
        </w:tc>
        <w:tc>
          <w:tcPr>
            <w:tcW w:w="1335" w:type="dxa"/>
          </w:tcPr>
          <w:p w14:paraId="03508756" w14:textId="77777777" w:rsidR="001812B3" w:rsidRPr="0032483C" w:rsidRDefault="001812B3" w:rsidP="00881F5C">
            <w:pPr>
              <w:spacing w:before="240" w:after="240" w:line="259" w:lineRule="auto"/>
              <w:jc w:val="both"/>
              <w:rPr>
                <w:lang w:val="en-US"/>
              </w:rPr>
            </w:pPr>
          </w:p>
        </w:tc>
        <w:tc>
          <w:tcPr>
            <w:tcW w:w="2490" w:type="dxa"/>
          </w:tcPr>
          <w:p w14:paraId="43648EB0" w14:textId="77777777" w:rsidR="001812B3" w:rsidRPr="0032483C" w:rsidRDefault="001812B3" w:rsidP="00881F5C">
            <w:pPr>
              <w:spacing w:before="240" w:after="240" w:line="259" w:lineRule="auto"/>
              <w:jc w:val="both"/>
              <w:rPr>
                <w:lang w:val="en-US"/>
              </w:rPr>
            </w:pPr>
          </w:p>
        </w:tc>
      </w:tr>
      <w:tr w:rsidR="00D722E9" w:rsidRPr="0032483C" w14:paraId="3FEA72D7" w14:textId="77777777" w:rsidTr="00AF3313">
        <w:tc>
          <w:tcPr>
            <w:tcW w:w="2718" w:type="dxa"/>
          </w:tcPr>
          <w:p w14:paraId="7D23858A" w14:textId="4DCF6E80" w:rsidR="00D722E9" w:rsidRPr="002270ED" w:rsidRDefault="001812B3" w:rsidP="001812B3">
            <w:pPr>
              <w:spacing w:before="240" w:after="240" w:line="259" w:lineRule="auto"/>
              <w:rPr>
                <w:color w:val="0D0D0D" w:themeColor="text1" w:themeTint="F2"/>
                <w:lang w:val="en-US"/>
              </w:rPr>
            </w:pPr>
            <w:r>
              <w:rPr>
                <w:sz w:val="22"/>
                <w:szCs w:val="22"/>
                <w:lang w:eastAsia="zh-HK"/>
              </w:rPr>
              <w:t>E</w:t>
            </w:r>
            <w:r w:rsidRPr="00144841">
              <w:rPr>
                <w:sz w:val="22"/>
                <w:szCs w:val="22"/>
                <w:lang w:eastAsia="zh-HK"/>
              </w:rPr>
              <w:t>lectromagnetic compatibility</w:t>
            </w:r>
            <w:r>
              <w:rPr>
                <w:rFonts w:hint="eastAsia"/>
                <w:sz w:val="22"/>
                <w:szCs w:val="22"/>
              </w:rPr>
              <w:t xml:space="preserve"> </w:t>
            </w:r>
            <w:r w:rsidRPr="00144841">
              <w:rPr>
                <w:sz w:val="22"/>
                <w:szCs w:val="22"/>
                <w:lang w:eastAsia="zh-HK"/>
              </w:rPr>
              <w:t xml:space="preserve">(EMC) requirements of </w:t>
            </w:r>
            <w:r w:rsidRPr="001812B3">
              <w:rPr>
                <w:sz w:val="22"/>
                <w:szCs w:val="22"/>
                <w:lang w:eastAsia="zh-HK"/>
              </w:rPr>
              <w:t xml:space="preserve">IEC 60601-1-2 </w:t>
            </w:r>
            <w:r w:rsidR="006E3A67">
              <w:rPr>
                <w:sz w:val="22"/>
                <w:szCs w:val="22"/>
                <w:lang w:eastAsia="zh-HK"/>
              </w:rPr>
              <w:t xml:space="preserve">or equivalent </w:t>
            </w:r>
            <w:r w:rsidRPr="001812B3">
              <w:rPr>
                <w:sz w:val="22"/>
                <w:szCs w:val="22"/>
                <w:lang w:eastAsia="zh-HK"/>
              </w:rPr>
              <w:t>/ IEC 61326-1 or equivalent.</w:t>
            </w:r>
          </w:p>
        </w:tc>
        <w:tc>
          <w:tcPr>
            <w:tcW w:w="2502" w:type="dxa"/>
          </w:tcPr>
          <w:p w14:paraId="56C70B19" w14:textId="1B11641E" w:rsidR="00D722E9" w:rsidRPr="002270ED" w:rsidRDefault="001812B3" w:rsidP="00881F5C">
            <w:pPr>
              <w:spacing w:before="240" w:after="240" w:line="259" w:lineRule="auto"/>
              <w:jc w:val="both"/>
              <w:rPr>
                <w:color w:val="0D0D0D" w:themeColor="text1" w:themeTint="F2"/>
                <w:lang w:val="en-US"/>
              </w:rPr>
            </w:pPr>
            <w:r w:rsidRPr="00881F5C">
              <w:rPr>
                <w:color w:val="0D0D0D" w:themeColor="text1" w:themeTint="F2"/>
                <w:lang w:val="en-US"/>
              </w:rPr>
              <w:t xml:space="preserve">Details please refer to the Section </w:t>
            </w:r>
            <w:r>
              <w:rPr>
                <w:color w:val="0D0D0D" w:themeColor="text1" w:themeTint="F2"/>
                <w:lang w:val="en-US"/>
              </w:rPr>
              <w:t>3</w:t>
            </w:r>
            <w:r w:rsidRPr="00881F5C">
              <w:rPr>
                <w:color w:val="0D0D0D" w:themeColor="text1" w:themeTint="F2"/>
                <w:lang w:val="en-US"/>
              </w:rPr>
              <w:t>.4.</w:t>
            </w:r>
            <w:r>
              <w:rPr>
                <w:color w:val="0D0D0D" w:themeColor="text1" w:themeTint="F2"/>
                <w:lang w:val="en-US"/>
              </w:rPr>
              <w:t>3</w:t>
            </w:r>
            <w:r w:rsidRPr="00881F5C">
              <w:rPr>
                <w:color w:val="0D0D0D" w:themeColor="text1" w:themeTint="F2"/>
                <w:lang w:val="en-US"/>
              </w:rPr>
              <w:t>.</w:t>
            </w:r>
            <w:r>
              <w:rPr>
                <w:color w:val="0D0D0D" w:themeColor="text1" w:themeTint="F2"/>
                <w:lang w:val="en-US"/>
              </w:rPr>
              <w:t>4</w:t>
            </w:r>
            <w:r w:rsidRPr="00881F5C">
              <w:rPr>
                <w:color w:val="0D0D0D" w:themeColor="text1" w:themeTint="F2"/>
                <w:lang w:val="en-US"/>
              </w:rPr>
              <w:t>.</w:t>
            </w:r>
            <w:r w:rsidR="00530C33">
              <w:rPr>
                <w:color w:val="0D0D0D" w:themeColor="text1" w:themeTint="F2"/>
                <w:lang w:val="en-US"/>
              </w:rPr>
              <w:t>&amp; 4</w:t>
            </w:r>
            <w:r w:rsidR="00530C33" w:rsidRPr="00881F5C">
              <w:rPr>
                <w:color w:val="0D0D0D" w:themeColor="text1" w:themeTint="F2"/>
                <w:lang w:val="en-US"/>
              </w:rPr>
              <w:t>.4.</w:t>
            </w:r>
            <w:r w:rsidR="00530C33">
              <w:rPr>
                <w:color w:val="0D0D0D" w:themeColor="text1" w:themeTint="F2"/>
                <w:lang w:val="en-US"/>
              </w:rPr>
              <w:t>3</w:t>
            </w:r>
            <w:r w:rsidR="00530C33" w:rsidRPr="00881F5C">
              <w:rPr>
                <w:color w:val="0D0D0D" w:themeColor="text1" w:themeTint="F2"/>
                <w:lang w:val="en-US"/>
              </w:rPr>
              <w:t>.</w:t>
            </w:r>
            <w:r w:rsidR="00530C33">
              <w:rPr>
                <w:color w:val="0D0D0D" w:themeColor="text1" w:themeTint="F2"/>
                <w:lang w:val="en-US"/>
              </w:rPr>
              <w:t>4</w:t>
            </w:r>
            <w:r w:rsidR="00530C33" w:rsidRPr="00881F5C">
              <w:rPr>
                <w:color w:val="0D0D0D" w:themeColor="text1" w:themeTint="F2"/>
                <w:lang w:val="en-US"/>
              </w:rPr>
              <w:t xml:space="preserve">. </w:t>
            </w:r>
            <w:r w:rsidRPr="00881F5C">
              <w:rPr>
                <w:color w:val="0D0D0D" w:themeColor="text1" w:themeTint="F2"/>
                <w:lang w:val="en-US"/>
              </w:rPr>
              <w:t>in Part 3</w:t>
            </w:r>
            <w:r>
              <w:rPr>
                <w:color w:val="0D0D0D" w:themeColor="text1" w:themeTint="F2"/>
                <w:lang w:val="en-US"/>
              </w:rPr>
              <w:t>.</w:t>
            </w:r>
          </w:p>
        </w:tc>
        <w:tc>
          <w:tcPr>
            <w:tcW w:w="1125" w:type="dxa"/>
          </w:tcPr>
          <w:p w14:paraId="2D01A39D" w14:textId="77777777" w:rsidR="00D722E9" w:rsidRPr="0032483C" w:rsidRDefault="00D722E9" w:rsidP="00881F5C">
            <w:pPr>
              <w:spacing w:before="240" w:after="240" w:line="259" w:lineRule="auto"/>
              <w:jc w:val="both"/>
              <w:rPr>
                <w:lang w:val="en-US"/>
              </w:rPr>
            </w:pPr>
          </w:p>
        </w:tc>
        <w:tc>
          <w:tcPr>
            <w:tcW w:w="1335" w:type="dxa"/>
          </w:tcPr>
          <w:p w14:paraId="32EE763C" w14:textId="77777777" w:rsidR="00D722E9" w:rsidRPr="0032483C" w:rsidRDefault="00D722E9" w:rsidP="00881F5C">
            <w:pPr>
              <w:spacing w:before="240" w:after="240" w:line="259" w:lineRule="auto"/>
              <w:jc w:val="both"/>
              <w:rPr>
                <w:lang w:val="en-US"/>
              </w:rPr>
            </w:pPr>
          </w:p>
        </w:tc>
        <w:tc>
          <w:tcPr>
            <w:tcW w:w="2490" w:type="dxa"/>
          </w:tcPr>
          <w:p w14:paraId="013A981E" w14:textId="77777777" w:rsidR="00D722E9" w:rsidRPr="0032483C" w:rsidRDefault="00D722E9" w:rsidP="00881F5C">
            <w:pPr>
              <w:spacing w:before="240" w:after="240" w:line="259" w:lineRule="auto"/>
              <w:jc w:val="both"/>
              <w:rPr>
                <w:lang w:val="en-US"/>
              </w:rPr>
            </w:pPr>
          </w:p>
        </w:tc>
      </w:tr>
      <w:tr w:rsidR="00D722E9" w:rsidRPr="0032483C" w14:paraId="5FE72177" w14:textId="77777777" w:rsidTr="00AF3313">
        <w:tc>
          <w:tcPr>
            <w:tcW w:w="2718" w:type="dxa"/>
          </w:tcPr>
          <w:p w14:paraId="1AC2F100" w14:textId="33E7BA6B" w:rsidR="00D722E9" w:rsidRPr="006E3A67" w:rsidRDefault="00530C33" w:rsidP="00530C33">
            <w:pPr>
              <w:spacing w:before="240" w:after="240" w:line="259" w:lineRule="auto"/>
              <w:rPr>
                <w:sz w:val="22"/>
                <w:szCs w:val="22"/>
                <w:lang w:eastAsia="zh-HK"/>
              </w:rPr>
            </w:pPr>
            <w:r w:rsidRPr="004514F5">
              <w:rPr>
                <w:sz w:val="22"/>
                <w:szCs w:val="22"/>
                <w:lang w:eastAsia="zh-HK"/>
              </w:rPr>
              <w:t>ISO134</w:t>
            </w:r>
            <w:r>
              <w:rPr>
                <w:sz w:val="22"/>
                <w:szCs w:val="22"/>
                <w:lang w:eastAsia="zh-HK"/>
              </w:rPr>
              <w:t>85 or equivalent, and</w:t>
            </w:r>
            <w:r w:rsidR="006E3A67">
              <w:rPr>
                <w:sz w:val="22"/>
                <w:szCs w:val="22"/>
                <w:lang w:eastAsia="zh-HK"/>
              </w:rPr>
              <w:t xml:space="preserve"> </w:t>
            </w:r>
            <w:r w:rsidR="00B5586C">
              <w:rPr>
                <w:sz w:val="22"/>
                <w:szCs w:val="22"/>
                <w:lang w:eastAsia="zh-HK"/>
              </w:rPr>
              <w:t>ISO</w:t>
            </w:r>
            <w:r w:rsidRPr="004514F5">
              <w:rPr>
                <w:sz w:val="22"/>
                <w:szCs w:val="22"/>
                <w:lang w:eastAsia="zh-HK"/>
              </w:rPr>
              <w:t>9000 or equivalent</w:t>
            </w:r>
          </w:p>
        </w:tc>
        <w:tc>
          <w:tcPr>
            <w:tcW w:w="2502" w:type="dxa"/>
          </w:tcPr>
          <w:p w14:paraId="43A44F89" w14:textId="1C51B784" w:rsidR="00D722E9" w:rsidRPr="002270ED" w:rsidRDefault="00530C33" w:rsidP="00881F5C">
            <w:pPr>
              <w:spacing w:before="240" w:after="240" w:line="259" w:lineRule="auto"/>
              <w:jc w:val="both"/>
              <w:rPr>
                <w:color w:val="0D0D0D" w:themeColor="text1" w:themeTint="F2"/>
                <w:lang w:val="en-US"/>
              </w:rPr>
            </w:pPr>
            <w:r w:rsidRPr="00881F5C">
              <w:rPr>
                <w:color w:val="0D0D0D" w:themeColor="text1" w:themeTint="F2"/>
                <w:lang w:val="en-US"/>
              </w:rPr>
              <w:t xml:space="preserve">Details please refer to the Section </w:t>
            </w:r>
            <w:r>
              <w:rPr>
                <w:color w:val="0D0D0D" w:themeColor="text1" w:themeTint="F2"/>
                <w:lang w:val="en-US"/>
              </w:rPr>
              <w:t>3</w:t>
            </w:r>
            <w:r w:rsidRPr="00881F5C">
              <w:rPr>
                <w:color w:val="0D0D0D" w:themeColor="text1" w:themeTint="F2"/>
                <w:lang w:val="en-US"/>
              </w:rPr>
              <w:t>.4.</w:t>
            </w:r>
            <w:r>
              <w:rPr>
                <w:color w:val="0D0D0D" w:themeColor="text1" w:themeTint="F2"/>
                <w:lang w:val="en-US"/>
              </w:rPr>
              <w:t>3</w:t>
            </w:r>
            <w:r w:rsidRPr="00881F5C">
              <w:rPr>
                <w:color w:val="0D0D0D" w:themeColor="text1" w:themeTint="F2"/>
                <w:lang w:val="en-US"/>
              </w:rPr>
              <w:t>.</w:t>
            </w:r>
            <w:r>
              <w:rPr>
                <w:color w:val="0D0D0D" w:themeColor="text1" w:themeTint="F2"/>
                <w:lang w:val="en-US"/>
              </w:rPr>
              <w:t>5. &amp; 4</w:t>
            </w:r>
            <w:r w:rsidRPr="00881F5C">
              <w:rPr>
                <w:color w:val="0D0D0D" w:themeColor="text1" w:themeTint="F2"/>
                <w:lang w:val="en-US"/>
              </w:rPr>
              <w:t>.4.</w:t>
            </w:r>
            <w:r>
              <w:rPr>
                <w:color w:val="0D0D0D" w:themeColor="text1" w:themeTint="F2"/>
                <w:lang w:val="en-US"/>
              </w:rPr>
              <w:t>3</w:t>
            </w:r>
            <w:r w:rsidRPr="00881F5C">
              <w:rPr>
                <w:color w:val="0D0D0D" w:themeColor="text1" w:themeTint="F2"/>
                <w:lang w:val="en-US"/>
              </w:rPr>
              <w:t>.</w:t>
            </w:r>
            <w:r>
              <w:rPr>
                <w:color w:val="0D0D0D" w:themeColor="text1" w:themeTint="F2"/>
                <w:lang w:val="en-US"/>
              </w:rPr>
              <w:t>5</w:t>
            </w:r>
            <w:r w:rsidRPr="00881F5C">
              <w:rPr>
                <w:color w:val="0D0D0D" w:themeColor="text1" w:themeTint="F2"/>
                <w:lang w:val="en-US"/>
              </w:rPr>
              <w:t>. in Part 3</w:t>
            </w:r>
            <w:r>
              <w:rPr>
                <w:color w:val="0D0D0D" w:themeColor="text1" w:themeTint="F2"/>
                <w:lang w:val="en-US"/>
              </w:rPr>
              <w:t>.</w:t>
            </w:r>
          </w:p>
        </w:tc>
        <w:tc>
          <w:tcPr>
            <w:tcW w:w="1125" w:type="dxa"/>
          </w:tcPr>
          <w:p w14:paraId="118C2000" w14:textId="77777777" w:rsidR="00D722E9" w:rsidRPr="0032483C" w:rsidRDefault="00D722E9" w:rsidP="00881F5C">
            <w:pPr>
              <w:spacing w:before="240" w:after="240" w:line="259" w:lineRule="auto"/>
              <w:jc w:val="both"/>
              <w:rPr>
                <w:lang w:val="en-US"/>
              </w:rPr>
            </w:pPr>
          </w:p>
        </w:tc>
        <w:tc>
          <w:tcPr>
            <w:tcW w:w="1335" w:type="dxa"/>
          </w:tcPr>
          <w:p w14:paraId="47B462B0" w14:textId="77777777" w:rsidR="00D722E9" w:rsidRPr="0032483C" w:rsidRDefault="00D722E9" w:rsidP="00881F5C">
            <w:pPr>
              <w:spacing w:before="240" w:after="240" w:line="259" w:lineRule="auto"/>
              <w:jc w:val="both"/>
              <w:rPr>
                <w:lang w:val="en-US"/>
              </w:rPr>
            </w:pPr>
          </w:p>
        </w:tc>
        <w:tc>
          <w:tcPr>
            <w:tcW w:w="2490" w:type="dxa"/>
          </w:tcPr>
          <w:p w14:paraId="6E3AC6BD" w14:textId="77777777" w:rsidR="00D722E9" w:rsidRPr="0032483C" w:rsidRDefault="00D722E9" w:rsidP="00881F5C">
            <w:pPr>
              <w:spacing w:before="240" w:after="240" w:line="259" w:lineRule="auto"/>
              <w:jc w:val="both"/>
              <w:rPr>
                <w:lang w:val="en-US"/>
              </w:rPr>
            </w:pPr>
          </w:p>
        </w:tc>
      </w:tr>
      <w:tr w:rsidR="00D722E9" w:rsidRPr="0032483C" w14:paraId="42C4DF01" w14:textId="77777777" w:rsidTr="00AF3313">
        <w:tc>
          <w:tcPr>
            <w:tcW w:w="2718" w:type="dxa"/>
          </w:tcPr>
          <w:p w14:paraId="5BF33663" w14:textId="77777777" w:rsidR="00D722E9" w:rsidRPr="002270ED" w:rsidRDefault="00D722E9" w:rsidP="00881F5C">
            <w:pPr>
              <w:spacing w:before="240" w:after="240" w:line="259" w:lineRule="auto"/>
              <w:jc w:val="both"/>
              <w:rPr>
                <w:color w:val="0D0D0D" w:themeColor="text1" w:themeTint="F2"/>
                <w:lang w:val="en-US"/>
              </w:rPr>
            </w:pPr>
          </w:p>
        </w:tc>
        <w:tc>
          <w:tcPr>
            <w:tcW w:w="2502" w:type="dxa"/>
          </w:tcPr>
          <w:p w14:paraId="1C7A572C" w14:textId="77777777" w:rsidR="00D722E9" w:rsidRPr="002270ED" w:rsidRDefault="00D722E9" w:rsidP="00881F5C">
            <w:pPr>
              <w:spacing w:before="240" w:after="240" w:line="259" w:lineRule="auto"/>
              <w:jc w:val="both"/>
              <w:rPr>
                <w:color w:val="0D0D0D" w:themeColor="text1" w:themeTint="F2"/>
                <w:lang w:val="en-US"/>
              </w:rPr>
            </w:pPr>
          </w:p>
        </w:tc>
        <w:tc>
          <w:tcPr>
            <w:tcW w:w="1125" w:type="dxa"/>
          </w:tcPr>
          <w:p w14:paraId="1C6EF958" w14:textId="77777777" w:rsidR="00D722E9" w:rsidRPr="0032483C" w:rsidRDefault="00D722E9" w:rsidP="00881F5C">
            <w:pPr>
              <w:spacing w:before="240" w:after="240" w:line="259" w:lineRule="auto"/>
              <w:jc w:val="both"/>
              <w:rPr>
                <w:lang w:val="en-US"/>
              </w:rPr>
            </w:pPr>
          </w:p>
        </w:tc>
        <w:tc>
          <w:tcPr>
            <w:tcW w:w="1335" w:type="dxa"/>
          </w:tcPr>
          <w:p w14:paraId="68606DF2" w14:textId="77777777" w:rsidR="00D722E9" w:rsidRPr="0032483C" w:rsidRDefault="00D722E9" w:rsidP="00881F5C">
            <w:pPr>
              <w:spacing w:before="240" w:after="240" w:line="259" w:lineRule="auto"/>
              <w:jc w:val="both"/>
              <w:rPr>
                <w:lang w:val="en-US"/>
              </w:rPr>
            </w:pPr>
          </w:p>
        </w:tc>
        <w:tc>
          <w:tcPr>
            <w:tcW w:w="2490" w:type="dxa"/>
          </w:tcPr>
          <w:p w14:paraId="5666D9F8" w14:textId="77777777" w:rsidR="00D722E9" w:rsidRPr="0032483C" w:rsidRDefault="00D722E9" w:rsidP="00881F5C">
            <w:pPr>
              <w:spacing w:before="240" w:after="240" w:line="259" w:lineRule="auto"/>
              <w:jc w:val="both"/>
              <w:rPr>
                <w:lang w:val="en-US"/>
              </w:rPr>
            </w:pPr>
          </w:p>
        </w:tc>
      </w:tr>
      <w:tr w:rsidR="00881F5C" w:rsidRPr="0032483C" w14:paraId="2CBCBEEB" w14:textId="77777777" w:rsidTr="00AF3313">
        <w:tc>
          <w:tcPr>
            <w:tcW w:w="2718" w:type="dxa"/>
          </w:tcPr>
          <w:p w14:paraId="0E6D71E4" w14:textId="77777777" w:rsidR="00881F5C" w:rsidRPr="002270ED" w:rsidRDefault="00881F5C" w:rsidP="00881F5C">
            <w:pPr>
              <w:spacing w:before="240" w:after="240" w:line="259" w:lineRule="auto"/>
              <w:jc w:val="both"/>
              <w:rPr>
                <w:color w:val="0D0D0D" w:themeColor="text1" w:themeTint="F2"/>
                <w:lang w:val="en-US"/>
              </w:rPr>
            </w:pPr>
          </w:p>
        </w:tc>
        <w:tc>
          <w:tcPr>
            <w:tcW w:w="2502" w:type="dxa"/>
          </w:tcPr>
          <w:p w14:paraId="17B6E623" w14:textId="77777777" w:rsidR="00881F5C" w:rsidRPr="002270ED" w:rsidRDefault="00881F5C" w:rsidP="00881F5C">
            <w:pPr>
              <w:spacing w:before="240" w:after="240" w:line="259" w:lineRule="auto"/>
              <w:jc w:val="both"/>
              <w:rPr>
                <w:color w:val="0D0D0D" w:themeColor="text1" w:themeTint="F2"/>
                <w:lang w:val="en-US"/>
              </w:rPr>
            </w:pPr>
          </w:p>
        </w:tc>
        <w:tc>
          <w:tcPr>
            <w:tcW w:w="1125" w:type="dxa"/>
          </w:tcPr>
          <w:p w14:paraId="5EA789EE" w14:textId="77777777" w:rsidR="00881F5C" w:rsidRPr="0032483C" w:rsidRDefault="00881F5C" w:rsidP="00881F5C">
            <w:pPr>
              <w:spacing w:before="240" w:after="240" w:line="259" w:lineRule="auto"/>
              <w:jc w:val="both"/>
              <w:rPr>
                <w:lang w:val="en-US"/>
              </w:rPr>
            </w:pPr>
          </w:p>
        </w:tc>
        <w:tc>
          <w:tcPr>
            <w:tcW w:w="1335" w:type="dxa"/>
          </w:tcPr>
          <w:p w14:paraId="5C6358A9" w14:textId="77777777" w:rsidR="00881F5C" w:rsidRPr="0032483C" w:rsidRDefault="00881F5C" w:rsidP="00881F5C">
            <w:pPr>
              <w:spacing w:before="240" w:after="240" w:line="259" w:lineRule="auto"/>
              <w:jc w:val="both"/>
              <w:rPr>
                <w:lang w:val="en-US"/>
              </w:rPr>
            </w:pPr>
          </w:p>
        </w:tc>
        <w:tc>
          <w:tcPr>
            <w:tcW w:w="2490" w:type="dxa"/>
          </w:tcPr>
          <w:p w14:paraId="6A4D2621" w14:textId="77777777" w:rsidR="00881F5C" w:rsidRPr="0032483C" w:rsidRDefault="00881F5C" w:rsidP="00DD2D9A">
            <w:pPr>
              <w:spacing w:before="240" w:after="240" w:line="259" w:lineRule="auto"/>
              <w:jc w:val="center"/>
              <w:rPr>
                <w:lang w:val="en-US"/>
              </w:rPr>
            </w:pPr>
          </w:p>
        </w:tc>
      </w:tr>
      <w:tr w:rsidR="00881F5C" w:rsidRPr="0032483C" w14:paraId="56CD9834" w14:textId="77777777" w:rsidTr="00C55E3A">
        <w:tc>
          <w:tcPr>
            <w:tcW w:w="10170" w:type="dxa"/>
            <w:gridSpan w:val="5"/>
          </w:tcPr>
          <w:p w14:paraId="5FF50BAB" w14:textId="230F2EB0" w:rsidR="00881F5C" w:rsidRPr="002270ED" w:rsidRDefault="00881F5C" w:rsidP="00881F5C">
            <w:pPr>
              <w:spacing w:after="160" w:line="259" w:lineRule="auto"/>
              <w:jc w:val="both"/>
              <w:rPr>
                <w:color w:val="0D0D0D" w:themeColor="text1" w:themeTint="F2"/>
                <w:lang w:val="en-US"/>
              </w:rPr>
            </w:pPr>
            <w:r w:rsidRPr="002270ED">
              <w:rPr>
                <w:color w:val="0D0D0D" w:themeColor="text1" w:themeTint="F2"/>
                <w:lang w:val="en-US"/>
              </w:rPr>
              <w:t>Compliance with other international</w:t>
            </w:r>
            <w:r w:rsidRPr="002270ED">
              <w:rPr>
                <w:color w:val="0D0D0D" w:themeColor="text1" w:themeTint="F2"/>
              </w:rPr>
              <w:t>, national and recognised</w:t>
            </w:r>
            <w:r w:rsidRPr="002270ED">
              <w:rPr>
                <w:color w:val="0D0D0D" w:themeColor="text1" w:themeTint="F2"/>
                <w:lang w:val="en-US"/>
              </w:rPr>
              <w:t xml:space="preserve"> standard(s) </w:t>
            </w:r>
            <w:r w:rsidRPr="002270ED">
              <w:rPr>
                <w:color w:val="0D0D0D" w:themeColor="text1" w:themeTint="F2"/>
              </w:rPr>
              <w:t xml:space="preserve">or certification(s) </w:t>
            </w:r>
            <w:r w:rsidRPr="002270ED">
              <w:rPr>
                <w:color w:val="0D0D0D" w:themeColor="text1" w:themeTint="F2"/>
                <w:lang w:val="en-US"/>
              </w:rPr>
              <w:t>in addition to the above (</w:t>
            </w:r>
            <w:r w:rsidRPr="002270ED">
              <w:rPr>
                <w:i/>
                <w:color w:val="0D0D0D" w:themeColor="text1" w:themeTint="F2"/>
                <w:lang w:val="en-US"/>
              </w:rPr>
              <w:t>please specify</w:t>
            </w:r>
            <w:r w:rsidRPr="002270ED">
              <w:rPr>
                <w:color w:val="0D0D0D" w:themeColor="text1" w:themeTint="F2"/>
                <w:lang w:val="en-US"/>
              </w:rPr>
              <w:t>)</w:t>
            </w:r>
          </w:p>
        </w:tc>
      </w:tr>
      <w:tr w:rsidR="00881F5C" w:rsidRPr="0032483C" w14:paraId="47DCD97B" w14:textId="77777777" w:rsidTr="00AF3313">
        <w:tc>
          <w:tcPr>
            <w:tcW w:w="2718" w:type="dxa"/>
          </w:tcPr>
          <w:p w14:paraId="2854F11D" w14:textId="77777777" w:rsidR="00881F5C" w:rsidRPr="002270ED" w:rsidRDefault="00881F5C" w:rsidP="00881F5C">
            <w:pPr>
              <w:spacing w:line="259" w:lineRule="auto"/>
              <w:jc w:val="both"/>
              <w:rPr>
                <w:i/>
                <w:color w:val="0D0D0D" w:themeColor="text1" w:themeTint="F2"/>
                <w:lang w:val="en-US"/>
              </w:rPr>
            </w:pPr>
          </w:p>
        </w:tc>
        <w:tc>
          <w:tcPr>
            <w:tcW w:w="2502" w:type="dxa"/>
          </w:tcPr>
          <w:p w14:paraId="5DB2A06D" w14:textId="77777777" w:rsidR="00881F5C" w:rsidRPr="002270ED" w:rsidRDefault="00881F5C" w:rsidP="00881F5C">
            <w:pPr>
              <w:spacing w:line="259" w:lineRule="auto"/>
              <w:jc w:val="both"/>
              <w:rPr>
                <w:color w:val="0D0D0D" w:themeColor="text1" w:themeTint="F2"/>
                <w:lang w:val="en-US"/>
              </w:rPr>
            </w:pPr>
          </w:p>
          <w:p w14:paraId="28C16CF6" w14:textId="77777777" w:rsidR="00881F5C" w:rsidRPr="002270ED" w:rsidRDefault="00881F5C" w:rsidP="00881F5C">
            <w:pPr>
              <w:spacing w:line="259" w:lineRule="auto"/>
              <w:jc w:val="both"/>
              <w:rPr>
                <w:color w:val="0D0D0D" w:themeColor="text1" w:themeTint="F2"/>
                <w:lang w:val="en-US"/>
              </w:rPr>
            </w:pPr>
          </w:p>
          <w:p w14:paraId="1F7DDA68" w14:textId="77777777" w:rsidR="00881F5C" w:rsidRPr="002270ED" w:rsidRDefault="00881F5C" w:rsidP="00881F5C">
            <w:pPr>
              <w:spacing w:line="259" w:lineRule="auto"/>
              <w:jc w:val="both"/>
              <w:rPr>
                <w:color w:val="0D0D0D" w:themeColor="text1" w:themeTint="F2"/>
                <w:lang w:val="en-US"/>
              </w:rPr>
            </w:pPr>
          </w:p>
          <w:p w14:paraId="3A3094BC" w14:textId="77777777" w:rsidR="00881F5C" w:rsidRPr="002270ED" w:rsidRDefault="00881F5C" w:rsidP="00881F5C">
            <w:pPr>
              <w:spacing w:line="259" w:lineRule="auto"/>
              <w:jc w:val="both"/>
              <w:rPr>
                <w:color w:val="0D0D0D" w:themeColor="text1" w:themeTint="F2"/>
                <w:lang w:val="en-US"/>
              </w:rPr>
            </w:pPr>
          </w:p>
          <w:p w14:paraId="74C6B8AD" w14:textId="77777777" w:rsidR="00881F5C" w:rsidRPr="002270ED" w:rsidRDefault="00881F5C" w:rsidP="00881F5C">
            <w:pPr>
              <w:spacing w:line="259" w:lineRule="auto"/>
              <w:jc w:val="both"/>
              <w:rPr>
                <w:color w:val="0D0D0D" w:themeColor="text1" w:themeTint="F2"/>
                <w:lang w:val="en-US"/>
              </w:rPr>
            </w:pPr>
          </w:p>
          <w:p w14:paraId="06A7B086" w14:textId="77777777" w:rsidR="00881F5C" w:rsidRPr="002270ED" w:rsidRDefault="00881F5C" w:rsidP="00881F5C">
            <w:pPr>
              <w:spacing w:line="259" w:lineRule="auto"/>
              <w:jc w:val="both"/>
              <w:rPr>
                <w:color w:val="0D0D0D" w:themeColor="text1" w:themeTint="F2"/>
                <w:lang w:val="en-US"/>
              </w:rPr>
            </w:pPr>
          </w:p>
          <w:p w14:paraId="75B5CF2F" w14:textId="77777777" w:rsidR="00881F5C" w:rsidRPr="002270ED" w:rsidRDefault="00881F5C" w:rsidP="00881F5C">
            <w:pPr>
              <w:spacing w:line="259" w:lineRule="auto"/>
              <w:jc w:val="both"/>
              <w:rPr>
                <w:color w:val="0D0D0D" w:themeColor="text1" w:themeTint="F2"/>
                <w:lang w:val="en-US"/>
              </w:rPr>
            </w:pPr>
          </w:p>
        </w:tc>
        <w:tc>
          <w:tcPr>
            <w:tcW w:w="1125" w:type="dxa"/>
          </w:tcPr>
          <w:p w14:paraId="5ADA3668" w14:textId="77777777" w:rsidR="00881F5C" w:rsidRPr="0032483C" w:rsidRDefault="00881F5C" w:rsidP="00881F5C">
            <w:pPr>
              <w:spacing w:after="160" w:line="259" w:lineRule="auto"/>
              <w:jc w:val="both"/>
              <w:rPr>
                <w:lang w:val="en-US"/>
              </w:rPr>
            </w:pPr>
          </w:p>
        </w:tc>
        <w:tc>
          <w:tcPr>
            <w:tcW w:w="1335" w:type="dxa"/>
          </w:tcPr>
          <w:p w14:paraId="00662933" w14:textId="77777777" w:rsidR="00881F5C" w:rsidRPr="0032483C" w:rsidRDefault="00881F5C" w:rsidP="00881F5C">
            <w:pPr>
              <w:spacing w:after="160" w:line="259" w:lineRule="auto"/>
              <w:jc w:val="both"/>
              <w:rPr>
                <w:lang w:val="en-US"/>
              </w:rPr>
            </w:pPr>
          </w:p>
        </w:tc>
        <w:tc>
          <w:tcPr>
            <w:tcW w:w="2490" w:type="dxa"/>
          </w:tcPr>
          <w:p w14:paraId="6A472ED7" w14:textId="77777777" w:rsidR="00881F5C" w:rsidRPr="0032483C" w:rsidRDefault="00881F5C" w:rsidP="00881F5C">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77DDE577" w14:textId="5275AC94" w:rsidR="00C14875" w:rsidRPr="0032483C" w:rsidRDefault="00527662" w:rsidP="00C14875">
      <w:pPr>
        <w:spacing w:after="120" w:line="259" w:lineRule="auto"/>
        <w:jc w:val="both"/>
        <w:rPr>
          <w:b/>
          <w:u w:val="single"/>
          <w:lang w:val="en-US"/>
        </w:rPr>
      </w:pPr>
      <w:r w:rsidRPr="0032483C">
        <w:rPr>
          <w:b/>
          <w:u w:val="single"/>
          <w:lang w:val="en-US"/>
        </w:rPr>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proofErr w:type="spellStart"/>
      <w:r w:rsidRPr="0032483C">
        <w:rPr>
          <w:b/>
          <w:u w:val="single"/>
          <w:lang w:val="en-US"/>
        </w:rPr>
        <w:t>Licencing</w:t>
      </w:r>
      <w:proofErr w:type="spellEnd"/>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r w:rsidR="00EF7980" w:rsidRPr="0032483C">
        <w:rPr>
          <w:b/>
          <w:u w:val="single"/>
          <w:lang w:val="en-US"/>
        </w:rPr>
        <w:t xml:space="preserve"> </w:t>
      </w:r>
      <w:r w:rsidR="00C14875" w:rsidRPr="0032483C">
        <w:rPr>
          <w:b/>
          <w:u w:val="single"/>
          <w:lang w:val="en-US"/>
        </w:rPr>
        <w:t>(if applicable)</w:t>
      </w:r>
    </w:p>
    <w:p w14:paraId="16B8EDDC" w14:textId="0CD4E704"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9D45B1" w:rsidRPr="0032483C">
        <w:rPr>
          <w:i/>
          <w:lang w:val="en-US"/>
        </w:rPr>
        <w:t>System</w:t>
      </w:r>
      <w:r w:rsidRPr="0032483C">
        <w:rPr>
          <w:i/>
          <w:lang w:val="en-US"/>
        </w:rPr>
        <w:t xml:space="preserve"> have the following </w:t>
      </w:r>
      <w:proofErr w:type="spellStart"/>
      <w:r w:rsidR="00EF7980" w:rsidRPr="0032483C">
        <w:rPr>
          <w:i/>
          <w:lang w:val="en-US"/>
        </w:rPr>
        <w:t>licence</w:t>
      </w:r>
      <w:proofErr w:type="spellEnd"/>
      <w:r w:rsidR="00EF7980" w:rsidRPr="0032483C">
        <w:rPr>
          <w:i/>
          <w:lang w:val="en-US"/>
        </w:rPr>
        <w:t xml:space="preserv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xml:space="preserve">. If affirmative, please provide copies of relevant </w:t>
      </w:r>
      <w:proofErr w:type="spellStart"/>
      <w:r w:rsidR="00EF7980" w:rsidRPr="0032483C">
        <w:rPr>
          <w:i/>
          <w:lang w:val="en-US"/>
        </w:rPr>
        <w:t>licences</w:t>
      </w:r>
      <w:proofErr w:type="spellEnd"/>
      <w:r w:rsidR="00EF7980" w:rsidRPr="0032483C">
        <w:rPr>
          <w:i/>
          <w:lang w:val="en-US"/>
        </w:rPr>
        <w:t>,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7777777" w:rsidR="005E5CA1" w:rsidRPr="006C08BC" w:rsidRDefault="005E5CA1" w:rsidP="006C08BC">
            <w:pPr>
              <w:jc w:val="center"/>
              <w:rPr>
                <w:sz w:val="22"/>
                <w:lang w:val="en-US"/>
              </w:rPr>
            </w:pPr>
            <w:r w:rsidRPr="006C08BC">
              <w:rPr>
                <w:sz w:val="22"/>
                <w:lang w:val="en-US"/>
              </w:rPr>
              <w:t>Licensing/Certification/Listing Information of the System</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77777777" w:rsidR="00EF7980" w:rsidRPr="006C08BC" w:rsidRDefault="00EF7980" w:rsidP="006C08BC">
            <w:pPr>
              <w:spacing w:before="120" w:after="120"/>
              <w:jc w:val="both"/>
              <w:rPr>
                <w:sz w:val="22"/>
                <w:lang w:val="en-US"/>
              </w:rPr>
            </w:pPr>
            <w:r w:rsidRPr="006C08BC">
              <w:rPr>
                <w:sz w:val="22"/>
                <w:lang w:val="en-US"/>
              </w:rPr>
              <w:t xml:space="preserve">Has the proposed System </w:t>
            </w:r>
            <w:r w:rsidR="005E5CA1" w:rsidRPr="006C08BC">
              <w:rPr>
                <w:sz w:val="22"/>
                <w:lang w:val="en-US"/>
              </w:rPr>
              <w:t xml:space="preserve">been listed in a valid IA </w:t>
            </w:r>
            <w:proofErr w:type="spellStart"/>
            <w:r w:rsidR="005E5CA1" w:rsidRPr="006C08BC">
              <w:rPr>
                <w:sz w:val="22"/>
                <w:lang w:val="en-US"/>
              </w:rPr>
              <w:t>Licence</w:t>
            </w:r>
            <w:proofErr w:type="spellEnd"/>
            <w:r w:rsidR="005E5CA1" w:rsidRPr="006C08BC">
              <w:rPr>
                <w:sz w:val="22"/>
                <w:lang w:val="en-US"/>
              </w:rPr>
              <w:t>?</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77777777" w:rsidR="005E5CA1" w:rsidRPr="006C08BC" w:rsidRDefault="005E5CA1" w:rsidP="006C08BC">
            <w:pPr>
              <w:spacing w:before="120" w:after="120"/>
              <w:jc w:val="both"/>
              <w:rPr>
                <w:sz w:val="22"/>
                <w:lang w:val="en-US"/>
              </w:rPr>
            </w:pPr>
            <w:r w:rsidRPr="006C08BC">
              <w:rPr>
                <w:sz w:val="22"/>
                <w:lang w:val="en-US"/>
              </w:rPr>
              <w:t>Dose the proposed System have marketing authorization of Food and Drug Administration (FDA) of the United States?</w:t>
            </w:r>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77777777"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77777777" w:rsidR="00D32E88" w:rsidRPr="006C08BC" w:rsidRDefault="00D32E88" w:rsidP="006C08BC">
            <w:pPr>
              <w:spacing w:before="120" w:after="120"/>
              <w:jc w:val="both"/>
              <w:rPr>
                <w:sz w:val="22"/>
                <w:lang w:val="en-US"/>
              </w:rPr>
            </w:pPr>
            <w:r w:rsidRPr="006C08BC">
              <w:rPr>
                <w:sz w:val="22"/>
                <w:lang w:val="en-US"/>
              </w:rPr>
              <w:t>Does the proposed System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0E68BAF5" w:rsidR="005E5CA1" w:rsidRPr="006C08BC" w:rsidRDefault="00D32E88">
            <w:pPr>
              <w:spacing w:before="120" w:after="120"/>
              <w:jc w:val="both"/>
              <w:rPr>
                <w:sz w:val="22"/>
                <w:lang w:val="en-US"/>
              </w:rPr>
            </w:pPr>
            <w:r w:rsidRPr="006C08BC">
              <w:rPr>
                <w:sz w:val="22"/>
                <w:lang w:val="en-US"/>
              </w:rPr>
              <w:t>Has your proposed</w:t>
            </w:r>
            <w:r w:rsidR="005E5CA1" w:rsidRPr="006C08BC">
              <w:rPr>
                <w:sz w:val="22"/>
                <w:lang w:val="en-US"/>
              </w:rPr>
              <w:t xml:space="preserve"> System </w:t>
            </w:r>
            <w:r w:rsidRPr="006C08BC">
              <w:rPr>
                <w:sz w:val="22"/>
                <w:lang w:val="en-US"/>
              </w:rPr>
              <w:t>been</w:t>
            </w:r>
            <w:r w:rsidR="005E5CA1" w:rsidRPr="006C08BC">
              <w:rPr>
                <w:sz w:val="22"/>
                <w:lang w:val="en-US"/>
              </w:rPr>
              <w:t xml:space="preserve"> listed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77777777" w:rsidR="005E5CA1" w:rsidRPr="006C08BC" w:rsidRDefault="00D32E88" w:rsidP="006C08BC">
            <w:pPr>
              <w:spacing w:before="120" w:after="120"/>
              <w:jc w:val="both"/>
              <w:rPr>
                <w:sz w:val="22"/>
                <w:lang w:val="en-US"/>
              </w:rPr>
            </w:pPr>
            <w:r w:rsidRPr="006C08BC">
              <w:rPr>
                <w:sz w:val="22"/>
                <w:lang w:val="en-US"/>
              </w:rPr>
              <w:t>What class of medical device is your proposed System (if applicable)?</w:t>
            </w:r>
          </w:p>
          <w:p w14:paraId="12794F5E"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r w:rsidR="00BA0164" w:rsidRPr="006C08BC">
        <w:rPr>
          <w:sz w:val="22"/>
          <w:lang w:val="en-US"/>
        </w:rPr>
        <w:t xml:space="preserve">Please provide a copy of the </w:t>
      </w:r>
      <w:proofErr w:type="spellStart"/>
      <w:r w:rsidR="00BA0164" w:rsidRPr="006C08BC">
        <w:rPr>
          <w:sz w:val="22"/>
          <w:lang w:val="en-US"/>
        </w:rPr>
        <w:t>licence</w:t>
      </w:r>
      <w:proofErr w:type="spellEnd"/>
      <w:r w:rsidR="00BA0164" w:rsidRPr="006C08BC">
        <w:rPr>
          <w:sz w:val="22"/>
          <w:lang w:val="en-US"/>
        </w:rPr>
        <w:t>/</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57C9E583"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54662241" w:rsidR="003637CE" w:rsidRPr="00320ED4" w:rsidRDefault="003637CE">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Supply, delivery, installation, testing and commissioning </w:t>
            </w:r>
            <w:r w:rsidR="006064D1" w:rsidRPr="00320ED4">
              <w:rPr>
                <w:rFonts w:eastAsiaTheme="minorEastAsia"/>
                <w:color w:val="0D0D0D" w:themeColor="text1" w:themeTint="F2"/>
                <w:lang w:val="en-US"/>
              </w:rPr>
              <w:t xml:space="preserve">of </w:t>
            </w:r>
            <w:r w:rsidR="00260FCD" w:rsidRPr="00320ED4">
              <w:rPr>
                <w:rFonts w:eastAsiaTheme="minorEastAsia"/>
                <w:color w:val="0D0D0D" w:themeColor="text1" w:themeTint="F2"/>
                <w:lang w:val="en-US"/>
              </w:rPr>
              <w:t>the</w:t>
            </w:r>
            <w:r w:rsidR="00695578" w:rsidRPr="00320ED4">
              <w:rPr>
                <w:rFonts w:eastAsiaTheme="minorEastAsia"/>
                <w:color w:val="0D0D0D" w:themeColor="text1" w:themeTint="F2"/>
                <w:lang w:val="en-US"/>
              </w:rPr>
              <w:t xml:space="preserve"> System</w:t>
            </w:r>
            <w:r w:rsidR="006064D1" w:rsidRPr="00320ED4">
              <w:rPr>
                <w:rFonts w:eastAsiaTheme="minorEastAsia"/>
                <w:color w:val="0D0D0D" w:themeColor="text1" w:themeTint="F2"/>
                <w:lang w:val="en-US"/>
              </w:rPr>
              <w:t xml:space="preserve"> and related accessories</w:t>
            </w:r>
            <w:r w:rsidR="00260FCD" w:rsidRPr="00320ED4">
              <w:rPr>
                <w:rFonts w:eastAsiaTheme="minorEastAsia"/>
                <w:color w:val="0D0D0D" w:themeColor="text1" w:themeTint="F2"/>
                <w:lang w:val="en-US"/>
              </w:rPr>
              <w:t xml:space="preserve">, as more </w:t>
            </w:r>
            <w:r w:rsidR="001F4449" w:rsidRPr="00320ED4">
              <w:rPr>
                <w:rFonts w:eastAsiaTheme="minorEastAsia"/>
                <w:color w:val="0D0D0D" w:themeColor="text1" w:themeTint="F2"/>
                <w:lang w:val="en-US"/>
              </w:rPr>
              <w:t>particularly</w:t>
            </w:r>
            <w:r w:rsidR="00260FCD" w:rsidRPr="00320ED4">
              <w:rPr>
                <w:rFonts w:eastAsiaTheme="minorEastAsia"/>
                <w:color w:val="0D0D0D" w:themeColor="text1" w:themeTint="F2"/>
                <w:lang w:val="en-US"/>
              </w:rPr>
              <w:t xml:space="preserve"> specified in </w:t>
            </w:r>
            <w:r w:rsidR="00260FCD" w:rsidRPr="00320ED4">
              <w:rPr>
                <w:rFonts w:eastAsiaTheme="minorEastAsia"/>
                <w:b/>
                <w:color w:val="0D0D0D" w:themeColor="text1" w:themeTint="F2"/>
                <w:lang w:val="en-US"/>
              </w:rPr>
              <w:t>section A1.1</w:t>
            </w:r>
            <w:r w:rsidR="005954A0">
              <w:rPr>
                <w:rFonts w:eastAsiaTheme="minorEastAsia"/>
                <w:b/>
                <w:color w:val="0D0D0D" w:themeColor="text1" w:themeTint="F2"/>
                <w:lang w:val="en-US"/>
              </w:rPr>
              <w:t>-</w:t>
            </w:r>
            <w:r w:rsidR="00C25731">
              <w:rPr>
                <w:rFonts w:eastAsiaTheme="minorEastAsia"/>
                <w:b/>
                <w:color w:val="0D0D0D" w:themeColor="text1" w:themeTint="F2"/>
                <w:lang w:val="en-US"/>
              </w:rPr>
              <w:t>1.7</w:t>
            </w:r>
            <w:r w:rsidR="00260FCD" w:rsidRPr="00320ED4">
              <w:rPr>
                <w:rFonts w:eastAsiaTheme="minorEastAsia"/>
                <w:b/>
                <w:color w:val="0D0D0D" w:themeColor="text1" w:themeTint="F2"/>
                <w:lang w:val="en-US"/>
              </w:rPr>
              <w:t xml:space="preserve"> in Part 3</w:t>
            </w:r>
            <w:r w:rsidR="0068354A" w:rsidRPr="00320ED4">
              <w:rPr>
                <w:rFonts w:eastAsiaTheme="minorEastAsia"/>
                <w:color w:val="0D0D0D" w:themeColor="text1" w:themeTint="F2"/>
                <w:lang w:val="en-US"/>
              </w:rPr>
              <w:t xml:space="preserve">, including the </w:t>
            </w:r>
            <w:r w:rsidR="00A8644D" w:rsidRPr="00320ED4">
              <w:rPr>
                <w:rFonts w:eastAsiaTheme="minorEastAsia"/>
                <w:color w:val="0D0D0D" w:themeColor="text1" w:themeTint="F2"/>
                <w:lang w:val="en-US"/>
              </w:rPr>
              <w:t>provision of a minimum 12-month</w:t>
            </w:r>
            <w:r w:rsidR="0068354A" w:rsidRPr="00320ED4">
              <w:rPr>
                <w:rFonts w:eastAsiaTheme="minorEastAsia"/>
                <w:color w:val="0D0D0D" w:themeColor="text1" w:themeTint="F2"/>
                <w:lang w:val="en-US"/>
              </w:rPr>
              <w:t xml:space="preserve">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3C441EBC"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(Please also provide breakdown cost for key components of the System,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320ED4"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Provision of implementation services as detailed in </w:t>
            </w:r>
            <w:r w:rsidR="009D45B1" w:rsidRPr="00320ED4">
              <w:rPr>
                <w:rFonts w:eastAsiaTheme="minorEastAsia"/>
                <w:b/>
                <w:color w:val="0D0D0D" w:themeColor="text1" w:themeTint="F2"/>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320ED4"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Provision of training services as detailed in </w:t>
            </w:r>
            <w:r w:rsidR="009D45B1" w:rsidRPr="00320ED4">
              <w:rPr>
                <w:rFonts w:eastAsiaTheme="minorEastAsia"/>
                <w:b/>
                <w:color w:val="0D0D0D" w:themeColor="text1" w:themeTint="F2"/>
                <w:lang w:val="en-US"/>
              </w:rPr>
              <w:t>section C in Part 3</w:t>
            </w:r>
            <w:r w:rsidRPr="00320ED4">
              <w:rPr>
                <w:rFonts w:eastAsiaTheme="minorEastAsia"/>
                <w:color w:val="0D0D0D" w:themeColor="text1" w:themeTint="F2"/>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320ED4" w:rsidRDefault="003637CE">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Documentation </w:t>
            </w:r>
            <w:r w:rsidR="006064D1" w:rsidRPr="00320ED4">
              <w:rPr>
                <w:rFonts w:eastAsiaTheme="minorEastAsia"/>
                <w:color w:val="0D0D0D" w:themeColor="text1" w:themeTint="F2"/>
                <w:lang w:val="en-US"/>
              </w:rPr>
              <w:t xml:space="preserve">as detailed in </w:t>
            </w:r>
            <w:r w:rsidR="009D45B1" w:rsidRPr="00320ED4">
              <w:rPr>
                <w:rFonts w:eastAsiaTheme="minorEastAsia"/>
                <w:b/>
                <w:color w:val="0D0D0D" w:themeColor="text1" w:themeTint="F2"/>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13D67C56" w14:textId="77777777" w:rsidR="002B5DA8" w:rsidRPr="0032483C" w:rsidRDefault="002B5DA8" w:rsidP="000A3D30">
      <w:pPr>
        <w:spacing w:after="160" w:line="259" w:lineRule="auto"/>
        <w:rPr>
          <w:rFonts w:eastAsiaTheme="minorEastAsia"/>
          <w:b/>
          <w:lang w:val="en-US"/>
        </w:rPr>
      </w:pPr>
    </w:p>
    <w:p w14:paraId="07A489FD" w14:textId="77777777" w:rsidR="005E47F3" w:rsidRPr="0032483C" w:rsidRDefault="005E47F3" w:rsidP="000A3D30">
      <w:pPr>
        <w:spacing w:after="160" w:line="259" w:lineRule="auto"/>
        <w:rPr>
          <w:rFonts w:eastAsiaTheme="minorEastAsia"/>
          <w:b/>
          <w:lang w:val="en-US"/>
        </w:rPr>
      </w:pP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1266CE70" w:rsidR="007954A1" w:rsidRPr="00320ED4" w:rsidRDefault="0068354A" w:rsidP="001E309F">
      <w:pPr>
        <w:pStyle w:val="afa"/>
        <w:numPr>
          <w:ilvl w:val="0"/>
          <w:numId w:val="70"/>
        </w:numPr>
        <w:spacing w:after="120" w:line="259" w:lineRule="auto"/>
        <w:ind w:leftChars="0" w:left="360"/>
        <w:jc w:val="both"/>
        <w:rPr>
          <w:rFonts w:eastAsiaTheme="minorEastAsia"/>
          <w:i/>
          <w:color w:val="0D0D0D" w:themeColor="text1" w:themeTint="F2"/>
          <w:u w:val="single"/>
          <w:lang w:val="en-US"/>
        </w:rPr>
      </w:pPr>
      <w:proofErr w:type="spellStart"/>
      <w:r>
        <w:rPr>
          <w:rFonts w:eastAsiaTheme="minorEastAsia"/>
          <w:i/>
          <w:lang w:val="en-US"/>
        </w:rPr>
        <w:t>Pursant</w:t>
      </w:r>
      <w:proofErr w:type="spellEnd"/>
      <w:r>
        <w:rPr>
          <w:rFonts w:eastAsiaTheme="minorEastAsia"/>
          <w:i/>
          <w:lang w:val="en-US"/>
        </w:rPr>
        <w:t xml:space="preserve"> to item 1 of Part 7(a) above, t</w:t>
      </w:r>
      <w:r w:rsidRPr="0029061B">
        <w:rPr>
          <w:rFonts w:eastAsiaTheme="minorEastAsia"/>
          <w:i/>
          <w:lang w:val="en-US"/>
        </w:rPr>
        <w:t xml:space="preserve">he proposed System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 xml:space="preserve">of not less than 12 months. The indicative </w:t>
      </w:r>
      <w:r w:rsidR="003E5086" w:rsidRPr="0032483C">
        <w:rPr>
          <w:rFonts w:eastAsiaTheme="minorEastAsia"/>
          <w:i/>
          <w:lang w:val="en-US"/>
        </w:rPr>
        <w:t>warranty</w:t>
      </w:r>
      <w:r w:rsidR="007954A1" w:rsidRPr="0032483C">
        <w:rPr>
          <w:rFonts w:eastAsiaTheme="minorEastAsia"/>
          <w:i/>
          <w:lang w:val="en-US"/>
        </w:rPr>
        <w:t xml:space="preserve"> service requirements are stipulated in </w:t>
      </w:r>
      <w:r w:rsidR="00320ED4" w:rsidRPr="00320ED4">
        <w:rPr>
          <w:rFonts w:eastAsiaTheme="minorEastAsia"/>
          <w:b/>
          <w:i/>
          <w:color w:val="0D0D0D" w:themeColor="text1" w:themeTint="F2"/>
          <w:lang w:val="en-US"/>
        </w:rPr>
        <w:t>section F</w:t>
      </w:r>
      <w:r w:rsidR="009D45B1" w:rsidRPr="00320ED4">
        <w:rPr>
          <w:rFonts w:eastAsiaTheme="minorEastAsia"/>
          <w:b/>
          <w:i/>
          <w:color w:val="0D0D0D" w:themeColor="text1" w:themeTint="F2"/>
          <w:lang w:val="en-US"/>
        </w:rPr>
        <w:t xml:space="preserve"> in Part 3</w:t>
      </w:r>
      <w:r w:rsidR="00885416" w:rsidRPr="00320ED4">
        <w:rPr>
          <w:rFonts w:eastAsiaTheme="minorEastAsia"/>
          <w:i/>
          <w:color w:val="0D0D0D" w:themeColor="text1" w:themeTint="F2"/>
          <w:lang w:val="en-US"/>
        </w:rPr>
        <w:t>, which are subject to changes at the sole discretion of the Government</w:t>
      </w:r>
      <w:r w:rsidR="007954A1" w:rsidRPr="00320ED4">
        <w:rPr>
          <w:rFonts w:eastAsiaTheme="minorEastAsia"/>
          <w:i/>
          <w:color w:val="0D0D0D" w:themeColor="text1" w:themeTint="F2"/>
          <w:lang w:val="en-US"/>
        </w:rPr>
        <w:t>.</w:t>
      </w:r>
    </w:p>
    <w:p w14:paraId="62C2A13B" w14:textId="2D41FA8C" w:rsidR="00885416"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320ED4">
        <w:rPr>
          <w:rFonts w:eastAsiaTheme="minorEastAsia"/>
          <w:i/>
          <w:color w:val="0D0D0D" w:themeColor="text1" w:themeTint="F2"/>
          <w:lang w:val="en-US"/>
        </w:rPr>
        <w:t xml:space="preserve">Indicative maintenance service requirements after the free warranty period are stipulated in </w:t>
      </w:r>
      <w:r w:rsidR="00320ED4" w:rsidRPr="00320ED4">
        <w:rPr>
          <w:rFonts w:eastAsiaTheme="minorEastAsia"/>
          <w:b/>
          <w:i/>
          <w:color w:val="0D0D0D" w:themeColor="text1" w:themeTint="F2"/>
          <w:lang w:val="en-US"/>
        </w:rPr>
        <w:t>section G</w:t>
      </w:r>
      <w:r w:rsidR="00033DEF" w:rsidRPr="00320ED4">
        <w:rPr>
          <w:rFonts w:eastAsiaTheme="minorEastAsia"/>
          <w:b/>
          <w:i/>
          <w:color w:val="0D0D0D" w:themeColor="text1" w:themeTint="F2"/>
          <w:lang w:val="en-US"/>
        </w:rPr>
        <w:t xml:space="preserve"> in Part 3</w:t>
      </w:r>
      <w:r w:rsidRPr="0032483C">
        <w:rPr>
          <w:rFonts w:eastAsiaTheme="minorEastAsia"/>
          <w:i/>
          <w:lang w:val="en-US"/>
        </w:rPr>
        <w:t>, which are subject to changes at the sole discretion of the Government</w:t>
      </w:r>
    </w:p>
    <w:p w14:paraId="5FB04E91" w14:textId="6242910A" w:rsidR="00214751"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xml:space="preserve">, </w:t>
      </w:r>
      <w:proofErr w:type="spellStart"/>
      <w:r w:rsidR="006C5C30" w:rsidRPr="0032483C">
        <w:rPr>
          <w:rFonts w:eastAsiaTheme="minorEastAsia"/>
          <w:i/>
          <w:lang w:val="en-US"/>
        </w:rPr>
        <w:t>all inclusive</w:t>
      </w:r>
      <w:proofErr w:type="spellEnd"/>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proofErr w:type="spellStart"/>
      <w:r w:rsidR="00C44F6D" w:rsidRPr="0032483C">
        <w:rPr>
          <w:rFonts w:eastAsiaTheme="minorEastAsia"/>
          <w:i/>
          <w:lang w:val="en-US"/>
        </w:rPr>
        <w:t>labour</w:t>
      </w:r>
      <w:proofErr w:type="spellEnd"/>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that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System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 xml:space="preserve">saving that the </w:t>
      </w:r>
      <w:proofErr w:type="spellStart"/>
      <w:r w:rsidR="00C44F6D" w:rsidRPr="0032483C">
        <w:rPr>
          <w:rFonts w:eastAsiaTheme="minorEastAsia"/>
          <w:b/>
          <w:i/>
          <w:u w:val="single"/>
          <w:lang w:val="en-US"/>
        </w:rPr>
        <w:t>labour</w:t>
      </w:r>
      <w:proofErr w:type="spellEnd"/>
      <w:r w:rsidR="00C44F6D" w:rsidRPr="0032483C">
        <w:rPr>
          <w:rFonts w:eastAsiaTheme="minorEastAsia"/>
          <w:b/>
          <w:i/>
          <w:u w:val="single"/>
          <w:lang w:val="en-US"/>
        </w:rPr>
        <w:t xml:space="preserve">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1618D6B7" w14:textId="415E855A" w:rsidR="00214751" w:rsidRPr="0032483C" w:rsidRDefault="005B2E06" w:rsidP="001E309F">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System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sidR="00D54E2B">
        <w:rPr>
          <w:rFonts w:eastAsiaTheme="minorEastAsia"/>
          <w:b/>
          <w:i/>
          <w:u w:val="single"/>
          <w:lang w:val="en-US"/>
        </w:rPr>
        <w:t>12-month</w:t>
      </w:r>
      <w:r>
        <w:rPr>
          <w:rFonts w:eastAsiaTheme="minorEastAsia"/>
          <w:b/>
          <w:i/>
          <w:u w:val="single"/>
          <w:lang w:val="en-US"/>
        </w:rPr>
        <w:t xml:space="preserve"> period of maintenance service</w:t>
      </w:r>
      <w:r w:rsidR="00214751" w:rsidRPr="0032483C">
        <w:rPr>
          <w:rFonts w:eastAsiaTheme="minorEastAsia"/>
          <w:i/>
          <w:lang w:val="en-US"/>
        </w:rPr>
        <w:t xml:space="preserve">. </w:t>
      </w:r>
    </w:p>
    <w:p w14:paraId="51F1DA5C" w14:textId="77777777" w:rsidR="007954A1" w:rsidRPr="0032483C" w:rsidRDefault="007954A1" w:rsidP="00356659">
      <w:pPr>
        <w:spacing w:after="120" w:line="259" w:lineRule="auto"/>
        <w:jc w:val="both"/>
        <w:rPr>
          <w:rFonts w:eastAsiaTheme="minorEastAsia"/>
          <w:i/>
          <w:lang w:val="en-US"/>
        </w:rPr>
      </w:pPr>
    </w:p>
    <w:p w14:paraId="4652D7E2" w14:textId="77777777" w:rsidR="007954A1" w:rsidRPr="0032483C" w:rsidRDefault="006C5C30" w:rsidP="001E309F">
      <w:pPr>
        <w:pStyle w:val="afa"/>
        <w:numPr>
          <w:ilvl w:val="0"/>
          <w:numId w:val="71"/>
        </w:numPr>
        <w:spacing w:after="160" w:line="259" w:lineRule="auto"/>
        <w:ind w:leftChars="0"/>
        <w:rPr>
          <w:b/>
          <w:lang w:val="en-US"/>
        </w:rPr>
      </w:pPr>
      <w:r w:rsidRPr="0032483C">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6C5C30" w:rsidRPr="0032483C" w14:paraId="35D88788" w14:textId="77777777" w:rsidTr="00356659">
        <w:trPr>
          <w:trHeight w:val="354"/>
          <w:tblHeader/>
        </w:trPr>
        <w:tc>
          <w:tcPr>
            <w:tcW w:w="4860" w:type="dxa"/>
          </w:tcPr>
          <w:p w14:paraId="2211D67D" w14:textId="4BDEEBC5" w:rsidR="006C5C30" w:rsidRPr="0032483C" w:rsidRDefault="00A8644D" w:rsidP="005B2E06">
            <w:pPr>
              <w:tabs>
                <w:tab w:val="left" w:pos="252"/>
              </w:tabs>
              <w:autoSpaceDE w:val="0"/>
              <w:autoSpaceDN w:val="0"/>
              <w:adjustRightInd w:val="0"/>
              <w:spacing w:before="240" w:after="240"/>
              <w:jc w:val="both"/>
              <w:rPr>
                <w:lang w:eastAsia="zh-HK"/>
              </w:rPr>
            </w:pPr>
            <w:r>
              <w:rPr>
                <w:lang w:eastAsia="zh-HK"/>
              </w:rPr>
              <w:t>First 12-month</w:t>
            </w:r>
            <w:r w:rsidR="005B2E06">
              <w:rPr>
                <w:lang w:eastAsia="zh-HK"/>
              </w:rPr>
              <w:t xml:space="preserve"> period of maintenance service</w:t>
            </w:r>
            <w:r w:rsidR="00214751" w:rsidRPr="0032483C">
              <w:rPr>
                <w:lang w:eastAsia="zh-HK"/>
              </w:rPr>
              <w:t xml:space="preserve"> after the </w:t>
            </w:r>
            <w:r w:rsidR="005B2E06">
              <w:rPr>
                <w:lang w:eastAsia="zh-HK"/>
              </w:rPr>
              <w:t>end of</w:t>
            </w:r>
            <w:r w:rsidR="00214751" w:rsidRPr="0032483C">
              <w:rPr>
                <w:lang w:eastAsia="zh-HK"/>
              </w:rPr>
              <w:t xml:space="preserve"> warranty period</w:t>
            </w:r>
          </w:p>
        </w:tc>
        <w:tc>
          <w:tcPr>
            <w:tcW w:w="4050" w:type="dxa"/>
          </w:tcPr>
          <w:p w14:paraId="215E3308" w14:textId="77777777" w:rsidR="006C5C30" w:rsidRPr="0032483C"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32483C" w:rsidRDefault="003637CE" w:rsidP="003637CE">
      <w:pPr>
        <w:jc w:val="both"/>
        <w:rPr>
          <w:rFonts w:eastAsiaTheme="minorEastAsia"/>
          <w:lang w:val="en-US"/>
        </w:rPr>
      </w:pPr>
    </w:p>
    <w:p w14:paraId="41A024A9" w14:textId="77777777" w:rsidR="00214751" w:rsidRPr="0032483C" w:rsidRDefault="001D64DA" w:rsidP="001E309F">
      <w:pPr>
        <w:pStyle w:val="afa"/>
        <w:numPr>
          <w:ilvl w:val="0"/>
          <w:numId w:val="71"/>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System’s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1E309F">
      <w:pPr>
        <w:pStyle w:val="afa"/>
        <w:numPr>
          <w:ilvl w:val="0"/>
          <w:numId w:val="71"/>
        </w:numPr>
        <w:spacing w:after="160" w:line="259" w:lineRule="auto"/>
        <w:ind w:leftChars="0"/>
        <w:rPr>
          <w:b/>
          <w:lang w:val="en-US"/>
        </w:rPr>
      </w:pPr>
      <w:r w:rsidRPr="0032483C">
        <w:rPr>
          <w:b/>
          <w:lang w:val="en-US"/>
        </w:rPr>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1E309F">
      <w:pPr>
        <w:pStyle w:val="afa"/>
        <w:numPr>
          <w:ilvl w:val="0"/>
          <w:numId w:val="71"/>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1E309F">
      <w:pPr>
        <w:pStyle w:val="afa"/>
        <w:numPr>
          <w:ilvl w:val="0"/>
          <w:numId w:val="71"/>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6F3EA96E"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System’s software during the serviceable life of the </w:t>
      </w:r>
      <w:r w:rsidRPr="005435DB">
        <w:rPr>
          <w:i/>
        </w:rPr>
        <w:t xml:space="preserve">System </w:t>
      </w:r>
      <w:r w:rsidR="005B2E06" w:rsidRPr="005435DB">
        <w:rPr>
          <w:i/>
        </w:rPr>
        <w:t>for</w:t>
      </w:r>
      <w:r w:rsidRPr="005435DB">
        <w:rPr>
          <w:i/>
        </w:rPr>
        <w:t xml:space="preserve"> the CMH Operator</w:t>
      </w:r>
      <w:r w:rsidR="005B2E06" w:rsidRPr="005435DB">
        <w:rPr>
          <w:i/>
        </w:rPr>
        <w:t>’s consideration</w:t>
      </w:r>
      <w:r w:rsidRPr="005435DB">
        <w:rPr>
          <w:i/>
        </w:rPr>
        <w:t>.</w:t>
      </w:r>
      <w:r w:rsidR="00544054" w:rsidRPr="0032483C">
        <w:rPr>
          <w:i/>
        </w:rPr>
        <w:t xml:space="preserve">  The support services should include but not limited to:</w:t>
      </w:r>
    </w:p>
    <w:p w14:paraId="7B472D65" w14:textId="77777777" w:rsidR="00544054" w:rsidRPr="0032483C" w:rsidRDefault="00356659" w:rsidP="001E309F">
      <w:pPr>
        <w:pStyle w:val="afa"/>
        <w:widowControl/>
        <w:numPr>
          <w:ilvl w:val="0"/>
          <w:numId w:val="73"/>
        </w:numPr>
        <w:tabs>
          <w:tab w:val="left" w:pos="0"/>
        </w:tabs>
        <w:spacing w:after="120"/>
        <w:ind w:leftChars="0"/>
        <w:jc w:val="both"/>
        <w:rPr>
          <w:i/>
        </w:rPr>
      </w:pPr>
      <w:r w:rsidRPr="0032483C">
        <w:rPr>
          <w:i/>
        </w:rPr>
        <w:t xml:space="preserve">provision and renewal of software toolkits, access codes, passwords, software keys and hardware keys, etc. necessary for all kinds of adjustments, in-depth diagnosis and </w:t>
      </w:r>
      <w:proofErr w:type="spellStart"/>
      <w:r w:rsidRPr="0032483C">
        <w:rPr>
          <w:i/>
        </w:rPr>
        <w:t>trouble shooting</w:t>
      </w:r>
      <w:proofErr w:type="spellEnd"/>
      <w:r w:rsidRPr="0032483C">
        <w:rPr>
          <w:i/>
        </w:rPr>
        <w:t xml:space="preserve"> of the System; and</w:t>
      </w:r>
    </w:p>
    <w:p w14:paraId="74A57E70" w14:textId="77777777" w:rsidR="00356659" w:rsidRPr="0032483C" w:rsidRDefault="00356659" w:rsidP="001E309F">
      <w:pPr>
        <w:pStyle w:val="afa"/>
        <w:widowControl/>
        <w:numPr>
          <w:ilvl w:val="0"/>
          <w:numId w:val="73"/>
        </w:numPr>
        <w:tabs>
          <w:tab w:val="left" w:pos="0"/>
        </w:tabs>
        <w:ind w:leftChars="0"/>
        <w:jc w:val="both"/>
        <w:rPr>
          <w:i/>
        </w:rPr>
      </w:pPr>
      <w:r w:rsidRPr="0032483C">
        <w:rPr>
          <w:i/>
        </w:rPr>
        <w:t>version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77777777" w:rsidR="003637CE" w:rsidRPr="006C08BC" w:rsidRDefault="006F4B07" w:rsidP="001E309F">
      <w:pPr>
        <w:pStyle w:val="afa"/>
        <w:widowControl/>
        <w:numPr>
          <w:ilvl w:val="0"/>
          <w:numId w:val="72"/>
        </w:numPr>
        <w:ind w:leftChars="0" w:left="360"/>
        <w:rPr>
          <w:rFonts w:eastAsiaTheme="minorEastAsia"/>
          <w:u w:val="single"/>
          <w:lang w:val="en-US"/>
        </w:rPr>
      </w:pPr>
      <w:r w:rsidRPr="006C08BC">
        <w:rPr>
          <w:rFonts w:eastAsiaTheme="minorEastAsia"/>
          <w:u w:val="single"/>
          <w:lang w:val="en-US"/>
        </w:rPr>
        <w:t xml:space="preserve">Number of proposed System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77777777" w:rsidR="006F4B07" w:rsidRPr="0032483C" w:rsidRDefault="006F4B07" w:rsidP="001E309F">
      <w:pPr>
        <w:pStyle w:val="afa"/>
        <w:widowControl/>
        <w:numPr>
          <w:ilvl w:val="0"/>
          <w:numId w:val="72"/>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System</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77777777"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544054" w:rsidRPr="0032483C">
        <w:rPr>
          <w:rFonts w:eastAsiaTheme="minorEastAsia"/>
          <w:lang w:val="en-US"/>
        </w:rPr>
        <w:t xml:space="preserve">System </w:t>
      </w:r>
      <w:r w:rsidRPr="0032483C">
        <w:rPr>
          <w:rFonts w:eastAsiaTheme="minorEastAsia"/>
          <w:lang w:val="en-US"/>
        </w:rPr>
        <w:t xml:space="preserve">was first launched in the market in </w:t>
      </w:r>
      <w:r w:rsidR="006F4B07" w:rsidRPr="0032483C">
        <w:rPr>
          <w:rFonts w:eastAsiaTheme="minorEastAsia"/>
          <w:lang w:val="en-US"/>
        </w:rPr>
        <w:t>Year  _____________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77777777" w:rsidR="006F4B07" w:rsidRPr="0032483C" w:rsidRDefault="00356659" w:rsidP="001E309F">
      <w:pPr>
        <w:pStyle w:val="afa"/>
        <w:widowControl/>
        <w:numPr>
          <w:ilvl w:val="0"/>
          <w:numId w:val="72"/>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System (if any)</w:t>
      </w:r>
    </w:p>
    <w:p w14:paraId="6E2E4FA9" w14:textId="77777777"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64881" w14:textId="77777777" w:rsidR="00C741B2" w:rsidRDefault="00C741B2" w:rsidP="00F351DB">
      <w:r>
        <w:separator/>
      </w:r>
    </w:p>
  </w:endnote>
  <w:endnote w:type="continuationSeparator" w:id="0">
    <w:p w14:paraId="143F157B" w14:textId="77777777" w:rsidR="00C741B2" w:rsidRDefault="00C741B2"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altName w:val="Arial"/>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E8495" w14:textId="77777777" w:rsidR="00C741B2" w:rsidRDefault="00C741B2" w:rsidP="00F351DB">
      <w:r>
        <w:separator/>
      </w:r>
    </w:p>
  </w:footnote>
  <w:footnote w:type="continuationSeparator" w:id="0">
    <w:p w14:paraId="4255B559" w14:textId="77777777" w:rsidR="00C741B2" w:rsidRDefault="00C741B2"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661257D0" w:rsidR="003F48F2" w:rsidRDefault="003F48F2" w:rsidP="00383B0C">
    <w:pPr>
      <w:pStyle w:val="ad"/>
      <w:tabs>
        <w:tab w:val="clear" w:pos="8306"/>
        <w:tab w:val="right" w:pos="8931"/>
      </w:tabs>
      <w:wordWrap w:val="0"/>
      <w:ind w:right="-42"/>
      <w:rPr>
        <w:rStyle w:val="ac"/>
      </w:rPr>
    </w:pP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786934">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786934">
      <w:rPr>
        <w:rStyle w:val="ac"/>
        <w:noProof/>
      </w:rPr>
      <w:t>3</w:t>
    </w:r>
    <w:r>
      <w:rPr>
        <w:rStyle w:val="ac"/>
      </w:rPr>
      <w:fldChar w:fldCharType="end"/>
    </w:r>
  </w:p>
  <w:p w14:paraId="22E03E7E" w14:textId="77777777" w:rsidR="003F48F2" w:rsidRDefault="003F48F2"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3C83FB8"/>
    <w:multiLevelType w:val="multilevel"/>
    <w:tmpl w:val="20360E1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EE24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6594408"/>
    <w:multiLevelType w:val="hybridMultilevel"/>
    <w:tmpl w:val="69E4B83C"/>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4"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A21B9E"/>
    <w:multiLevelType w:val="multilevel"/>
    <w:tmpl w:val="CEAA0F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3182DEF"/>
    <w:multiLevelType w:val="hybridMultilevel"/>
    <w:tmpl w:val="B5CA80B0"/>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8" w15:restartNumberingAfterBreak="0">
    <w:nsid w:val="13CE6D86"/>
    <w:multiLevelType w:val="multilevel"/>
    <w:tmpl w:val="6FF6C124"/>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9"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78B6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2"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7"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0"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3"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5"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6"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7"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61" w15:restartNumberingAfterBreak="0">
    <w:nsid w:val="266D4B6A"/>
    <w:multiLevelType w:val="multilevel"/>
    <w:tmpl w:val="A600C45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2"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5"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7"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9"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E4F49BA"/>
    <w:multiLevelType w:val="hybridMultilevel"/>
    <w:tmpl w:val="2A740294"/>
    <w:lvl w:ilvl="0" w:tplc="05086D4C">
      <w:start w:val="2"/>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3"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6"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7"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9"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3"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4"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6"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7"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8"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1" w15:restartNumberingAfterBreak="0">
    <w:nsid w:val="3B9D27C9"/>
    <w:multiLevelType w:val="hybridMultilevel"/>
    <w:tmpl w:val="F574E650"/>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92"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6"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9"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1"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2"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67F4829"/>
    <w:multiLevelType w:val="multilevel"/>
    <w:tmpl w:val="E0747E6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4"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5"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6"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7" w15:restartNumberingAfterBreak="0">
    <w:nsid w:val="488138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0"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1"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3"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5"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7"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DA04283"/>
    <w:multiLevelType w:val="multilevel"/>
    <w:tmpl w:val="F87AE39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9" w15:restartNumberingAfterBreak="0">
    <w:nsid w:val="4DCE237F"/>
    <w:multiLevelType w:val="hybridMultilevel"/>
    <w:tmpl w:val="EBE0A678"/>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120"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2"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5"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6EC7031"/>
    <w:multiLevelType w:val="hybridMultilevel"/>
    <w:tmpl w:val="28547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1"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3"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4"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5"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9" w15:restartNumberingAfterBreak="0">
    <w:nsid w:val="5D177818"/>
    <w:multiLevelType w:val="multilevel"/>
    <w:tmpl w:val="1988FE4E"/>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0"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2"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43"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4"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7"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4803D49"/>
    <w:multiLevelType w:val="hybridMultilevel"/>
    <w:tmpl w:val="A7A4BF28"/>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50"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2"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3"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4"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55"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89023DF"/>
    <w:multiLevelType w:val="hybridMultilevel"/>
    <w:tmpl w:val="9072F170"/>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60"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8"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0"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4"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5"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6"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9"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0"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7CBE5CAE"/>
    <w:multiLevelType w:val="multilevel"/>
    <w:tmpl w:val="0409001F"/>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3"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1"/>
  </w:num>
  <w:num w:numId="2">
    <w:abstractNumId w:val="43"/>
  </w:num>
  <w:num w:numId="3">
    <w:abstractNumId w:val="138"/>
  </w:num>
  <w:num w:numId="4">
    <w:abstractNumId w:val="106"/>
  </w:num>
  <w:num w:numId="5">
    <w:abstractNumId w:val="112"/>
  </w:num>
  <w:num w:numId="6">
    <w:abstractNumId w:val="146"/>
  </w:num>
  <w:num w:numId="7">
    <w:abstractNumId w:val="7"/>
  </w:num>
  <w:num w:numId="8">
    <w:abstractNumId w:val="178"/>
  </w:num>
  <w:num w:numId="9">
    <w:abstractNumId w:val="141"/>
  </w:num>
  <w:num w:numId="10">
    <w:abstractNumId w:val="82"/>
  </w:num>
  <w:num w:numId="11">
    <w:abstractNumId w:val="134"/>
  </w:num>
  <w:num w:numId="12">
    <w:abstractNumId w:val="86"/>
  </w:num>
  <w:num w:numId="13">
    <w:abstractNumId w:val="53"/>
  </w:num>
  <w:num w:numId="14">
    <w:abstractNumId w:val="76"/>
  </w:num>
  <w:num w:numId="15">
    <w:abstractNumId w:val="97"/>
  </w:num>
  <w:num w:numId="16">
    <w:abstractNumId w:val="89"/>
  </w:num>
  <w:num w:numId="17">
    <w:abstractNumId w:val="47"/>
  </w:num>
  <w:num w:numId="18">
    <w:abstractNumId w:val="136"/>
  </w:num>
  <w:num w:numId="19">
    <w:abstractNumId w:val="33"/>
  </w:num>
  <w:num w:numId="20">
    <w:abstractNumId w:val="125"/>
  </w:num>
  <w:num w:numId="21">
    <w:abstractNumId w:val="32"/>
  </w:num>
  <w:num w:numId="22">
    <w:abstractNumId w:val="177"/>
  </w:num>
  <w:num w:numId="23">
    <w:abstractNumId w:val="99"/>
  </w:num>
  <w:num w:numId="24">
    <w:abstractNumId w:val="56"/>
  </w:num>
  <w:num w:numId="25">
    <w:abstractNumId w:val="183"/>
  </w:num>
  <w:num w:numId="26">
    <w:abstractNumId w:val="0"/>
  </w:num>
  <w:num w:numId="27">
    <w:abstractNumId w:val="75"/>
  </w:num>
  <w:num w:numId="28">
    <w:abstractNumId w:val="110"/>
  </w:num>
  <w:num w:numId="29">
    <w:abstractNumId w:val="151"/>
  </w:num>
  <w:num w:numId="30">
    <w:abstractNumId w:val="143"/>
  </w:num>
  <w:num w:numId="31">
    <w:abstractNumId w:val="46"/>
  </w:num>
  <w:num w:numId="32">
    <w:abstractNumId w:val="72"/>
  </w:num>
  <w:num w:numId="33">
    <w:abstractNumId w:val="114"/>
  </w:num>
  <w:num w:numId="34">
    <w:abstractNumId w:val="95"/>
  </w:num>
  <w:num w:numId="35">
    <w:abstractNumId w:val="153"/>
  </w:num>
  <w:num w:numId="36">
    <w:abstractNumId w:val="98"/>
  </w:num>
  <w:num w:numId="37">
    <w:abstractNumId w:val="175"/>
  </w:num>
  <w:num w:numId="38">
    <w:abstractNumId w:val="49"/>
  </w:num>
  <w:num w:numId="39">
    <w:abstractNumId w:val="109"/>
  </w:num>
  <w:num w:numId="40">
    <w:abstractNumId w:val="132"/>
  </w:num>
  <w:num w:numId="41">
    <w:abstractNumId w:val="101"/>
  </w:num>
  <w:num w:numId="42">
    <w:abstractNumId w:val="105"/>
  </w:num>
  <w:num w:numId="43">
    <w:abstractNumId w:val="133"/>
  </w:num>
  <w:num w:numId="44">
    <w:abstractNumId w:val="22"/>
  </w:num>
  <w:num w:numId="45">
    <w:abstractNumId w:val="100"/>
  </w:num>
  <w:num w:numId="46">
    <w:abstractNumId w:val="173"/>
  </w:num>
  <w:num w:numId="47">
    <w:abstractNumId w:val="52"/>
  </w:num>
  <w:num w:numId="48">
    <w:abstractNumId w:val="24"/>
  </w:num>
  <w:num w:numId="49">
    <w:abstractNumId w:val="152"/>
  </w:num>
  <w:num w:numId="50">
    <w:abstractNumId w:val="121"/>
  </w:num>
  <w:num w:numId="51">
    <w:abstractNumId w:val="66"/>
  </w:num>
  <w:num w:numId="52">
    <w:abstractNumId w:val="41"/>
  </w:num>
  <w:num w:numId="53">
    <w:abstractNumId w:val="130"/>
  </w:num>
  <w:num w:numId="54">
    <w:abstractNumId w:val="169"/>
  </w:num>
  <w:num w:numId="55">
    <w:abstractNumId w:val="85"/>
  </w:num>
  <w:num w:numId="56">
    <w:abstractNumId w:val="78"/>
  </w:num>
  <w:num w:numId="57">
    <w:abstractNumId w:val="179"/>
  </w:num>
  <w:num w:numId="58">
    <w:abstractNumId w:val="64"/>
  </w:num>
  <w:num w:numId="59">
    <w:abstractNumId w:val="60"/>
  </w:num>
  <w:num w:numId="60">
    <w:abstractNumId w:val="142"/>
  </w:num>
  <w:num w:numId="61">
    <w:abstractNumId w:val="83"/>
  </w:num>
  <w:num w:numId="62">
    <w:abstractNumId w:val="160"/>
  </w:num>
  <w:num w:numId="63">
    <w:abstractNumId w:val="79"/>
  </w:num>
  <w:num w:numId="64">
    <w:abstractNumId w:val="55"/>
  </w:num>
  <w:num w:numId="65">
    <w:abstractNumId w:val="174"/>
  </w:num>
  <w:num w:numId="66">
    <w:abstractNumId w:val="63"/>
  </w:num>
  <w:num w:numId="67">
    <w:abstractNumId w:val="117"/>
  </w:num>
  <w:num w:numId="68">
    <w:abstractNumId w:val="36"/>
  </w:num>
  <w:num w:numId="69">
    <w:abstractNumId w:val="180"/>
  </w:num>
  <w:num w:numId="70">
    <w:abstractNumId w:val="34"/>
  </w:num>
  <w:num w:numId="71">
    <w:abstractNumId w:val="54"/>
  </w:num>
  <w:num w:numId="72">
    <w:abstractNumId w:val="185"/>
  </w:num>
  <w:num w:numId="73">
    <w:abstractNumId w:val="30"/>
  </w:num>
  <w:num w:numId="74">
    <w:abstractNumId w:val="128"/>
  </w:num>
  <w:num w:numId="75">
    <w:abstractNumId w:val="107"/>
  </w:num>
  <w:num w:numId="76">
    <w:abstractNumId w:val="17"/>
  </w:num>
  <w:num w:numId="77">
    <w:abstractNumId w:val="61"/>
  </w:num>
  <w:num w:numId="78">
    <w:abstractNumId w:val="71"/>
  </w:num>
  <w:num w:numId="79">
    <w:abstractNumId w:val="103"/>
  </w:num>
  <w:num w:numId="80">
    <w:abstractNumId w:val="118"/>
  </w:num>
  <w:num w:numId="81">
    <w:abstractNumId w:val="182"/>
  </w:num>
  <w:num w:numId="82">
    <w:abstractNumId w:val="139"/>
  </w:num>
  <w:num w:numId="83">
    <w:abstractNumId w:val="38"/>
  </w:num>
  <w:num w:numId="84">
    <w:abstractNumId w:val="40"/>
  </w:num>
  <w:num w:numId="85">
    <w:abstractNumId w:val="31"/>
  </w:num>
  <w:num w:numId="86">
    <w:abstractNumId w:val="67"/>
  </w:num>
  <w:num w:numId="87">
    <w:abstractNumId w:val="13"/>
  </w:num>
  <w:num w:numId="88">
    <w:abstractNumId w:val="21"/>
  </w:num>
  <w:num w:numId="89">
    <w:abstractNumId w:val="119"/>
  </w:num>
  <w:num w:numId="90">
    <w:abstractNumId w:val="149"/>
  </w:num>
  <w:num w:numId="91">
    <w:abstractNumId w:val="37"/>
  </w:num>
  <w:num w:numId="92">
    <w:abstractNumId w:val="159"/>
  </w:num>
  <w:num w:numId="93">
    <w:abstractNumId w:val="23"/>
  </w:num>
  <w:num w:numId="94">
    <w:abstractNumId w:val="9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2F68"/>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1B1B"/>
    <w:rsid w:val="00023526"/>
    <w:rsid w:val="000235D8"/>
    <w:rsid w:val="000241E5"/>
    <w:rsid w:val="000244BF"/>
    <w:rsid w:val="00024807"/>
    <w:rsid w:val="00024B54"/>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281"/>
    <w:rsid w:val="00046540"/>
    <w:rsid w:val="00047C77"/>
    <w:rsid w:val="00050EC0"/>
    <w:rsid w:val="0005133E"/>
    <w:rsid w:val="00051698"/>
    <w:rsid w:val="00052820"/>
    <w:rsid w:val="00052CE6"/>
    <w:rsid w:val="00052D99"/>
    <w:rsid w:val="00053CCD"/>
    <w:rsid w:val="00054694"/>
    <w:rsid w:val="00054791"/>
    <w:rsid w:val="00054A44"/>
    <w:rsid w:val="000553B8"/>
    <w:rsid w:val="000556DA"/>
    <w:rsid w:val="00055C7D"/>
    <w:rsid w:val="0005654A"/>
    <w:rsid w:val="00056A3D"/>
    <w:rsid w:val="00060922"/>
    <w:rsid w:val="00060BB3"/>
    <w:rsid w:val="00060F81"/>
    <w:rsid w:val="000610D4"/>
    <w:rsid w:val="00061611"/>
    <w:rsid w:val="00061763"/>
    <w:rsid w:val="0006371C"/>
    <w:rsid w:val="0006393E"/>
    <w:rsid w:val="00063B2B"/>
    <w:rsid w:val="00063FBB"/>
    <w:rsid w:val="00065248"/>
    <w:rsid w:val="00065B3F"/>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2BF"/>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0CE"/>
    <w:rsid w:val="0009426C"/>
    <w:rsid w:val="00094684"/>
    <w:rsid w:val="00094EED"/>
    <w:rsid w:val="00095166"/>
    <w:rsid w:val="0009570B"/>
    <w:rsid w:val="00095753"/>
    <w:rsid w:val="00095E28"/>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AA9"/>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5DEF"/>
    <w:rsid w:val="000B6820"/>
    <w:rsid w:val="000B68A8"/>
    <w:rsid w:val="000B6B7E"/>
    <w:rsid w:val="000B7113"/>
    <w:rsid w:val="000B77ED"/>
    <w:rsid w:val="000B7B49"/>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29C4"/>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30"/>
    <w:rsid w:val="00104DB6"/>
    <w:rsid w:val="0010535A"/>
    <w:rsid w:val="0010559D"/>
    <w:rsid w:val="0010580B"/>
    <w:rsid w:val="00105C38"/>
    <w:rsid w:val="0010618F"/>
    <w:rsid w:val="001061EC"/>
    <w:rsid w:val="00106324"/>
    <w:rsid w:val="00107992"/>
    <w:rsid w:val="00107C4F"/>
    <w:rsid w:val="00107C79"/>
    <w:rsid w:val="00110E07"/>
    <w:rsid w:val="0011199B"/>
    <w:rsid w:val="00111A10"/>
    <w:rsid w:val="0011217D"/>
    <w:rsid w:val="0011253A"/>
    <w:rsid w:val="00112B45"/>
    <w:rsid w:val="00112DFF"/>
    <w:rsid w:val="001134D8"/>
    <w:rsid w:val="00113733"/>
    <w:rsid w:val="00113EE5"/>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08D"/>
    <w:rsid w:val="00133835"/>
    <w:rsid w:val="00133DC1"/>
    <w:rsid w:val="00133F9C"/>
    <w:rsid w:val="00134141"/>
    <w:rsid w:val="00135653"/>
    <w:rsid w:val="00135BEF"/>
    <w:rsid w:val="001362F9"/>
    <w:rsid w:val="00136D2D"/>
    <w:rsid w:val="00137266"/>
    <w:rsid w:val="001372CD"/>
    <w:rsid w:val="001375C1"/>
    <w:rsid w:val="001407A7"/>
    <w:rsid w:val="00140AC2"/>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2B3"/>
    <w:rsid w:val="001818D5"/>
    <w:rsid w:val="00182173"/>
    <w:rsid w:val="00182C92"/>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62F"/>
    <w:rsid w:val="001C4EB2"/>
    <w:rsid w:val="001C5874"/>
    <w:rsid w:val="001C5878"/>
    <w:rsid w:val="001C6C4B"/>
    <w:rsid w:val="001C6EC5"/>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09F"/>
    <w:rsid w:val="001E34F7"/>
    <w:rsid w:val="001E35E2"/>
    <w:rsid w:val="001E3E16"/>
    <w:rsid w:val="001E41C2"/>
    <w:rsid w:val="001E44F5"/>
    <w:rsid w:val="001E46D4"/>
    <w:rsid w:val="001E47ED"/>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4449"/>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08A"/>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6A92"/>
    <w:rsid w:val="002270ED"/>
    <w:rsid w:val="00227D9B"/>
    <w:rsid w:val="002304B7"/>
    <w:rsid w:val="0023112E"/>
    <w:rsid w:val="00231916"/>
    <w:rsid w:val="00231D27"/>
    <w:rsid w:val="00231E92"/>
    <w:rsid w:val="00233767"/>
    <w:rsid w:val="00234DD2"/>
    <w:rsid w:val="00234E82"/>
    <w:rsid w:val="0023527A"/>
    <w:rsid w:val="00235FEE"/>
    <w:rsid w:val="002369B8"/>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022"/>
    <w:rsid w:val="0024463E"/>
    <w:rsid w:val="00244820"/>
    <w:rsid w:val="00244E53"/>
    <w:rsid w:val="0024536C"/>
    <w:rsid w:val="0024555B"/>
    <w:rsid w:val="00245686"/>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6A7"/>
    <w:rsid w:val="00282725"/>
    <w:rsid w:val="00282813"/>
    <w:rsid w:val="00282A82"/>
    <w:rsid w:val="00283B91"/>
    <w:rsid w:val="00283E33"/>
    <w:rsid w:val="002846FD"/>
    <w:rsid w:val="002848DB"/>
    <w:rsid w:val="00284F20"/>
    <w:rsid w:val="00285228"/>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497"/>
    <w:rsid w:val="00296AFF"/>
    <w:rsid w:val="00297861"/>
    <w:rsid w:val="00297B14"/>
    <w:rsid w:val="002A00E4"/>
    <w:rsid w:val="002A048D"/>
    <w:rsid w:val="002A0A1B"/>
    <w:rsid w:val="002A19B0"/>
    <w:rsid w:val="002A2281"/>
    <w:rsid w:val="002A259D"/>
    <w:rsid w:val="002A28A5"/>
    <w:rsid w:val="002A2A41"/>
    <w:rsid w:val="002A35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E73F3"/>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4454"/>
    <w:rsid w:val="003151C7"/>
    <w:rsid w:val="00315E69"/>
    <w:rsid w:val="00315EE1"/>
    <w:rsid w:val="0031629E"/>
    <w:rsid w:val="003172A0"/>
    <w:rsid w:val="003176A2"/>
    <w:rsid w:val="00317AD0"/>
    <w:rsid w:val="00317ED1"/>
    <w:rsid w:val="00320D7D"/>
    <w:rsid w:val="00320ED4"/>
    <w:rsid w:val="00320FF4"/>
    <w:rsid w:val="00321330"/>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66B"/>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405"/>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431"/>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AED"/>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9E"/>
    <w:rsid w:val="00394AB6"/>
    <w:rsid w:val="00395E97"/>
    <w:rsid w:val="003960E1"/>
    <w:rsid w:val="00396BF7"/>
    <w:rsid w:val="003970AD"/>
    <w:rsid w:val="00397526"/>
    <w:rsid w:val="0039776A"/>
    <w:rsid w:val="003A10A2"/>
    <w:rsid w:val="003A1138"/>
    <w:rsid w:val="003A1F55"/>
    <w:rsid w:val="003A25F8"/>
    <w:rsid w:val="003A2744"/>
    <w:rsid w:val="003A29C6"/>
    <w:rsid w:val="003A2F3D"/>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C7E4F"/>
    <w:rsid w:val="003C7E60"/>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48F2"/>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5C52"/>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010"/>
    <w:rsid w:val="004304FF"/>
    <w:rsid w:val="00430E7B"/>
    <w:rsid w:val="0043109D"/>
    <w:rsid w:val="0043142C"/>
    <w:rsid w:val="0043153B"/>
    <w:rsid w:val="00431576"/>
    <w:rsid w:val="0043160E"/>
    <w:rsid w:val="004318BB"/>
    <w:rsid w:val="0043364A"/>
    <w:rsid w:val="00433986"/>
    <w:rsid w:val="00434A50"/>
    <w:rsid w:val="00434CC3"/>
    <w:rsid w:val="004364AA"/>
    <w:rsid w:val="004366D3"/>
    <w:rsid w:val="0044150D"/>
    <w:rsid w:val="004416D7"/>
    <w:rsid w:val="004419A1"/>
    <w:rsid w:val="00441B45"/>
    <w:rsid w:val="00441EC7"/>
    <w:rsid w:val="00442586"/>
    <w:rsid w:val="004426B5"/>
    <w:rsid w:val="004434A4"/>
    <w:rsid w:val="004435AE"/>
    <w:rsid w:val="0044485C"/>
    <w:rsid w:val="00444EAA"/>
    <w:rsid w:val="00445203"/>
    <w:rsid w:val="0044625A"/>
    <w:rsid w:val="00446B57"/>
    <w:rsid w:val="00446F98"/>
    <w:rsid w:val="004477B1"/>
    <w:rsid w:val="004478A3"/>
    <w:rsid w:val="00450049"/>
    <w:rsid w:val="004507BA"/>
    <w:rsid w:val="004514F5"/>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98"/>
    <w:rsid w:val="00463CBC"/>
    <w:rsid w:val="004640E7"/>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4A0D"/>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0D41"/>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A7BBF"/>
    <w:rsid w:val="004B0109"/>
    <w:rsid w:val="004B05BD"/>
    <w:rsid w:val="004B1A85"/>
    <w:rsid w:val="004B1DE3"/>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344"/>
    <w:rsid w:val="004D5B8B"/>
    <w:rsid w:val="004D5FFA"/>
    <w:rsid w:val="004D61C1"/>
    <w:rsid w:val="004D6E83"/>
    <w:rsid w:val="004D734F"/>
    <w:rsid w:val="004D7C9B"/>
    <w:rsid w:val="004E03AA"/>
    <w:rsid w:val="004E0E67"/>
    <w:rsid w:val="004E1716"/>
    <w:rsid w:val="004E18BE"/>
    <w:rsid w:val="004E295F"/>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4CA3"/>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0C33"/>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3752C"/>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5F1"/>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03"/>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6F6"/>
    <w:rsid w:val="00592E7C"/>
    <w:rsid w:val="005945B1"/>
    <w:rsid w:val="00594A9A"/>
    <w:rsid w:val="005951A8"/>
    <w:rsid w:val="005954A0"/>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CDC"/>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E74AE"/>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2F"/>
    <w:rsid w:val="006001B2"/>
    <w:rsid w:val="006001D0"/>
    <w:rsid w:val="006003D6"/>
    <w:rsid w:val="00600762"/>
    <w:rsid w:val="00600A73"/>
    <w:rsid w:val="00600D24"/>
    <w:rsid w:val="00600FBA"/>
    <w:rsid w:val="00601515"/>
    <w:rsid w:val="006019BA"/>
    <w:rsid w:val="006022A4"/>
    <w:rsid w:val="006023F1"/>
    <w:rsid w:val="0060260C"/>
    <w:rsid w:val="0060300D"/>
    <w:rsid w:val="006040C1"/>
    <w:rsid w:val="00604AF6"/>
    <w:rsid w:val="00604C74"/>
    <w:rsid w:val="0060572D"/>
    <w:rsid w:val="006063D9"/>
    <w:rsid w:val="006064D1"/>
    <w:rsid w:val="006068BB"/>
    <w:rsid w:val="00606CC5"/>
    <w:rsid w:val="00607969"/>
    <w:rsid w:val="00607BDA"/>
    <w:rsid w:val="0061022E"/>
    <w:rsid w:val="00610780"/>
    <w:rsid w:val="00610DC7"/>
    <w:rsid w:val="00611244"/>
    <w:rsid w:val="00611C81"/>
    <w:rsid w:val="00612954"/>
    <w:rsid w:val="00612B2F"/>
    <w:rsid w:val="00613B4B"/>
    <w:rsid w:val="00613DC7"/>
    <w:rsid w:val="0061410F"/>
    <w:rsid w:val="00614541"/>
    <w:rsid w:val="00614E2F"/>
    <w:rsid w:val="00616032"/>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637"/>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3B81"/>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067"/>
    <w:rsid w:val="00671AF3"/>
    <w:rsid w:val="00672431"/>
    <w:rsid w:val="00672713"/>
    <w:rsid w:val="00672E68"/>
    <w:rsid w:val="00673EBF"/>
    <w:rsid w:val="00674774"/>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4730"/>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432"/>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50B"/>
    <w:rsid w:val="006C06A3"/>
    <w:rsid w:val="006C08BC"/>
    <w:rsid w:val="006C13C9"/>
    <w:rsid w:val="006C23B6"/>
    <w:rsid w:val="006C268A"/>
    <w:rsid w:val="006C2915"/>
    <w:rsid w:val="006C3A50"/>
    <w:rsid w:val="006C4E5E"/>
    <w:rsid w:val="006C5371"/>
    <w:rsid w:val="006C5A83"/>
    <w:rsid w:val="006C5C30"/>
    <w:rsid w:val="006C5C71"/>
    <w:rsid w:val="006C6646"/>
    <w:rsid w:val="006C6918"/>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6D3"/>
    <w:rsid w:val="006E2AF1"/>
    <w:rsid w:val="006E2B9F"/>
    <w:rsid w:val="006E38B1"/>
    <w:rsid w:val="006E3A67"/>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6EEC"/>
    <w:rsid w:val="0070720B"/>
    <w:rsid w:val="00707377"/>
    <w:rsid w:val="007076C3"/>
    <w:rsid w:val="00707823"/>
    <w:rsid w:val="0070794F"/>
    <w:rsid w:val="00707A0D"/>
    <w:rsid w:val="00707E4F"/>
    <w:rsid w:val="007102E4"/>
    <w:rsid w:val="007113A0"/>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3EBF"/>
    <w:rsid w:val="00724D3E"/>
    <w:rsid w:val="007250FE"/>
    <w:rsid w:val="0072596D"/>
    <w:rsid w:val="00725A12"/>
    <w:rsid w:val="00725E20"/>
    <w:rsid w:val="0072666B"/>
    <w:rsid w:val="007266C3"/>
    <w:rsid w:val="007269F3"/>
    <w:rsid w:val="00726BF9"/>
    <w:rsid w:val="00727831"/>
    <w:rsid w:val="007278BF"/>
    <w:rsid w:val="00727EA3"/>
    <w:rsid w:val="007301B8"/>
    <w:rsid w:val="007306FE"/>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5E9"/>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14F"/>
    <w:rsid w:val="00750952"/>
    <w:rsid w:val="007509A6"/>
    <w:rsid w:val="00750C3C"/>
    <w:rsid w:val="00751E95"/>
    <w:rsid w:val="00751EF0"/>
    <w:rsid w:val="007527FA"/>
    <w:rsid w:val="00752F36"/>
    <w:rsid w:val="00754372"/>
    <w:rsid w:val="00754955"/>
    <w:rsid w:val="0075496D"/>
    <w:rsid w:val="00754B81"/>
    <w:rsid w:val="00754E39"/>
    <w:rsid w:val="0075549E"/>
    <w:rsid w:val="00755E00"/>
    <w:rsid w:val="00756106"/>
    <w:rsid w:val="0075629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329"/>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A53"/>
    <w:rsid w:val="00785E0C"/>
    <w:rsid w:val="0078621D"/>
    <w:rsid w:val="0078689E"/>
    <w:rsid w:val="00786934"/>
    <w:rsid w:val="00786FDC"/>
    <w:rsid w:val="00787631"/>
    <w:rsid w:val="00787BD6"/>
    <w:rsid w:val="007900D4"/>
    <w:rsid w:val="00790602"/>
    <w:rsid w:val="00790928"/>
    <w:rsid w:val="007909DF"/>
    <w:rsid w:val="00791C8D"/>
    <w:rsid w:val="00792BC6"/>
    <w:rsid w:val="00792FD5"/>
    <w:rsid w:val="007930B9"/>
    <w:rsid w:val="007934F0"/>
    <w:rsid w:val="00793A6B"/>
    <w:rsid w:val="00794B00"/>
    <w:rsid w:val="00794ED6"/>
    <w:rsid w:val="00795027"/>
    <w:rsid w:val="007950C9"/>
    <w:rsid w:val="007954A1"/>
    <w:rsid w:val="007958AE"/>
    <w:rsid w:val="00795938"/>
    <w:rsid w:val="00795E9D"/>
    <w:rsid w:val="00796AF5"/>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54E8"/>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914"/>
    <w:rsid w:val="007C6FF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A24"/>
    <w:rsid w:val="007F5DFB"/>
    <w:rsid w:val="007F6450"/>
    <w:rsid w:val="007F69AD"/>
    <w:rsid w:val="007F6B88"/>
    <w:rsid w:val="007F6D33"/>
    <w:rsid w:val="007F7278"/>
    <w:rsid w:val="007F72BA"/>
    <w:rsid w:val="007F79FE"/>
    <w:rsid w:val="007F7A63"/>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58A5"/>
    <w:rsid w:val="00836091"/>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89E"/>
    <w:rsid w:val="00880C00"/>
    <w:rsid w:val="00881EA5"/>
    <w:rsid w:val="00881F5C"/>
    <w:rsid w:val="00882273"/>
    <w:rsid w:val="0088259C"/>
    <w:rsid w:val="00882DFE"/>
    <w:rsid w:val="00882FCB"/>
    <w:rsid w:val="00883E7B"/>
    <w:rsid w:val="00884181"/>
    <w:rsid w:val="008843A0"/>
    <w:rsid w:val="00884DF9"/>
    <w:rsid w:val="00884EB9"/>
    <w:rsid w:val="008852E8"/>
    <w:rsid w:val="00885416"/>
    <w:rsid w:val="00885B0C"/>
    <w:rsid w:val="008863E2"/>
    <w:rsid w:val="0088648A"/>
    <w:rsid w:val="00886AB8"/>
    <w:rsid w:val="00886B24"/>
    <w:rsid w:val="00887A41"/>
    <w:rsid w:val="00887D9C"/>
    <w:rsid w:val="00887DF9"/>
    <w:rsid w:val="00887F09"/>
    <w:rsid w:val="00890239"/>
    <w:rsid w:val="008911D6"/>
    <w:rsid w:val="0089132C"/>
    <w:rsid w:val="008913E5"/>
    <w:rsid w:val="008918F7"/>
    <w:rsid w:val="0089190D"/>
    <w:rsid w:val="00891D52"/>
    <w:rsid w:val="00892856"/>
    <w:rsid w:val="00892D98"/>
    <w:rsid w:val="008931A8"/>
    <w:rsid w:val="00893474"/>
    <w:rsid w:val="00893557"/>
    <w:rsid w:val="008939F5"/>
    <w:rsid w:val="00893B94"/>
    <w:rsid w:val="0089483F"/>
    <w:rsid w:val="00894EE6"/>
    <w:rsid w:val="0089593F"/>
    <w:rsid w:val="00897559"/>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6257"/>
    <w:rsid w:val="008B6985"/>
    <w:rsid w:val="008B71E3"/>
    <w:rsid w:val="008B7997"/>
    <w:rsid w:val="008B7CD4"/>
    <w:rsid w:val="008C0183"/>
    <w:rsid w:val="008C023D"/>
    <w:rsid w:val="008C026A"/>
    <w:rsid w:val="008C03BB"/>
    <w:rsid w:val="008C0C8A"/>
    <w:rsid w:val="008C157D"/>
    <w:rsid w:val="008C167F"/>
    <w:rsid w:val="008C1895"/>
    <w:rsid w:val="008C28A7"/>
    <w:rsid w:val="008C3987"/>
    <w:rsid w:val="008C3EC3"/>
    <w:rsid w:val="008C4154"/>
    <w:rsid w:val="008C553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8C"/>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B5D"/>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421"/>
    <w:rsid w:val="0091587C"/>
    <w:rsid w:val="00915A62"/>
    <w:rsid w:val="00915A8F"/>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97A"/>
    <w:rsid w:val="00945A95"/>
    <w:rsid w:val="009467C1"/>
    <w:rsid w:val="00946A28"/>
    <w:rsid w:val="00946C8F"/>
    <w:rsid w:val="00946D56"/>
    <w:rsid w:val="00946F5C"/>
    <w:rsid w:val="0094765E"/>
    <w:rsid w:val="00947FC5"/>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6F83"/>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95C"/>
    <w:rsid w:val="00967F0D"/>
    <w:rsid w:val="00967F78"/>
    <w:rsid w:val="0097075B"/>
    <w:rsid w:val="0097083B"/>
    <w:rsid w:val="00970D00"/>
    <w:rsid w:val="0097103E"/>
    <w:rsid w:val="00971612"/>
    <w:rsid w:val="009718AB"/>
    <w:rsid w:val="00972A35"/>
    <w:rsid w:val="00973825"/>
    <w:rsid w:val="00973B20"/>
    <w:rsid w:val="00973E49"/>
    <w:rsid w:val="00974857"/>
    <w:rsid w:val="00976D93"/>
    <w:rsid w:val="009772CA"/>
    <w:rsid w:val="00977380"/>
    <w:rsid w:val="00977F6D"/>
    <w:rsid w:val="009816FA"/>
    <w:rsid w:val="00981F1D"/>
    <w:rsid w:val="00982460"/>
    <w:rsid w:val="0098340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8E1"/>
    <w:rsid w:val="009D3C98"/>
    <w:rsid w:val="009D45B1"/>
    <w:rsid w:val="009D4B47"/>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4D80"/>
    <w:rsid w:val="009F51B5"/>
    <w:rsid w:val="009F5506"/>
    <w:rsid w:val="009F556B"/>
    <w:rsid w:val="009F5612"/>
    <w:rsid w:val="009F56E6"/>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94D"/>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32D"/>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0CA6"/>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47DFE"/>
    <w:rsid w:val="00A5010A"/>
    <w:rsid w:val="00A5038D"/>
    <w:rsid w:val="00A50594"/>
    <w:rsid w:val="00A5087B"/>
    <w:rsid w:val="00A511BC"/>
    <w:rsid w:val="00A518A7"/>
    <w:rsid w:val="00A51CB0"/>
    <w:rsid w:val="00A541BA"/>
    <w:rsid w:val="00A544B9"/>
    <w:rsid w:val="00A54F1F"/>
    <w:rsid w:val="00A5543F"/>
    <w:rsid w:val="00A555B8"/>
    <w:rsid w:val="00A557A6"/>
    <w:rsid w:val="00A56210"/>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3FD3"/>
    <w:rsid w:val="00A742AC"/>
    <w:rsid w:val="00A74681"/>
    <w:rsid w:val="00A75137"/>
    <w:rsid w:val="00A75211"/>
    <w:rsid w:val="00A76205"/>
    <w:rsid w:val="00A76461"/>
    <w:rsid w:val="00A76587"/>
    <w:rsid w:val="00A76806"/>
    <w:rsid w:val="00A77045"/>
    <w:rsid w:val="00A77469"/>
    <w:rsid w:val="00A77529"/>
    <w:rsid w:val="00A776A3"/>
    <w:rsid w:val="00A77A2D"/>
    <w:rsid w:val="00A77F87"/>
    <w:rsid w:val="00A80890"/>
    <w:rsid w:val="00A80D0C"/>
    <w:rsid w:val="00A8179D"/>
    <w:rsid w:val="00A817AE"/>
    <w:rsid w:val="00A81C32"/>
    <w:rsid w:val="00A82882"/>
    <w:rsid w:val="00A82E20"/>
    <w:rsid w:val="00A82E80"/>
    <w:rsid w:val="00A832BC"/>
    <w:rsid w:val="00A837C6"/>
    <w:rsid w:val="00A83861"/>
    <w:rsid w:val="00A847CF"/>
    <w:rsid w:val="00A84CA0"/>
    <w:rsid w:val="00A84EC7"/>
    <w:rsid w:val="00A86185"/>
    <w:rsid w:val="00A862A2"/>
    <w:rsid w:val="00A8644D"/>
    <w:rsid w:val="00A86AFB"/>
    <w:rsid w:val="00A879C7"/>
    <w:rsid w:val="00A90438"/>
    <w:rsid w:val="00A904F4"/>
    <w:rsid w:val="00A907B1"/>
    <w:rsid w:val="00A907B5"/>
    <w:rsid w:val="00A9131A"/>
    <w:rsid w:val="00A913A9"/>
    <w:rsid w:val="00A91E2C"/>
    <w:rsid w:val="00A91E66"/>
    <w:rsid w:val="00A9254E"/>
    <w:rsid w:val="00A92ABB"/>
    <w:rsid w:val="00A92AC6"/>
    <w:rsid w:val="00A938EC"/>
    <w:rsid w:val="00A95177"/>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5A8F"/>
    <w:rsid w:val="00AC60D6"/>
    <w:rsid w:val="00AC634D"/>
    <w:rsid w:val="00AC6B79"/>
    <w:rsid w:val="00AC6BF1"/>
    <w:rsid w:val="00AC7D78"/>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D736B"/>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AC9"/>
    <w:rsid w:val="00AF2BCF"/>
    <w:rsid w:val="00AF2C78"/>
    <w:rsid w:val="00AF2D02"/>
    <w:rsid w:val="00AF3313"/>
    <w:rsid w:val="00AF3935"/>
    <w:rsid w:val="00AF411C"/>
    <w:rsid w:val="00AF44F4"/>
    <w:rsid w:val="00AF48B6"/>
    <w:rsid w:val="00AF4FF4"/>
    <w:rsid w:val="00AF5207"/>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6E6"/>
    <w:rsid w:val="00B0393E"/>
    <w:rsid w:val="00B03A36"/>
    <w:rsid w:val="00B03D24"/>
    <w:rsid w:val="00B03DB4"/>
    <w:rsid w:val="00B03EC4"/>
    <w:rsid w:val="00B04619"/>
    <w:rsid w:val="00B04BB9"/>
    <w:rsid w:val="00B05B08"/>
    <w:rsid w:val="00B05BA9"/>
    <w:rsid w:val="00B069E2"/>
    <w:rsid w:val="00B06B6C"/>
    <w:rsid w:val="00B0751F"/>
    <w:rsid w:val="00B10589"/>
    <w:rsid w:val="00B10A97"/>
    <w:rsid w:val="00B1112F"/>
    <w:rsid w:val="00B115D5"/>
    <w:rsid w:val="00B11D7D"/>
    <w:rsid w:val="00B12067"/>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1BB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D49"/>
    <w:rsid w:val="00B54EBF"/>
    <w:rsid w:val="00B54F07"/>
    <w:rsid w:val="00B5535C"/>
    <w:rsid w:val="00B5544A"/>
    <w:rsid w:val="00B5586C"/>
    <w:rsid w:val="00B568A3"/>
    <w:rsid w:val="00B56C91"/>
    <w:rsid w:val="00B56DFF"/>
    <w:rsid w:val="00B5764B"/>
    <w:rsid w:val="00B6032E"/>
    <w:rsid w:val="00B604B0"/>
    <w:rsid w:val="00B6076A"/>
    <w:rsid w:val="00B609B7"/>
    <w:rsid w:val="00B612D5"/>
    <w:rsid w:val="00B617B5"/>
    <w:rsid w:val="00B6216F"/>
    <w:rsid w:val="00B62F38"/>
    <w:rsid w:val="00B6310F"/>
    <w:rsid w:val="00B637C2"/>
    <w:rsid w:val="00B6459C"/>
    <w:rsid w:val="00B6461C"/>
    <w:rsid w:val="00B6498A"/>
    <w:rsid w:val="00B65499"/>
    <w:rsid w:val="00B6592E"/>
    <w:rsid w:val="00B679E3"/>
    <w:rsid w:val="00B70088"/>
    <w:rsid w:val="00B70A4B"/>
    <w:rsid w:val="00B710BB"/>
    <w:rsid w:val="00B72564"/>
    <w:rsid w:val="00B72668"/>
    <w:rsid w:val="00B727EB"/>
    <w:rsid w:val="00B731B1"/>
    <w:rsid w:val="00B732C6"/>
    <w:rsid w:val="00B73ADF"/>
    <w:rsid w:val="00B73F07"/>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2F"/>
    <w:rsid w:val="00BB3BF0"/>
    <w:rsid w:val="00BB405A"/>
    <w:rsid w:val="00BB527E"/>
    <w:rsid w:val="00BB5538"/>
    <w:rsid w:val="00BB56FA"/>
    <w:rsid w:val="00BB5CFF"/>
    <w:rsid w:val="00BB61ED"/>
    <w:rsid w:val="00BB633D"/>
    <w:rsid w:val="00BB649F"/>
    <w:rsid w:val="00BB6623"/>
    <w:rsid w:val="00BB681D"/>
    <w:rsid w:val="00BB6D02"/>
    <w:rsid w:val="00BB7901"/>
    <w:rsid w:val="00BB7DB4"/>
    <w:rsid w:val="00BC09A1"/>
    <w:rsid w:val="00BC1B1F"/>
    <w:rsid w:val="00BC226A"/>
    <w:rsid w:val="00BC3447"/>
    <w:rsid w:val="00BC3B97"/>
    <w:rsid w:val="00BC3DA1"/>
    <w:rsid w:val="00BC4101"/>
    <w:rsid w:val="00BC4A9B"/>
    <w:rsid w:val="00BC4BEF"/>
    <w:rsid w:val="00BC4E4F"/>
    <w:rsid w:val="00BC5374"/>
    <w:rsid w:val="00BC546F"/>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6036"/>
    <w:rsid w:val="00BD61BE"/>
    <w:rsid w:val="00BD6994"/>
    <w:rsid w:val="00BD6F78"/>
    <w:rsid w:val="00BD746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478"/>
    <w:rsid w:val="00C05C53"/>
    <w:rsid w:val="00C06169"/>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DE"/>
    <w:rsid w:val="00C16239"/>
    <w:rsid w:val="00C16848"/>
    <w:rsid w:val="00C1765A"/>
    <w:rsid w:val="00C1793C"/>
    <w:rsid w:val="00C17F75"/>
    <w:rsid w:val="00C2020B"/>
    <w:rsid w:val="00C20665"/>
    <w:rsid w:val="00C209CA"/>
    <w:rsid w:val="00C20F61"/>
    <w:rsid w:val="00C2101E"/>
    <w:rsid w:val="00C212E7"/>
    <w:rsid w:val="00C2180E"/>
    <w:rsid w:val="00C22C15"/>
    <w:rsid w:val="00C22E11"/>
    <w:rsid w:val="00C22F09"/>
    <w:rsid w:val="00C23AAE"/>
    <w:rsid w:val="00C24ACE"/>
    <w:rsid w:val="00C25731"/>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6D97"/>
    <w:rsid w:val="00C574AA"/>
    <w:rsid w:val="00C579C9"/>
    <w:rsid w:val="00C60543"/>
    <w:rsid w:val="00C6101E"/>
    <w:rsid w:val="00C62D59"/>
    <w:rsid w:val="00C63B63"/>
    <w:rsid w:val="00C64A8D"/>
    <w:rsid w:val="00C64FB7"/>
    <w:rsid w:val="00C657FF"/>
    <w:rsid w:val="00C65987"/>
    <w:rsid w:val="00C664E2"/>
    <w:rsid w:val="00C66895"/>
    <w:rsid w:val="00C675A6"/>
    <w:rsid w:val="00C70206"/>
    <w:rsid w:val="00C70241"/>
    <w:rsid w:val="00C70EAE"/>
    <w:rsid w:val="00C712B9"/>
    <w:rsid w:val="00C71B13"/>
    <w:rsid w:val="00C71B31"/>
    <w:rsid w:val="00C71FE6"/>
    <w:rsid w:val="00C72555"/>
    <w:rsid w:val="00C736F0"/>
    <w:rsid w:val="00C73F5D"/>
    <w:rsid w:val="00C741B2"/>
    <w:rsid w:val="00C748A0"/>
    <w:rsid w:val="00C74CEE"/>
    <w:rsid w:val="00C74E03"/>
    <w:rsid w:val="00C75DF6"/>
    <w:rsid w:val="00C75F38"/>
    <w:rsid w:val="00C75F5D"/>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7B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947"/>
    <w:rsid w:val="00CA7D22"/>
    <w:rsid w:val="00CB13EB"/>
    <w:rsid w:val="00CB1763"/>
    <w:rsid w:val="00CB1943"/>
    <w:rsid w:val="00CB1BA2"/>
    <w:rsid w:val="00CB1E8D"/>
    <w:rsid w:val="00CB4429"/>
    <w:rsid w:val="00CB54D5"/>
    <w:rsid w:val="00CB57BA"/>
    <w:rsid w:val="00CB5BC0"/>
    <w:rsid w:val="00CB63BC"/>
    <w:rsid w:val="00CB64E6"/>
    <w:rsid w:val="00CB6509"/>
    <w:rsid w:val="00CB66FD"/>
    <w:rsid w:val="00CB6FEE"/>
    <w:rsid w:val="00CB725A"/>
    <w:rsid w:val="00CB7702"/>
    <w:rsid w:val="00CB77F9"/>
    <w:rsid w:val="00CB7B63"/>
    <w:rsid w:val="00CC003F"/>
    <w:rsid w:val="00CC01B3"/>
    <w:rsid w:val="00CC20A0"/>
    <w:rsid w:val="00CC2ABF"/>
    <w:rsid w:val="00CC3971"/>
    <w:rsid w:val="00CC3EC3"/>
    <w:rsid w:val="00CC45F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4D44"/>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4AFD"/>
    <w:rsid w:val="00CF528D"/>
    <w:rsid w:val="00CF5609"/>
    <w:rsid w:val="00CF5D75"/>
    <w:rsid w:val="00CF66EA"/>
    <w:rsid w:val="00CF6C7B"/>
    <w:rsid w:val="00CF6E9E"/>
    <w:rsid w:val="00CF725E"/>
    <w:rsid w:val="00CF72AC"/>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6B9"/>
    <w:rsid w:val="00D04923"/>
    <w:rsid w:val="00D04CEA"/>
    <w:rsid w:val="00D04E57"/>
    <w:rsid w:val="00D05478"/>
    <w:rsid w:val="00D05CC8"/>
    <w:rsid w:val="00D05E9A"/>
    <w:rsid w:val="00D06027"/>
    <w:rsid w:val="00D06332"/>
    <w:rsid w:val="00D06DBE"/>
    <w:rsid w:val="00D0772A"/>
    <w:rsid w:val="00D0791A"/>
    <w:rsid w:val="00D07E76"/>
    <w:rsid w:val="00D111E5"/>
    <w:rsid w:val="00D1168F"/>
    <w:rsid w:val="00D12731"/>
    <w:rsid w:val="00D12E32"/>
    <w:rsid w:val="00D13308"/>
    <w:rsid w:val="00D1364C"/>
    <w:rsid w:val="00D13977"/>
    <w:rsid w:val="00D144D5"/>
    <w:rsid w:val="00D14ECF"/>
    <w:rsid w:val="00D15CF5"/>
    <w:rsid w:val="00D165EC"/>
    <w:rsid w:val="00D176AC"/>
    <w:rsid w:val="00D17BB5"/>
    <w:rsid w:val="00D20507"/>
    <w:rsid w:val="00D206E8"/>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2C2"/>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2D54"/>
    <w:rsid w:val="00D4321E"/>
    <w:rsid w:val="00D449C3"/>
    <w:rsid w:val="00D44EF9"/>
    <w:rsid w:val="00D4533F"/>
    <w:rsid w:val="00D45775"/>
    <w:rsid w:val="00D45806"/>
    <w:rsid w:val="00D45C24"/>
    <w:rsid w:val="00D465E2"/>
    <w:rsid w:val="00D46676"/>
    <w:rsid w:val="00D46CBE"/>
    <w:rsid w:val="00D46D16"/>
    <w:rsid w:val="00D471A2"/>
    <w:rsid w:val="00D502D4"/>
    <w:rsid w:val="00D50A77"/>
    <w:rsid w:val="00D50FB6"/>
    <w:rsid w:val="00D51DC7"/>
    <w:rsid w:val="00D51F9A"/>
    <w:rsid w:val="00D54E28"/>
    <w:rsid w:val="00D54E2B"/>
    <w:rsid w:val="00D55E7B"/>
    <w:rsid w:val="00D55F4E"/>
    <w:rsid w:val="00D5621E"/>
    <w:rsid w:val="00D56575"/>
    <w:rsid w:val="00D5697E"/>
    <w:rsid w:val="00D56DB9"/>
    <w:rsid w:val="00D56F3A"/>
    <w:rsid w:val="00D572AE"/>
    <w:rsid w:val="00D576FC"/>
    <w:rsid w:val="00D57866"/>
    <w:rsid w:val="00D57A28"/>
    <w:rsid w:val="00D602E8"/>
    <w:rsid w:val="00D6044B"/>
    <w:rsid w:val="00D60B91"/>
    <w:rsid w:val="00D60D6D"/>
    <w:rsid w:val="00D6195B"/>
    <w:rsid w:val="00D6207B"/>
    <w:rsid w:val="00D62A4D"/>
    <w:rsid w:val="00D62D50"/>
    <w:rsid w:val="00D636F6"/>
    <w:rsid w:val="00D6400D"/>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2056"/>
    <w:rsid w:val="00D72135"/>
    <w:rsid w:val="00D721D8"/>
    <w:rsid w:val="00D722E9"/>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300"/>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AB0"/>
    <w:rsid w:val="00D95B1A"/>
    <w:rsid w:val="00D95DA1"/>
    <w:rsid w:val="00D96099"/>
    <w:rsid w:val="00D96453"/>
    <w:rsid w:val="00D96E98"/>
    <w:rsid w:val="00D9743E"/>
    <w:rsid w:val="00DA0983"/>
    <w:rsid w:val="00DA0EF4"/>
    <w:rsid w:val="00DA113B"/>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96"/>
    <w:rsid w:val="00DC53F3"/>
    <w:rsid w:val="00DC59AB"/>
    <w:rsid w:val="00DC62A0"/>
    <w:rsid w:val="00DC7D89"/>
    <w:rsid w:val="00DC7ED2"/>
    <w:rsid w:val="00DD0337"/>
    <w:rsid w:val="00DD093D"/>
    <w:rsid w:val="00DD0D29"/>
    <w:rsid w:val="00DD1121"/>
    <w:rsid w:val="00DD1147"/>
    <w:rsid w:val="00DD1DF6"/>
    <w:rsid w:val="00DD2D9A"/>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5E4"/>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288"/>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0B25"/>
    <w:rsid w:val="00E41735"/>
    <w:rsid w:val="00E4215E"/>
    <w:rsid w:val="00E42BBC"/>
    <w:rsid w:val="00E43699"/>
    <w:rsid w:val="00E43EE2"/>
    <w:rsid w:val="00E44394"/>
    <w:rsid w:val="00E44793"/>
    <w:rsid w:val="00E44902"/>
    <w:rsid w:val="00E452AB"/>
    <w:rsid w:val="00E46150"/>
    <w:rsid w:val="00E46176"/>
    <w:rsid w:val="00E4681D"/>
    <w:rsid w:val="00E46CFE"/>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9E7"/>
    <w:rsid w:val="00E65B44"/>
    <w:rsid w:val="00E664BB"/>
    <w:rsid w:val="00E66EC9"/>
    <w:rsid w:val="00E70220"/>
    <w:rsid w:val="00E72387"/>
    <w:rsid w:val="00E7251E"/>
    <w:rsid w:val="00E72672"/>
    <w:rsid w:val="00E72715"/>
    <w:rsid w:val="00E72734"/>
    <w:rsid w:val="00E72B75"/>
    <w:rsid w:val="00E72E16"/>
    <w:rsid w:val="00E7347E"/>
    <w:rsid w:val="00E735B8"/>
    <w:rsid w:val="00E73A05"/>
    <w:rsid w:val="00E73F29"/>
    <w:rsid w:val="00E75074"/>
    <w:rsid w:val="00E755CF"/>
    <w:rsid w:val="00E75600"/>
    <w:rsid w:val="00E759C9"/>
    <w:rsid w:val="00E75CD4"/>
    <w:rsid w:val="00E7608A"/>
    <w:rsid w:val="00E77073"/>
    <w:rsid w:val="00E77165"/>
    <w:rsid w:val="00E7725B"/>
    <w:rsid w:val="00E77A82"/>
    <w:rsid w:val="00E8037E"/>
    <w:rsid w:val="00E803C6"/>
    <w:rsid w:val="00E8067A"/>
    <w:rsid w:val="00E8120F"/>
    <w:rsid w:val="00E813A2"/>
    <w:rsid w:val="00E81717"/>
    <w:rsid w:val="00E81CF1"/>
    <w:rsid w:val="00E8273B"/>
    <w:rsid w:val="00E836B4"/>
    <w:rsid w:val="00E849E6"/>
    <w:rsid w:val="00E85AE4"/>
    <w:rsid w:val="00E85CD5"/>
    <w:rsid w:val="00E867AA"/>
    <w:rsid w:val="00E86B3B"/>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A22"/>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307"/>
    <w:rsid w:val="00EC268F"/>
    <w:rsid w:val="00EC3949"/>
    <w:rsid w:val="00EC3B1D"/>
    <w:rsid w:val="00EC47C1"/>
    <w:rsid w:val="00EC4F88"/>
    <w:rsid w:val="00EC50E2"/>
    <w:rsid w:val="00EC5E1C"/>
    <w:rsid w:val="00EC5FEC"/>
    <w:rsid w:val="00EC61F6"/>
    <w:rsid w:val="00EC69C2"/>
    <w:rsid w:val="00EC7069"/>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1794"/>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4DB"/>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EF7AD8"/>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1470"/>
    <w:rsid w:val="00F237F3"/>
    <w:rsid w:val="00F250FB"/>
    <w:rsid w:val="00F2554E"/>
    <w:rsid w:val="00F267D5"/>
    <w:rsid w:val="00F26B8E"/>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7EA"/>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16B"/>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A65"/>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29DE"/>
    <w:rsid w:val="00F82C6C"/>
    <w:rsid w:val="00F83302"/>
    <w:rsid w:val="00F83718"/>
    <w:rsid w:val="00F8388E"/>
    <w:rsid w:val="00F83A86"/>
    <w:rsid w:val="00F83D1F"/>
    <w:rsid w:val="00F83F7F"/>
    <w:rsid w:val="00F84D8A"/>
    <w:rsid w:val="00F858AC"/>
    <w:rsid w:val="00F86686"/>
    <w:rsid w:val="00F86853"/>
    <w:rsid w:val="00F8694C"/>
    <w:rsid w:val="00F86F31"/>
    <w:rsid w:val="00F8734B"/>
    <w:rsid w:val="00F87696"/>
    <w:rsid w:val="00F902B0"/>
    <w:rsid w:val="00F9067B"/>
    <w:rsid w:val="00F90E4C"/>
    <w:rsid w:val="00F91957"/>
    <w:rsid w:val="00F91A9E"/>
    <w:rsid w:val="00F92498"/>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6C24"/>
    <w:rsid w:val="00FB7184"/>
    <w:rsid w:val="00FB758E"/>
    <w:rsid w:val="00FB787F"/>
    <w:rsid w:val="00FC00B9"/>
    <w:rsid w:val="00FC1E71"/>
    <w:rsid w:val="00FC257B"/>
    <w:rsid w:val="00FC38AB"/>
    <w:rsid w:val="00FC3C3E"/>
    <w:rsid w:val="00FC3E1B"/>
    <w:rsid w:val="00FC4740"/>
    <w:rsid w:val="00FC5264"/>
    <w:rsid w:val="00FC53E1"/>
    <w:rsid w:val="00FC5959"/>
    <w:rsid w:val="00FC5BF6"/>
    <w:rsid w:val="00FC5C61"/>
    <w:rsid w:val="00FC5DB0"/>
    <w:rsid w:val="00FC6D33"/>
    <w:rsid w:val="00FC700D"/>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344"/>
    <w:rsid w:val="00FE277A"/>
    <w:rsid w:val="00FE2E54"/>
    <w:rsid w:val="00FE4036"/>
    <w:rsid w:val="00FE47C4"/>
    <w:rsid w:val="00FE4A1E"/>
    <w:rsid w:val="00FE5040"/>
    <w:rsid w:val="00FE5ED0"/>
    <w:rsid w:val="00FE6529"/>
    <w:rsid w:val="00FE661B"/>
    <w:rsid w:val="00FE6641"/>
    <w:rsid w:val="00FE6C8C"/>
    <w:rsid w:val="00FE6CDE"/>
    <w:rsid w:val="00FE7715"/>
    <w:rsid w:val="00FE7EE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69579474">
      <w:bodyDiv w:val="1"/>
      <w:marLeft w:val="0"/>
      <w:marRight w:val="0"/>
      <w:marTop w:val="0"/>
      <w:marBottom w:val="0"/>
      <w:divBdr>
        <w:top w:val="none" w:sz="0" w:space="0" w:color="auto"/>
        <w:left w:val="none" w:sz="0" w:space="0" w:color="auto"/>
        <w:bottom w:val="none" w:sz="0" w:space="0" w:color="auto"/>
        <w:right w:val="none" w:sz="0" w:space="0" w:color="auto"/>
      </w:divBdr>
      <w:divsChild>
        <w:div w:id="1606188721">
          <w:marLeft w:val="0"/>
          <w:marRight w:val="0"/>
          <w:marTop w:val="0"/>
          <w:marBottom w:val="0"/>
          <w:divBdr>
            <w:top w:val="none" w:sz="0" w:space="0" w:color="auto"/>
            <w:left w:val="none" w:sz="0" w:space="0" w:color="auto"/>
            <w:bottom w:val="none" w:sz="0" w:space="0" w:color="auto"/>
            <w:right w:val="none" w:sz="0" w:space="0" w:color="auto"/>
          </w:divBdr>
        </w:div>
      </w:divsChild>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7C5BCD-C61F-4E67-9716-6904E48638FF}">
  <ds:schemaRefs>
    <ds:schemaRef ds:uri="http://purl.org/dc/dcmitype/"/>
    <ds:schemaRef ds:uri="http://schemas.microsoft.com/office/infopath/2007/PartnerControls"/>
    <ds:schemaRef ds:uri="9f16971d-c72f-4bda-8d8d-f56bcf992ad4"/>
    <ds:schemaRef ds:uri="http://schemas.microsoft.com/office/2006/documentManagement/types"/>
    <ds:schemaRef ds:uri="eb81234a-a7e2-40e4-8e6a-13865be79f32"/>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4.xml><?xml version="1.0" encoding="utf-8"?>
<ds:datastoreItem xmlns:ds="http://schemas.openxmlformats.org/officeDocument/2006/customXml" ds:itemID="{499D8A16-04E2-48F7-8D3E-12DDBD83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8499</Words>
  <Characters>48446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56832</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3</cp:revision>
  <cp:lastPrinted>2026-02-23T07:30:00Z</cp:lastPrinted>
  <dcterms:created xsi:type="dcterms:W3CDTF">2026-02-23T08:30:00Z</dcterms:created>
  <dcterms:modified xsi:type="dcterms:W3CDTF">2026-02-25T04:03:00Z</dcterms:modified>
</cp:coreProperties>
</file>