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4BA53B8F" w:rsidR="00E54ADD" w:rsidRPr="009C3E8F" w:rsidRDefault="00E54ADD" w:rsidP="00E54ADD"/>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395B4E13" w:rsidR="00E54ADD" w:rsidRPr="0032483C" w:rsidRDefault="00E54ADD" w:rsidP="00D3494E">
      <w:pPr>
        <w:jc w:val="center"/>
        <w:rPr>
          <w:b/>
          <w:bCs/>
          <w:lang w:eastAsia="zh-CN"/>
        </w:rPr>
      </w:pPr>
      <w:r w:rsidRPr="0032483C">
        <w:rPr>
          <w:b/>
          <w:bCs/>
          <w:lang w:eastAsia="zh-CN"/>
        </w:rPr>
        <w:t>Request for Market Information (“RFI”)</w:t>
      </w:r>
      <w:r w:rsidR="007C1FC7">
        <w:rPr>
          <w:b/>
          <w:bCs/>
          <w:lang w:eastAsia="zh-CN"/>
        </w:rPr>
        <w:t xml:space="preserve"> for </w:t>
      </w:r>
      <w:r w:rsidR="007C1FC7">
        <w:rPr>
          <w:b/>
          <w:bCs/>
          <w:lang w:eastAsia="zh-CN"/>
        </w:rPr>
        <w:br/>
        <w:t>Supply</w:t>
      </w:r>
      <w:r w:rsidR="00D3494E" w:rsidRPr="0032483C">
        <w:rPr>
          <w:b/>
          <w:bCs/>
          <w:lang w:eastAsia="zh-CN"/>
        </w:rPr>
        <w:t xml:space="preserve"> of</w:t>
      </w:r>
      <w:r w:rsidR="00793630">
        <w:rPr>
          <w:rFonts w:hint="eastAsia"/>
          <w:b/>
          <w:bCs/>
        </w:rPr>
        <w:t xml:space="preserve"> Pathology Accessories</w:t>
      </w:r>
      <w:r w:rsidR="00BE35C7" w:rsidRPr="0032483C">
        <w:rPr>
          <w:b/>
          <w:bCs/>
          <w:color w:val="FF0000"/>
          <w:lang w:eastAsia="zh-CN"/>
        </w:rPr>
        <w:t xml:space="preserve"> </w:t>
      </w:r>
    </w:p>
    <w:p w14:paraId="6B2B4157" w14:textId="15EFDCF7" w:rsidR="00D3494E" w:rsidRPr="0032483C" w:rsidRDefault="0032312C" w:rsidP="00D3494E">
      <w:pPr>
        <w:ind w:leftChars="177" w:left="850" w:hanging="425"/>
        <w:jc w:val="center"/>
        <w:rPr>
          <w:b/>
          <w:bCs/>
          <w:lang w:eastAsia="zh-CN"/>
        </w:rPr>
      </w:pPr>
      <w:proofErr w:type="gramStart"/>
      <w:r>
        <w:rPr>
          <w:b/>
          <w:bCs/>
          <w:lang w:eastAsia="zh-CN"/>
        </w:rPr>
        <w:t>to</w:t>
      </w:r>
      <w:proofErr w:type="gramEnd"/>
      <w:r>
        <w:rPr>
          <w:b/>
          <w:bCs/>
          <w:lang w:eastAsia="zh-CN"/>
        </w:rPr>
        <w:t xml:space="preserve"> T</w:t>
      </w:r>
      <w:r w:rsidR="00D3494E" w:rsidRPr="0032483C">
        <w:rPr>
          <w:b/>
          <w:bCs/>
          <w:lang w:eastAsia="zh-CN"/>
        </w:rPr>
        <w:t xml:space="preserve">he Chinese Medicine Hospital </w:t>
      </w:r>
      <w:r w:rsidR="00CD3059">
        <w:rPr>
          <w:b/>
          <w:bCs/>
          <w:lang w:eastAsia="zh-CN"/>
        </w:rPr>
        <w:t xml:space="preserve">Hong Kong </w:t>
      </w:r>
      <w:r w:rsidR="00D3494E" w:rsidRPr="0032483C">
        <w:rPr>
          <w:b/>
          <w:bCs/>
          <w:lang w:eastAsia="zh-CN"/>
        </w:rPr>
        <w:t>(“CMH</w:t>
      </w:r>
      <w:r w:rsidR="00CD3059">
        <w:rPr>
          <w:b/>
          <w:bCs/>
          <w:lang w:eastAsia="zh-CN"/>
        </w:rPr>
        <w:t>HK</w:t>
      </w:r>
      <w:r w:rsidR="00D3494E" w:rsidRPr="0032483C">
        <w:rPr>
          <w:b/>
          <w:bCs/>
          <w:lang w:eastAsia="zh-CN"/>
        </w:rPr>
        <w:t>”)</w:t>
      </w:r>
    </w:p>
    <w:p w14:paraId="7576A528" w14:textId="4379D752" w:rsidR="009F34BF" w:rsidRPr="0032483C" w:rsidRDefault="009F34BF" w:rsidP="00D3494E">
      <w:pPr>
        <w:ind w:leftChars="177" w:left="850" w:hanging="425"/>
        <w:jc w:val="center"/>
      </w:pPr>
      <w:r w:rsidRPr="0032483C">
        <w:rPr>
          <w:b/>
          <w:bCs/>
          <w:lang w:eastAsia="zh-CN"/>
        </w:rPr>
        <w:t>(</w:t>
      </w:r>
      <w:r w:rsidR="002C4821" w:rsidRPr="0032483C">
        <w:rPr>
          <w:b/>
          <w:bCs/>
          <w:lang w:eastAsia="zh-CN"/>
        </w:rPr>
        <w:t xml:space="preserve">CMHPO </w:t>
      </w:r>
      <w:r w:rsidRPr="0032483C">
        <w:rPr>
          <w:b/>
          <w:bCs/>
          <w:lang w:eastAsia="zh-CN"/>
        </w:rPr>
        <w:t xml:space="preserve">Ref.  :   </w:t>
      </w:r>
      <w:r w:rsidRPr="0032483C">
        <w:rPr>
          <w:b/>
          <w:bCs/>
          <w:color w:val="FF0000"/>
          <w:lang w:eastAsia="zh-CN"/>
        </w:rPr>
        <w:t xml:space="preserve">    </w:t>
      </w:r>
      <w:r w:rsidRPr="0032483C">
        <w:rPr>
          <w:b/>
          <w:bCs/>
          <w:lang w:eastAsia="zh-CN"/>
        </w:rPr>
        <w:t xml:space="preserve">    )</w:t>
      </w:r>
    </w:p>
    <w:p w14:paraId="63AAE7CA" w14:textId="77777777" w:rsidR="00E54ADD" w:rsidRPr="0032483C" w:rsidRDefault="00E54ADD" w:rsidP="00E54ADD">
      <w:pPr>
        <w:spacing w:after="160" w:line="259" w:lineRule="auto"/>
        <w:ind w:left="425" w:hangingChars="177" w:hanging="425"/>
        <w:jc w:val="both"/>
        <w:rPr>
          <w:b/>
          <w:u w:val="single"/>
        </w:rPr>
      </w:pPr>
    </w:p>
    <w:p w14:paraId="4D8FF133" w14:textId="77777777" w:rsidR="006C08BC" w:rsidRPr="003B5828" w:rsidRDefault="006C08BC" w:rsidP="006C08BC">
      <w:pPr>
        <w:spacing w:line="259" w:lineRule="auto"/>
        <w:jc w:val="both"/>
        <w:rPr>
          <w:lang w:val="en-US"/>
        </w:rPr>
      </w:pPr>
      <w:proofErr w:type="gramStart"/>
      <w:r w:rsidRPr="003B5828">
        <w:rPr>
          <w:lang w:val="en-US"/>
        </w:rPr>
        <w:t>To :</w:t>
      </w:r>
      <w:proofErr w:type="gramEnd"/>
      <w:r w:rsidRPr="003B5828">
        <w:rPr>
          <w:lang w:val="en-US"/>
        </w:rPr>
        <w:t xml:space="preserve"> </w:t>
      </w:r>
      <w:r w:rsidRPr="003B5828">
        <w:rPr>
          <w:lang w:val="en-US"/>
        </w:rPr>
        <w:tab/>
        <w:t>Project Director (CMHPO)</w:t>
      </w:r>
    </w:p>
    <w:p w14:paraId="262506F3" w14:textId="02CFBCE8" w:rsidR="006C08BC" w:rsidRPr="003B5828" w:rsidRDefault="006C08BC" w:rsidP="006C08BC">
      <w:pPr>
        <w:spacing w:after="240" w:line="259" w:lineRule="auto"/>
        <w:jc w:val="both"/>
        <w:rPr>
          <w:lang w:val="en-US"/>
        </w:rPr>
      </w:pPr>
      <w:r w:rsidRPr="003B5828">
        <w:rPr>
          <w:lang w:val="en-US"/>
        </w:rPr>
        <w:tab/>
        <w:t>(Attn.</w:t>
      </w:r>
      <w:r w:rsidR="00CD3059" w:rsidRPr="003B5828">
        <w:t>Tony LAM</w:t>
      </w:r>
      <w:r w:rsidRPr="003B5828">
        <w:rPr>
          <w:lang w:eastAsia="zh-HK"/>
        </w:rPr>
        <w:t>)</w:t>
      </w:r>
      <w:bookmarkStart w:id="0" w:name="_GoBack"/>
      <w:bookmarkEnd w:id="0"/>
    </w:p>
    <w:p w14:paraId="75884E73" w14:textId="4427DDE3" w:rsidR="006C08BC" w:rsidRPr="003B5828"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3B5828">
        <w:rPr>
          <w:rFonts w:eastAsiaTheme="minorEastAsia"/>
          <w:lang w:val="en-US"/>
        </w:rPr>
        <w:t>[</w:t>
      </w:r>
      <w:proofErr w:type="gramStart"/>
      <w:r w:rsidRPr="003B5828">
        <w:rPr>
          <w:rFonts w:eastAsiaTheme="minorEastAsia"/>
          <w:lang w:val="en-US"/>
        </w:rPr>
        <w:t>by</w:t>
      </w:r>
      <w:proofErr w:type="gramEnd"/>
      <w:r w:rsidRPr="003B5828">
        <w:rPr>
          <w:rFonts w:eastAsiaTheme="minorEastAsia"/>
          <w:lang w:val="en-US"/>
        </w:rPr>
        <w:t xml:space="preserve"> fax: 2127 4795 or email: </w:t>
      </w:r>
      <w:r w:rsidR="00CD3059" w:rsidRPr="003B5828">
        <w:rPr>
          <w:rFonts w:eastAsiaTheme="minorEastAsia"/>
          <w:lang w:val="en-US"/>
        </w:rPr>
        <w:t>tcclam</w:t>
      </w:r>
      <w:r w:rsidRPr="003B5828">
        <w:rPr>
          <w:rFonts w:eastAsiaTheme="minorEastAsia"/>
          <w:lang w:val="en-US"/>
        </w:rPr>
        <w:t>@healthbureau.gov.hk]</w:t>
      </w:r>
    </w:p>
    <w:p w14:paraId="09367822" w14:textId="15DB7556" w:rsidR="006C08BC" w:rsidRPr="003B5828" w:rsidRDefault="006C08BC" w:rsidP="006C08BC">
      <w:pPr>
        <w:spacing w:after="160" w:line="259" w:lineRule="auto"/>
        <w:rPr>
          <w:rFonts w:eastAsiaTheme="minorEastAsia"/>
          <w:lang w:val="en-US"/>
        </w:rPr>
      </w:pPr>
      <w:r w:rsidRPr="003B5828">
        <w:rPr>
          <w:rFonts w:eastAsiaTheme="minorEastAsia"/>
          <w:lang w:val="en-US"/>
        </w:rPr>
        <w:t>Y</w:t>
      </w:r>
      <w:r w:rsidRPr="003B5828">
        <w:rPr>
          <w:rFonts w:eastAsiaTheme="minorEastAsia" w:hint="eastAsia"/>
          <w:lang w:val="en-US"/>
        </w:rPr>
        <w:t xml:space="preserve">our </w:t>
      </w:r>
      <w:r w:rsidRPr="003B5828">
        <w:rPr>
          <w:rFonts w:eastAsiaTheme="minorEastAsia"/>
          <w:lang w:val="en-US"/>
        </w:rPr>
        <w:t xml:space="preserve">ref: </w:t>
      </w:r>
    </w:p>
    <w:p w14:paraId="09AB68A0" w14:textId="15A2C9F1" w:rsidR="006C08BC" w:rsidRPr="003B5828" w:rsidRDefault="006C08BC" w:rsidP="006C08BC">
      <w:pPr>
        <w:spacing w:after="160" w:line="259" w:lineRule="auto"/>
        <w:ind w:left="425" w:hangingChars="177" w:hanging="425"/>
        <w:jc w:val="both"/>
        <w:rPr>
          <w:rFonts w:eastAsiaTheme="minorEastAsia"/>
          <w:b/>
          <w:u w:val="single"/>
          <w:lang w:val="en-US"/>
        </w:rPr>
      </w:pPr>
    </w:p>
    <w:p w14:paraId="6DCC6C49" w14:textId="70E18F52" w:rsidR="00383B0C" w:rsidRPr="00464571" w:rsidRDefault="00383B0C" w:rsidP="00383B0C">
      <w:pPr>
        <w:spacing w:after="160" w:line="259" w:lineRule="auto"/>
        <w:ind w:firstLineChars="295" w:firstLine="708"/>
        <w:jc w:val="both"/>
        <w:rPr>
          <w:rFonts w:eastAsiaTheme="minorEastAsia"/>
          <w:lang w:val="en-US"/>
        </w:rPr>
      </w:pPr>
      <w:r w:rsidRPr="003B5828">
        <w:rPr>
          <w:rFonts w:eastAsiaTheme="minorEastAsia"/>
          <w:lang w:val="en-US"/>
        </w:rPr>
        <w:t xml:space="preserve">In </w:t>
      </w:r>
      <w:r w:rsidR="001F4449" w:rsidRPr="003B5828">
        <w:rPr>
          <w:rFonts w:eastAsiaTheme="minorEastAsia"/>
          <w:lang w:val="en-US"/>
        </w:rPr>
        <w:t>response</w:t>
      </w:r>
      <w:r w:rsidRPr="003B5828">
        <w:rPr>
          <w:rFonts w:eastAsiaTheme="minorEastAsia"/>
          <w:lang w:val="en-US"/>
        </w:rPr>
        <w:t xml:space="preserve"> to the RFI of the CMH</w:t>
      </w:r>
      <w:r w:rsidR="00CD3059" w:rsidRPr="003B5828">
        <w:rPr>
          <w:rFonts w:eastAsiaTheme="minorEastAsia"/>
          <w:lang w:val="en-US"/>
        </w:rPr>
        <w:t>HK</w:t>
      </w:r>
      <w:r w:rsidRPr="003B5828">
        <w:rPr>
          <w:rFonts w:eastAsiaTheme="minorEastAsia"/>
          <w:lang w:val="en-US"/>
        </w:rPr>
        <w:t xml:space="preserve">, my/our </w:t>
      </w:r>
      <w:r>
        <w:rPr>
          <w:rFonts w:eastAsiaTheme="minorEastAsia"/>
          <w:lang w:val="en-US"/>
        </w:rPr>
        <w:t xml:space="preserve">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3E200C72"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C81517D" w14:textId="77777777" w:rsidR="00CD3059" w:rsidRPr="0029061B" w:rsidRDefault="00CD3059" w:rsidP="00CD3059">
      <w:pPr>
        <w:pStyle w:val="afa"/>
        <w:widowControl/>
        <w:numPr>
          <w:ilvl w:val="0"/>
          <w:numId w:val="67"/>
        </w:numPr>
        <w:spacing w:after="120"/>
        <w:ind w:leftChars="0" w:left="540" w:hanging="540"/>
        <w:rPr>
          <w:rFonts w:eastAsia="Times New Roman"/>
          <w:bCs/>
          <w:u w:val="single"/>
          <w:lang w:val="en-US"/>
        </w:rPr>
      </w:pPr>
      <w:r w:rsidRPr="0029061B">
        <w:rPr>
          <w:rFonts w:eastAsia="Times New Roman"/>
          <w:bCs/>
          <w:u w:val="single"/>
          <w:lang w:val="en-US"/>
        </w:rPr>
        <w:t>Purpose</w:t>
      </w:r>
    </w:p>
    <w:p w14:paraId="281FF30B" w14:textId="0186F52E" w:rsidR="00CD3059" w:rsidRPr="0029061B" w:rsidRDefault="00CD3059" w:rsidP="00CD3059">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w:t>
      </w:r>
      <w:r w:rsidR="0032312C">
        <w:rPr>
          <w:rFonts w:eastAsia="Times New Roman"/>
          <w:lang w:val="en-US"/>
        </w:rPr>
        <w:t xml:space="preserve">for the supply </w:t>
      </w:r>
      <w:r w:rsidRPr="0029061B">
        <w:rPr>
          <w:rFonts w:eastAsia="Times New Roman"/>
          <w:lang w:val="en-US"/>
        </w:rPr>
        <w:t xml:space="preserve">of </w:t>
      </w:r>
      <w:r w:rsidR="0032312C">
        <w:rPr>
          <w:rFonts w:eastAsia="Times New Roman"/>
          <w:lang w:val="en-US"/>
        </w:rPr>
        <w:t xml:space="preserve">pathology accessories </w:t>
      </w:r>
      <w:r w:rsidRPr="004909DE">
        <w:rPr>
          <w:rFonts w:eastAsia="Times New Roman"/>
          <w:lang w:val="en-US"/>
        </w:rPr>
        <w:t>(hereinafter refers as the “</w:t>
      </w:r>
      <w:r w:rsidRPr="004909DE">
        <w:rPr>
          <w:rFonts w:eastAsia="Times New Roman"/>
          <w:b/>
          <w:lang w:val="en-US"/>
        </w:rPr>
        <w:t>System</w:t>
      </w:r>
      <w:r w:rsidRPr="004909DE">
        <w:rPr>
          <w:rFonts w:eastAsia="Times New Roman"/>
          <w:lang w:val="en-US"/>
        </w:rPr>
        <w:t>”)</w:t>
      </w:r>
      <w:r w:rsidRPr="0029061B">
        <w:rPr>
          <w:rFonts w:eastAsia="Times New Roman"/>
          <w:lang w:val="en-US"/>
        </w:rPr>
        <w:t xml:space="preserve"> for the Chinese Medicine Hospital</w:t>
      </w:r>
      <w:r>
        <w:rPr>
          <w:rFonts w:eastAsia="Times New Roman"/>
          <w:lang w:val="en-US"/>
        </w:rPr>
        <w:t xml:space="preserve"> Hong Kong</w:t>
      </w:r>
      <w:r w:rsidRPr="0029061B">
        <w:rPr>
          <w:rFonts w:eastAsia="Times New Roman"/>
          <w:lang w:val="en-US"/>
        </w:rPr>
        <w:t xml:space="preserve"> (“</w:t>
      </w:r>
      <w:r w:rsidRPr="0029061B">
        <w:rPr>
          <w:rFonts w:eastAsia="Times New Roman"/>
          <w:b/>
          <w:vanish/>
          <w:lang w:val="en-US"/>
        </w:rPr>
        <w:t>op</w:t>
      </w:r>
      <w:r w:rsidRPr="0029061B">
        <w:rPr>
          <w:rFonts w:eastAsia="Times New Roman"/>
          <w:b/>
          <w:lang w:val="en-US"/>
        </w:rPr>
        <w:t>CMH</w:t>
      </w:r>
      <w:r>
        <w:rPr>
          <w:rFonts w:eastAsia="Times New Roman"/>
          <w:b/>
          <w:lang w:val="en-US"/>
        </w:rPr>
        <w:t>HK</w:t>
      </w:r>
      <w:r w:rsidRPr="0029061B">
        <w:rPr>
          <w:rFonts w:eastAsia="Times New Roman"/>
          <w:lang w:val="en-US"/>
        </w:rPr>
        <w:t xml:space="preserve">”) located at Pak Shing </w:t>
      </w:r>
      <w:proofErr w:type="spellStart"/>
      <w:r w:rsidRPr="0029061B">
        <w:rPr>
          <w:rFonts w:eastAsia="Times New Roman"/>
          <w:lang w:val="en-US"/>
        </w:rPr>
        <w:t>Kok</w:t>
      </w:r>
      <w:proofErr w:type="spellEnd"/>
      <w:r w:rsidRPr="0029061B">
        <w:rPr>
          <w:rFonts w:eastAsia="Times New Roman"/>
          <w:lang w:val="en-US"/>
        </w:rPr>
        <w:t xml:space="preserve"> in </w:t>
      </w:r>
      <w:proofErr w:type="spellStart"/>
      <w:r w:rsidRPr="0029061B">
        <w:rPr>
          <w:rFonts w:eastAsia="Times New Roman"/>
          <w:lang w:val="en-US"/>
        </w:rPr>
        <w:t>Tseung</w:t>
      </w:r>
      <w:proofErr w:type="spellEnd"/>
      <w:r w:rsidRPr="0029061B">
        <w:rPr>
          <w:rFonts w:eastAsia="Times New Roman"/>
          <w:lang w:val="en-US"/>
        </w:rPr>
        <w:t xml:space="preserve"> Kwan O.  The CMHPO therefore wishes to collect market information on </w:t>
      </w:r>
      <w:r w:rsidR="0032312C">
        <w:rPr>
          <w:rFonts w:eastAsia="Times New Roman"/>
          <w:lang w:val="en-US"/>
        </w:rPr>
        <w:t>pathology accessories</w:t>
      </w:r>
      <w:r w:rsidRPr="0029061B">
        <w:rPr>
          <w:rFonts w:eastAsia="Times New Roman"/>
          <w:lang w:val="en-US"/>
        </w:rPr>
        <w:t>.</w:t>
      </w:r>
    </w:p>
    <w:p w14:paraId="6CBBA8AD" w14:textId="77777777" w:rsidR="00CD3059" w:rsidRPr="0029061B" w:rsidRDefault="00CD3059" w:rsidP="00CD3059">
      <w:pPr>
        <w:autoSpaceDE w:val="0"/>
        <w:autoSpaceDN w:val="0"/>
        <w:spacing w:before="93"/>
        <w:outlineLvl w:val="1"/>
        <w:rPr>
          <w:rFonts w:eastAsiaTheme="minorEastAsia"/>
          <w:u w:val="single"/>
          <w:lang w:val="en-US"/>
        </w:rPr>
      </w:pPr>
    </w:p>
    <w:p w14:paraId="7642D577" w14:textId="77777777" w:rsidR="00CD3059" w:rsidRPr="0029061B" w:rsidRDefault="00CD3059" w:rsidP="00CD3059">
      <w:pPr>
        <w:pStyle w:val="afa"/>
        <w:widowControl/>
        <w:numPr>
          <w:ilvl w:val="0"/>
          <w:numId w:val="67"/>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14:paraId="7D042BF0" w14:textId="77777777" w:rsidR="00CD3059" w:rsidRPr="0029061B" w:rsidRDefault="00CD3059" w:rsidP="00CD3059">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w:t>
      </w:r>
      <w:r>
        <w:rPr>
          <w:rFonts w:eastAsiaTheme="minorEastAsia"/>
          <w:lang w:val="en-US"/>
        </w:rPr>
        <w:t>CMHHK</w:t>
      </w:r>
      <w:r w:rsidRPr="0029061B">
        <w:rPr>
          <w:rFonts w:eastAsiaTheme="minorEastAsia"/>
          <w:lang w:val="en-US"/>
        </w:rPr>
        <w:t xml:space="preserve">. The 2017 Policy Address stated that the Government decided to finance the construction of the </w:t>
      </w:r>
      <w:r>
        <w:rPr>
          <w:rFonts w:eastAsiaTheme="minorEastAsia"/>
          <w:lang w:val="en-US"/>
        </w:rPr>
        <w:t>CMHHK</w:t>
      </w:r>
      <w:r w:rsidRPr="0029061B">
        <w:rPr>
          <w:rFonts w:eastAsiaTheme="minorEastAsia"/>
          <w:lang w:val="en-US"/>
        </w:rPr>
        <w:t xml:space="preserve">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w:t>
      </w:r>
      <w:r>
        <w:rPr>
          <w:rFonts w:eastAsiaTheme="minorEastAsia"/>
          <w:lang w:val="en-US"/>
        </w:rPr>
        <w:t>CMHHK</w:t>
      </w:r>
      <w:r w:rsidRPr="0029061B">
        <w:rPr>
          <w:rFonts w:eastAsiaTheme="minorEastAsia"/>
          <w:lang w:val="en-US"/>
        </w:rPr>
        <w:t xml:space="preserve">. </w:t>
      </w:r>
      <w:r>
        <w:rPr>
          <w:rFonts w:eastAsiaTheme="minorEastAsia"/>
          <w:lang w:val="en-US"/>
        </w:rPr>
        <w:t xml:space="preserve"> </w:t>
      </w:r>
      <w:proofErr w:type="gramStart"/>
      <w:r>
        <w:rPr>
          <w:rFonts w:eastAsiaTheme="minorEastAsia"/>
          <w:lang w:val="en-US"/>
        </w:rPr>
        <w:t>CMHHK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w:t>
      </w:r>
      <w:r>
        <w:rPr>
          <w:rFonts w:eastAsiaTheme="minorEastAsia"/>
          <w:lang w:val="en-US"/>
        </w:rPr>
        <w:t>CMHHK</w:t>
      </w:r>
      <w:r w:rsidRPr="0029061B">
        <w:rPr>
          <w:rFonts w:eastAsiaTheme="minorEastAsia"/>
          <w:lang w:val="en-US"/>
        </w:rPr>
        <w:t xml:space="preserve">.  The </w:t>
      </w:r>
      <w:r>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2416A42E" w14:textId="77777777" w:rsidR="00CD3059" w:rsidRPr="0029061B" w:rsidRDefault="00CD3059" w:rsidP="00CD3059">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w:t>
      </w:r>
      <w:r>
        <w:rPr>
          <w:rFonts w:eastAsiaTheme="minorEastAsia"/>
          <w:lang w:val="en-US"/>
        </w:rPr>
        <w:t>CMHHK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w:t>
      </w:r>
      <w:r>
        <w:rPr>
          <w:rFonts w:eastAsiaTheme="minorEastAsia"/>
          <w:lang w:val="en-US"/>
        </w:rPr>
        <w:t>CMHHK</w:t>
      </w:r>
      <w:r w:rsidRPr="0029061B">
        <w:rPr>
          <w:rFonts w:eastAsiaTheme="minorEastAsia"/>
          <w:lang w:val="en-US"/>
        </w:rPr>
        <w:t xml:space="preserve"> covers inpatient, day-patient, outpatient and community outreach services. </w:t>
      </w:r>
    </w:p>
    <w:p w14:paraId="13A53448" w14:textId="050A7234" w:rsidR="00CD3059" w:rsidRPr="0029061B" w:rsidRDefault="00CD3059" w:rsidP="00CD3059">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To take forward the planning and development of the project on </w:t>
      </w:r>
      <w:r>
        <w:rPr>
          <w:rFonts w:eastAsiaTheme="minorEastAsia"/>
          <w:lang w:val="en-US"/>
        </w:rPr>
        <w:t>CMHHK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w:t>
      </w:r>
      <w:r>
        <w:rPr>
          <w:rFonts w:eastAsiaTheme="minorEastAsia"/>
          <w:lang w:val="en-US"/>
        </w:rPr>
        <w:t>CMHHK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w:t>
      </w:r>
      <w:r>
        <w:rPr>
          <w:rFonts w:eastAsiaTheme="minorEastAsia"/>
          <w:lang w:val="en-US"/>
        </w:rPr>
        <w:t>CMHHK</w:t>
      </w:r>
      <w:r w:rsidRPr="0029061B">
        <w:rPr>
          <w:rFonts w:eastAsiaTheme="minorEastAsia"/>
          <w:lang w:val="en-US"/>
        </w:rPr>
        <w:t xml:space="preserve">. </w:t>
      </w:r>
      <w:r>
        <w:rPr>
          <w:rFonts w:eastAsiaTheme="minorEastAsia"/>
          <w:lang w:val="en-US"/>
        </w:rPr>
        <w:t xml:space="preserve"> </w:t>
      </w:r>
      <w:r w:rsidRPr="0029061B">
        <w:rPr>
          <w:rFonts w:eastAsiaTheme="minorEastAsia"/>
          <w:lang w:val="en-US"/>
        </w:rPr>
        <w:t xml:space="preserve">The </w:t>
      </w:r>
      <w:r>
        <w:rPr>
          <w:rFonts w:eastAsiaTheme="minorEastAsia"/>
          <w:lang w:val="en-US"/>
        </w:rPr>
        <w:t>CMHHK</w:t>
      </w:r>
      <w:r w:rsidRPr="0029061B">
        <w:rPr>
          <w:rFonts w:eastAsiaTheme="minorEastAsia"/>
          <w:lang w:val="en-US"/>
        </w:rPr>
        <w:t xml:space="preserve"> project has proceeded to the commissioning stage in 2021. </w:t>
      </w:r>
      <w:r w:rsidR="00751D4F" w:rsidRPr="00551204">
        <w:t xml:space="preserve">The CMHHK which is located in 1 Pak Shing </w:t>
      </w:r>
      <w:proofErr w:type="spellStart"/>
      <w:r w:rsidR="00751D4F" w:rsidRPr="00551204">
        <w:t>Kok</w:t>
      </w:r>
      <w:proofErr w:type="spellEnd"/>
      <w:r w:rsidR="00751D4F" w:rsidRPr="00551204">
        <w:t xml:space="preserve"> Road, </w:t>
      </w:r>
      <w:proofErr w:type="spellStart"/>
      <w:r w:rsidR="00751D4F" w:rsidRPr="00551204">
        <w:t>Tseung</w:t>
      </w:r>
      <w:proofErr w:type="spellEnd"/>
      <w:r w:rsidR="00751D4F" w:rsidRPr="00551204">
        <w:t xml:space="preserve"> Kwan O, New Territories, Hong Kong </w:t>
      </w:r>
      <w:proofErr w:type="gramStart"/>
      <w:r w:rsidR="00751D4F">
        <w:t xml:space="preserve">has </w:t>
      </w:r>
      <w:r w:rsidR="00751D4F" w:rsidRPr="00551204">
        <w:t xml:space="preserve"> commence</w:t>
      </w:r>
      <w:r w:rsidR="00751D4F">
        <w:t>d</w:t>
      </w:r>
      <w:proofErr w:type="gramEnd"/>
      <w:r w:rsidR="00751D4F" w:rsidRPr="00551204">
        <w:t xml:space="preserve"> services by phases </w:t>
      </w:r>
      <w:r w:rsidR="00751D4F">
        <w:t>since</w:t>
      </w:r>
      <w:r w:rsidR="00751D4F" w:rsidRPr="00551204">
        <w:t xml:space="preserve"> 2025.</w:t>
      </w:r>
    </w:p>
    <w:p w14:paraId="43D37124" w14:textId="77777777" w:rsidR="00CD3059" w:rsidRPr="0029061B" w:rsidRDefault="00CD3059" w:rsidP="00CD3059">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More information on the services provision and design of the </w:t>
      </w:r>
      <w:r>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14:paraId="688D0683" w14:textId="5F0DE82B" w:rsidR="00935446" w:rsidRPr="0032483C" w:rsidRDefault="00B74D60"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2905759E" w:rsidR="006C08BC" w:rsidRPr="000E5039" w:rsidRDefault="006C08BC" w:rsidP="006C08BC">
      <w:pPr>
        <w:pStyle w:val="afa"/>
        <w:numPr>
          <w:ilvl w:val="0"/>
          <w:numId w:val="144"/>
        </w:numPr>
        <w:autoSpaceDE w:val="0"/>
        <w:autoSpaceDN w:val="0"/>
        <w:spacing w:before="93"/>
        <w:ind w:leftChars="0" w:rightChars="-3" w:right="-7"/>
        <w:jc w:val="both"/>
        <w:outlineLvl w:val="1"/>
        <w:rPr>
          <w:lang w:val="en-US"/>
        </w:rPr>
      </w:pPr>
      <w:r w:rsidRPr="00A41B1A">
        <w:rPr>
          <w:lang w:val="en-US"/>
        </w:rPr>
        <w:t>If your company have more than one</w:t>
      </w:r>
      <w:r w:rsidR="0011392F">
        <w:rPr>
          <w:rFonts w:hint="eastAsia"/>
          <w:lang w:val="en-US"/>
        </w:rPr>
        <w:t xml:space="preserve"> pathology accessories</w:t>
      </w:r>
      <w:r w:rsidR="0011392F">
        <w:rPr>
          <w:rFonts w:eastAsiaTheme="minorEastAsia" w:hint="eastAsia"/>
          <w:color w:val="FF0000"/>
          <w:lang w:val="en-US"/>
        </w:rPr>
        <w:t xml:space="preserve"> </w:t>
      </w:r>
      <w:r w:rsidRPr="00A41B1A">
        <w:rPr>
          <w:lang w:val="en-US"/>
        </w:rPr>
        <w:t xml:space="preserve">that may meet the requirements of the </w:t>
      </w:r>
      <w:r w:rsidR="00A22CD3">
        <w:rPr>
          <w:rFonts w:hint="eastAsia"/>
          <w:lang w:val="en-US"/>
        </w:rPr>
        <w:t>Goods</w:t>
      </w:r>
      <w:r w:rsidRPr="00A41B1A">
        <w:rPr>
          <w:lang w:val="en-US"/>
        </w:rPr>
        <w:t xml:space="preserve"> stated in this </w:t>
      </w:r>
      <w:proofErr w:type="spellStart"/>
      <w:r w:rsidRPr="00A41B1A">
        <w:rPr>
          <w:lang w:val="en-US"/>
        </w:rPr>
        <w:t>Proforma</w:t>
      </w:r>
      <w:proofErr w:type="spellEnd"/>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different </w:t>
      </w:r>
      <w:r w:rsidR="0011392F" w:rsidRPr="0011392F">
        <w:rPr>
          <w:rFonts w:eastAsiaTheme="minorEastAsia" w:hint="eastAsia"/>
          <w:b/>
          <w:lang w:val="en-US"/>
        </w:rPr>
        <w:t>pathology accessories</w:t>
      </w:r>
      <w:r w:rsidRPr="0011392F">
        <w:rPr>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217B9C8D"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w:t>
      </w:r>
      <w:r w:rsidR="00903D0E">
        <w:rPr>
          <w:rFonts w:hint="eastAsia"/>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2E95D29D"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903D0E">
              <w:rPr>
                <w:rFonts w:ascii="Times New Roman" w:eastAsiaTheme="minorEastAsia" w:hAnsi="Times New Roman" w:hint="eastAsia"/>
                <w:kern w:val="1"/>
                <w:szCs w:val="24"/>
                <w:lang w:val="en-US"/>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320414DE"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903D0E">
              <w:rPr>
                <w:rFonts w:ascii="Times New Roman" w:eastAsiaTheme="minorEastAsia" w:hAnsi="Times New Roman" w:hint="eastAsia"/>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7954A1" w:rsidRPr="0032483C" w14:paraId="0498ED6C" w14:textId="77777777" w:rsidTr="00FD1239">
        <w:trPr>
          <w:trHeight w:val="567"/>
        </w:trPr>
        <w:tc>
          <w:tcPr>
            <w:tcW w:w="4230" w:type="dxa"/>
            <w:shd w:val="clear" w:color="auto" w:fill="auto"/>
          </w:tcPr>
          <w:p w14:paraId="1C8DDF2B" w14:textId="0C710D7A"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 xml:space="preserve">Please specify any components of the </w:t>
            </w:r>
            <w:r w:rsidR="00903D0E">
              <w:rPr>
                <w:rFonts w:ascii="Times New Roman" w:eastAsiaTheme="minorEastAsia" w:hAnsi="Times New Roman" w:hint="eastAsia"/>
                <w:i/>
                <w:kern w:val="1"/>
                <w:szCs w:val="24"/>
                <w:lang w:val="en-US"/>
              </w:rPr>
              <w:t>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7BC16CC3"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 xml:space="preserve">The </w:t>
            </w:r>
            <w:r w:rsidR="00903D0E">
              <w:rPr>
                <w:rFonts w:eastAsiaTheme="minorEastAsia" w:hint="eastAsia"/>
                <w:kern w:val="1"/>
                <w:lang w:val="en-US"/>
              </w:rPr>
              <w:t>Goods</w:t>
            </w:r>
            <w:r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1C624F7" w14:textId="46767D0F" w:rsidR="0047363D" w:rsidRPr="006C08BC" w:rsidRDefault="0047363D" w:rsidP="00FD1239">
      <w:pPr>
        <w:spacing w:before="160" w:after="240" w:line="259" w:lineRule="auto"/>
        <w:ind w:left="270" w:hanging="270"/>
        <w:jc w:val="both"/>
        <w:rPr>
          <w:b/>
          <w:u w:val="single"/>
          <w:lang w:val="en-US"/>
        </w:rPr>
      </w:pPr>
      <w:r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615C8A78" w:rsidR="009A2EAD" w:rsidRPr="0032483C"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 xml:space="preserve">Unless specified otherwise, </w:t>
      </w:r>
      <w:r w:rsidRPr="00DD311D">
        <w:rPr>
          <w:rFonts w:eastAsia="Times New Roman"/>
          <w:i/>
          <w:lang w:val="en-US"/>
        </w:rPr>
        <w:t>the “</w:t>
      </w:r>
      <w:r w:rsidR="00DD311D" w:rsidRPr="00DD311D">
        <w:rPr>
          <w:rFonts w:eastAsiaTheme="minorEastAsia" w:hint="eastAsia"/>
          <w:b/>
          <w:i/>
          <w:lang w:val="en-US"/>
        </w:rPr>
        <w:t>Goods</w:t>
      </w:r>
      <w:r w:rsidRPr="00DD311D">
        <w:rPr>
          <w:rFonts w:eastAsia="Times New Roman"/>
          <w:i/>
          <w:lang w:val="en-US"/>
        </w:rPr>
        <w:t xml:space="preserve">” in this Part 3 </w:t>
      </w:r>
      <w:r w:rsidRPr="00DD311D">
        <w:rPr>
          <w:rFonts w:eastAsia="Times New Roman"/>
          <w:b/>
          <w:i/>
          <w:u w:val="single"/>
          <w:lang w:val="en-US"/>
        </w:rPr>
        <w:t xml:space="preserve">refers to </w:t>
      </w:r>
      <w:r w:rsidR="006A0105" w:rsidRPr="00DD311D">
        <w:rPr>
          <w:rFonts w:eastAsia="Times New Roman"/>
          <w:b/>
          <w:i/>
          <w:u w:val="single"/>
          <w:lang w:val="en-US"/>
        </w:rPr>
        <w:t>section A1.1 below</w:t>
      </w:r>
      <w:r w:rsidR="006A0105" w:rsidRPr="0032483C">
        <w:rPr>
          <w:rFonts w:eastAsia="Times New Roman"/>
          <w:i/>
          <w:lang w:val="en-US"/>
        </w:rPr>
        <w:t>.</w:t>
      </w:r>
    </w:p>
    <w:p w14:paraId="440AF822" w14:textId="77777777" w:rsidR="00BA2756" w:rsidRPr="0032483C"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i/>
          <w:lang w:val="en-US"/>
        </w:rPr>
        <w:t xml:space="preserve">The indicative technical requirements are </w:t>
      </w:r>
      <w:proofErr w:type="gramStart"/>
      <w:r w:rsidRPr="0032483C">
        <w:rPr>
          <w:i/>
          <w:lang w:val="en-US"/>
        </w:rPr>
        <w:t>for the purpose of</w:t>
      </w:r>
      <w:proofErr w:type="gramEnd"/>
      <w:r w:rsidRPr="0032483C">
        <w:rPr>
          <w:i/>
          <w:lang w:val="en-US"/>
        </w:rPr>
        <w:t xml:space="preserve">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62495DBD" w:rsidR="00B770DD" w:rsidRPr="0032483C" w:rsidRDefault="00BA2756"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 xml:space="preserve">indicate, as a </w:t>
      </w:r>
      <w:proofErr w:type="gramStart"/>
      <w:r w:rsidR="00AF54D0" w:rsidRPr="0032483C">
        <w:rPr>
          <w:rFonts w:eastAsia="Times New Roman"/>
          <w:i/>
          <w:lang w:val="en-US"/>
        </w:rPr>
        <w:t>point by point</w:t>
      </w:r>
      <w:proofErr w:type="gramEnd"/>
      <w:r w:rsidR="00AF54D0" w:rsidRPr="0032483C">
        <w:rPr>
          <w:rFonts w:eastAsia="Times New Roman"/>
          <w:i/>
          <w:lang w:val="en-US"/>
        </w:rPr>
        <w:t xml:space="preserve"> compliance statement, whether your proposed </w:t>
      </w:r>
      <w:r w:rsidR="00DD311D">
        <w:rPr>
          <w:rFonts w:eastAsiaTheme="minorEastAsia" w:hint="eastAsia"/>
          <w:i/>
          <w:lang w:val="en-US"/>
        </w:rPr>
        <w:t>Goods</w:t>
      </w:r>
      <w:r w:rsidR="00AF54D0" w:rsidRPr="0032483C">
        <w:rPr>
          <w:rFonts w:eastAsia="Times New Roman"/>
          <w:i/>
          <w:lang w:val="en-US"/>
        </w:rPr>
        <w:t xml:space="preserve">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ascii="Wingdings 2" w:eastAsia="Wingdings 2" w:hAnsi="Wingdings 2" w:cs="Wingdings 2"/>
          <w:i/>
          <w:lang w:val="en-US"/>
        </w:rPr>
        <w:t></w:t>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67020C24" w:rsidR="00C3093F" w:rsidRPr="0032483C" w:rsidRDefault="00C3093F"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xml:space="preserve">, please quote the value of your proposed </w:t>
      </w:r>
      <w:r w:rsidR="00DD311D">
        <w:rPr>
          <w:rFonts w:eastAsiaTheme="minorEastAsia" w:hint="eastAsia"/>
          <w:i/>
          <w:lang w:val="en-US"/>
        </w:rPr>
        <w:t>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2233F9A4" w:rsidR="00C72555" w:rsidRPr="0032483C" w:rsidRDefault="00B770DD"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xml:space="preserve">) to illustrate the features of your proposed </w:t>
      </w:r>
      <w:r w:rsidR="00DD311D">
        <w:rPr>
          <w:rFonts w:eastAsiaTheme="minorEastAsia" w:hint="eastAsia"/>
          <w:i/>
          <w:lang w:val="en-US"/>
        </w:rPr>
        <w:t>pathology accessories</w:t>
      </w:r>
      <w:r w:rsidRPr="0032483C">
        <w:rPr>
          <w:rFonts w:eastAsia="Times New Roman"/>
          <w:i/>
          <w:lang w:val="en-US"/>
        </w:rPr>
        <w:t xml:space="preserve">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32483C"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rFonts w:ascii="Wingdings 2" w:eastAsia="Wingdings 2" w:hAnsi="Wingdings 2" w:cs="Wingdings 2"/>
                <w:b/>
                <w:spacing w:val="-3"/>
              </w:rPr>
              <w:t></w:t>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bookmarkStart w:id="1" w:name="_Hlk194311863"/>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6A0105" w:rsidRPr="0032483C" w14:paraId="04FF4C40" w14:textId="77777777" w:rsidTr="00260FCD">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32483C" w:rsidRDefault="006A0105" w:rsidP="001B2A63">
            <w:pPr>
              <w:spacing w:line="320" w:lineRule="exact"/>
              <w:ind w:right="114"/>
              <w:jc w:val="both"/>
            </w:pPr>
            <w:r w:rsidRPr="0032483C">
              <w:rPr>
                <w:b/>
              </w:rPr>
              <w:t>1</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32A59B85" w:rsidR="006A0105" w:rsidRPr="0032483C" w:rsidRDefault="008A032E" w:rsidP="001B2A63">
            <w:pPr>
              <w:spacing w:line="320" w:lineRule="exact"/>
              <w:ind w:leftChars="47" w:left="113" w:rightChars="46" w:right="110"/>
              <w:jc w:val="both"/>
              <w:rPr>
                <w:b/>
                <w:w w:val="105"/>
                <w:u w:val="single"/>
              </w:rPr>
            </w:pPr>
            <w:r>
              <w:rPr>
                <w:rFonts w:hint="eastAsia"/>
                <w:b/>
              </w:rPr>
              <w:t>Goods</w:t>
            </w:r>
            <w:r w:rsidR="0032483C" w:rsidRPr="006C08BC">
              <w:rPr>
                <w:b/>
              </w:rPr>
              <w:t xml:space="preserve"> to be Supplied</w:t>
            </w:r>
          </w:p>
        </w:tc>
      </w:tr>
      <w:tr w:rsidR="008A032E" w:rsidRPr="0032483C" w14:paraId="745013F3" w14:textId="77777777" w:rsidTr="00260FCD">
        <w:tc>
          <w:tcPr>
            <w:tcW w:w="1135" w:type="dxa"/>
            <w:tcBorders>
              <w:top w:val="single" w:sz="4" w:space="0" w:color="auto"/>
              <w:left w:val="single" w:sz="4" w:space="0" w:color="auto"/>
              <w:bottom w:val="single" w:sz="4" w:space="0" w:color="auto"/>
              <w:right w:val="single" w:sz="4" w:space="0" w:color="auto"/>
            </w:tcBorders>
          </w:tcPr>
          <w:p w14:paraId="5CB8595D" w14:textId="6A546134" w:rsidR="008A032E" w:rsidRPr="0032483C" w:rsidRDefault="00333002" w:rsidP="001B2A63">
            <w:pPr>
              <w:spacing w:line="320" w:lineRule="exact"/>
              <w:ind w:right="114"/>
              <w:jc w:val="both"/>
            </w:pPr>
            <w:r w:rsidRPr="0032483C">
              <w:t>1.1</w:t>
            </w:r>
          </w:p>
        </w:tc>
        <w:tc>
          <w:tcPr>
            <w:tcW w:w="5703" w:type="dxa"/>
            <w:tcBorders>
              <w:top w:val="single" w:sz="4" w:space="0" w:color="auto"/>
              <w:left w:val="single" w:sz="4" w:space="0" w:color="auto"/>
              <w:bottom w:val="single" w:sz="4" w:space="0" w:color="auto"/>
              <w:right w:val="single" w:sz="4" w:space="0" w:color="auto"/>
            </w:tcBorders>
            <w:vAlign w:val="center"/>
          </w:tcPr>
          <w:p w14:paraId="27492A2A" w14:textId="34CB6198" w:rsidR="008A032E" w:rsidRPr="006C08BC" w:rsidRDefault="00333002" w:rsidP="001B2A63">
            <w:pPr>
              <w:spacing w:line="320" w:lineRule="exact"/>
              <w:ind w:leftChars="47" w:left="113" w:rightChars="46" w:right="110"/>
              <w:jc w:val="both"/>
            </w:pPr>
            <w:r>
              <w:rPr>
                <w:rFonts w:hint="eastAsia"/>
              </w:rPr>
              <w:t>The Goods is one lot of pathology accessories</w:t>
            </w:r>
            <w:r w:rsidR="007C68F4" w:rsidRPr="006C08BC">
              <w:t xml:space="preserve"> as </w:t>
            </w:r>
            <w:r w:rsidR="007C68F4" w:rsidRPr="007C68F4">
              <w:t>stipulated in these Technical Specifications (hereinafter refers as “</w:t>
            </w:r>
            <w:r w:rsidR="007C68F4" w:rsidRPr="007C68F4">
              <w:rPr>
                <w:rFonts w:hint="eastAsia"/>
              </w:rPr>
              <w:t xml:space="preserve">Pathology </w:t>
            </w:r>
            <w:r w:rsidR="007C68F4">
              <w:rPr>
                <w:rFonts w:hint="eastAsia"/>
              </w:rPr>
              <w:t>A</w:t>
            </w:r>
            <w:r w:rsidR="007C68F4" w:rsidRPr="007C68F4">
              <w:rPr>
                <w:rFonts w:hint="eastAsia"/>
              </w:rPr>
              <w:t>ccessories</w:t>
            </w:r>
            <w:r w:rsidR="007C68F4" w:rsidRPr="007C68F4">
              <w:t>” or “</w:t>
            </w:r>
            <w:r w:rsidR="007C68F4" w:rsidRPr="007C68F4">
              <w:rPr>
                <w:rFonts w:hint="eastAsia"/>
              </w:rPr>
              <w:t>Goods</w:t>
            </w:r>
            <w:r w:rsidR="007C68F4" w:rsidRPr="006C08BC">
              <w:t>”)</w:t>
            </w:r>
            <w:r w:rsidR="007C68F4" w:rsidRPr="0032483C">
              <w:t>.</w:t>
            </w:r>
          </w:p>
        </w:tc>
        <w:tc>
          <w:tcPr>
            <w:tcW w:w="1559" w:type="dxa"/>
            <w:tcBorders>
              <w:top w:val="single" w:sz="4" w:space="0" w:color="auto"/>
              <w:left w:val="single" w:sz="4" w:space="0" w:color="auto"/>
              <w:bottom w:val="single" w:sz="4" w:space="0" w:color="auto"/>
              <w:right w:val="single" w:sz="4" w:space="0" w:color="auto"/>
            </w:tcBorders>
          </w:tcPr>
          <w:p w14:paraId="3CE35DE2" w14:textId="77777777" w:rsidR="008A032E" w:rsidRPr="0032483C" w:rsidRDefault="008A032E"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9956BA8" w14:textId="77777777" w:rsidR="008A032E" w:rsidRPr="0032483C" w:rsidRDefault="008A032E" w:rsidP="001B2A63">
            <w:pPr>
              <w:spacing w:line="320" w:lineRule="exact"/>
              <w:ind w:leftChars="47" w:left="113" w:rightChars="46" w:right="110"/>
              <w:jc w:val="both"/>
            </w:pPr>
          </w:p>
        </w:tc>
      </w:tr>
      <w:tr w:rsidR="001E5A8E" w:rsidRPr="0032483C" w14:paraId="2A5B91E7" w14:textId="77777777" w:rsidTr="00260FCD">
        <w:tc>
          <w:tcPr>
            <w:tcW w:w="1135" w:type="dxa"/>
            <w:tcBorders>
              <w:top w:val="single" w:sz="4" w:space="0" w:color="auto"/>
              <w:left w:val="single" w:sz="4" w:space="0" w:color="auto"/>
              <w:bottom w:val="single" w:sz="4" w:space="0" w:color="auto"/>
              <w:right w:val="single" w:sz="4" w:space="0" w:color="auto"/>
            </w:tcBorders>
          </w:tcPr>
          <w:p w14:paraId="362C04A9" w14:textId="77777777" w:rsidR="001E5A8E" w:rsidRPr="00DB6676" w:rsidRDefault="001E5A8E" w:rsidP="001B2A63">
            <w:pPr>
              <w:spacing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51BB89A1" w14:textId="77777777" w:rsidR="001E5A8E" w:rsidRPr="001E5A8E" w:rsidRDefault="001E5A8E" w:rsidP="001E5A8E">
            <w:pPr>
              <w:spacing w:line="320" w:lineRule="exact"/>
              <w:ind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229BD535" w14:textId="77777777" w:rsidR="001E5A8E" w:rsidRPr="0032483C" w:rsidRDefault="001E5A8E"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F4F256C" w14:textId="77777777" w:rsidR="001E5A8E" w:rsidRPr="0032483C" w:rsidRDefault="001E5A8E" w:rsidP="001B2A63">
            <w:pPr>
              <w:spacing w:line="320" w:lineRule="exact"/>
              <w:ind w:leftChars="47" w:left="113" w:rightChars="46" w:right="110"/>
              <w:jc w:val="both"/>
            </w:pPr>
          </w:p>
        </w:tc>
      </w:tr>
      <w:tr w:rsidR="00582A61" w:rsidRPr="0032483C" w14:paraId="064F6A00" w14:textId="77777777" w:rsidTr="003B5828">
        <w:tc>
          <w:tcPr>
            <w:tcW w:w="1135" w:type="dxa"/>
            <w:tcBorders>
              <w:top w:val="single" w:sz="4" w:space="0" w:color="auto"/>
              <w:left w:val="single" w:sz="4" w:space="0" w:color="auto"/>
              <w:bottom w:val="single" w:sz="4" w:space="0" w:color="auto"/>
              <w:right w:val="single" w:sz="4" w:space="0" w:color="auto"/>
            </w:tcBorders>
          </w:tcPr>
          <w:p w14:paraId="081A88C7" w14:textId="5E4A2611" w:rsidR="00582A61" w:rsidRPr="0032483C" w:rsidRDefault="00582A61" w:rsidP="00582A61">
            <w:pPr>
              <w:spacing w:line="320" w:lineRule="exact"/>
              <w:ind w:right="114"/>
              <w:jc w:val="both"/>
            </w:pPr>
            <w:r w:rsidRPr="0032483C">
              <w:rPr>
                <w:b/>
                <w:lang w:val="en-US"/>
              </w:rPr>
              <w:t>2</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A1D04D6" w14:textId="3E6A0B1F" w:rsidR="00582A61" w:rsidRPr="0032483C" w:rsidRDefault="00582A61" w:rsidP="00582A61">
            <w:pPr>
              <w:spacing w:line="320" w:lineRule="exact"/>
              <w:ind w:leftChars="47" w:left="113" w:rightChars="46" w:right="110"/>
              <w:jc w:val="both"/>
            </w:pPr>
            <w:r>
              <w:rPr>
                <w:rFonts w:hint="eastAsia"/>
                <w:b/>
              </w:rPr>
              <w:t xml:space="preserve">Item 1: </w:t>
            </w:r>
            <w:r w:rsidRPr="00582A61">
              <w:rPr>
                <w:rFonts w:hint="eastAsia"/>
                <w:b/>
                <w:bCs/>
                <w:w w:val="105"/>
              </w:rPr>
              <w:t>Carboy with Spigot, Low Density, Polyethylene</w:t>
            </w:r>
          </w:p>
        </w:tc>
      </w:tr>
      <w:tr w:rsidR="00582A61" w:rsidRPr="0032483C" w14:paraId="22169233" w14:textId="77777777" w:rsidTr="00260FCD">
        <w:tc>
          <w:tcPr>
            <w:tcW w:w="1135" w:type="dxa"/>
            <w:tcBorders>
              <w:top w:val="single" w:sz="4" w:space="0" w:color="auto"/>
              <w:left w:val="single" w:sz="4" w:space="0" w:color="auto"/>
              <w:bottom w:val="single" w:sz="4" w:space="0" w:color="auto"/>
              <w:right w:val="single" w:sz="4" w:space="0" w:color="auto"/>
            </w:tcBorders>
          </w:tcPr>
          <w:p w14:paraId="1C57FEEC" w14:textId="33D70FA7" w:rsidR="00582A61" w:rsidRPr="00202213" w:rsidRDefault="00780D70" w:rsidP="00582A61">
            <w:pPr>
              <w:spacing w:line="320" w:lineRule="exact"/>
              <w:ind w:right="114"/>
              <w:jc w:val="both"/>
              <w:rPr>
                <w:b/>
                <w:bCs/>
              </w:rPr>
            </w:pPr>
            <w:r w:rsidRPr="00202213">
              <w:rPr>
                <w:rFonts w:hint="eastAsia"/>
                <w:b/>
                <w:bCs/>
              </w:rPr>
              <w:t>2.1</w:t>
            </w:r>
          </w:p>
        </w:tc>
        <w:tc>
          <w:tcPr>
            <w:tcW w:w="5703" w:type="dxa"/>
            <w:tcBorders>
              <w:top w:val="single" w:sz="4" w:space="0" w:color="auto"/>
              <w:left w:val="single" w:sz="4" w:space="0" w:color="auto"/>
              <w:bottom w:val="single" w:sz="4" w:space="0" w:color="auto"/>
              <w:right w:val="single" w:sz="4" w:space="0" w:color="auto"/>
            </w:tcBorders>
            <w:vAlign w:val="center"/>
          </w:tcPr>
          <w:p w14:paraId="76DB6405" w14:textId="0ED7D6B6" w:rsidR="00582A61" w:rsidRPr="00582A61" w:rsidRDefault="00202213" w:rsidP="001E7E69">
            <w:pPr>
              <w:spacing w:line="320" w:lineRule="exact"/>
              <w:ind w:leftChars="47" w:left="113" w:rightChars="46" w:right="110"/>
              <w:jc w:val="both"/>
              <w:rPr>
                <w:w w:val="105"/>
              </w:rPr>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59990E2C" w14:textId="77777777" w:rsidR="00582A61" w:rsidRPr="0032483C" w:rsidRDefault="00582A61" w:rsidP="00582A61">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FC19FA6" w14:textId="77777777" w:rsidR="00582A61" w:rsidRPr="0032483C" w:rsidRDefault="00582A61" w:rsidP="00582A61">
            <w:pPr>
              <w:spacing w:line="320" w:lineRule="exact"/>
              <w:ind w:leftChars="47" w:left="113" w:rightChars="46" w:right="110"/>
              <w:jc w:val="both"/>
            </w:pPr>
          </w:p>
        </w:tc>
      </w:tr>
      <w:tr w:rsidR="00202213" w:rsidRPr="0032483C" w14:paraId="39371DA0" w14:textId="77777777" w:rsidTr="00260FCD">
        <w:tc>
          <w:tcPr>
            <w:tcW w:w="1135" w:type="dxa"/>
            <w:tcBorders>
              <w:top w:val="single" w:sz="4" w:space="0" w:color="auto"/>
              <w:left w:val="single" w:sz="4" w:space="0" w:color="auto"/>
              <w:bottom w:val="single" w:sz="4" w:space="0" w:color="auto"/>
              <w:right w:val="single" w:sz="4" w:space="0" w:color="auto"/>
            </w:tcBorders>
          </w:tcPr>
          <w:p w14:paraId="702C72A9" w14:textId="24BFD8CC" w:rsidR="00202213" w:rsidRDefault="00202213" w:rsidP="00582A61">
            <w:pPr>
              <w:spacing w:line="320" w:lineRule="exact"/>
              <w:ind w:right="114"/>
              <w:jc w:val="both"/>
            </w:pPr>
            <w:r>
              <w:rPr>
                <w:rFonts w:hint="eastAsia"/>
              </w:rPr>
              <w:t>2.1.1</w:t>
            </w:r>
          </w:p>
        </w:tc>
        <w:tc>
          <w:tcPr>
            <w:tcW w:w="5703" w:type="dxa"/>
            <w:tcBorders>
              <w:top w:val="single" w:sz="4" w:space="0" w:color="auto"/>
              <w:left w:val="single" w:sz="4" w:space="0" w:color="auto"/>
              <w:bottom w:val="single" w:sz="4" w:space="0" w:color="auto"/>
              <w:right w:val="single" w:sz="4" w:space="0" w:color="auto"/>
            </w:tcBorders>
            <w:vAlign w:val="center"/>
          </w:tcPr>
          <w:p w14:paraId="7437A491" w14:textId="154B5482" w:rsidR="00202213" w:rsidRPr="001E7E69" w:rsidRDefault="00C85DAB" w:rsidP="001E7E69">
            <w:pPr>
              <w:spacing w:line="320" w:lineRule="exact"/>
              <w:ind w:leftChars="47" w:left="113" w:rightChars="46" w:right="110"/>
              <w:jc w:val="both"/>
            </w:pPr>
            <w:r>
              <w:t>The Goods are containers with a wide, rounded body and a spigot for storing and dispensing liquids.</w:t>
            </w:r>
          </w:p>
        </w:tc>
        <w:tc>
          <w:tcPr>
            <w:tcW w:w="1559" w:type="dxa"/>
            <w:tcBorders>
              <w:top w:val="single" w:sz="4" w:space="0" w:color="auto"/>
              <w:left w:val="single" w:sz="4" w:space="0" w:color="auto"/>
              <w:bottom w:val="single" w:sz="4" w:space="0" w:color="auto"/>
              <w:right w:val="single" w:sz="4" w:space="0" w:color="auto"/>
            </w:tcBorders>
          </w:tcPr>
          <w:p w14:paraId="15B15387" w14:textId="77777777" w:rsidR="00202213" w:rsidRPr="0032483C" w:rsidRDefault="00202213" w:rsidP="00582A61">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EDE1777" w14:textId="77777777" w:rsidR="00202213" w:rsidRPr="0032483C" w:rsidRDefault="00202213" w:rsidP="00582A61">
            <w:pPr>
              <w:spacing w:line="320" w:lineRule="exact"/>
              <w:ind w:leftChars="47" w:left="113" w:rightChars="46" w:right="110"/>
              <w:jc w:val="both"/>
            </w:pPr>
          </w:p>
        </w:tc>
      </w:tr>
      <w:tr w:rsidR="00202213" w:rsidRPr="0032483C" w14:paraId="35E33B7B" w14:textId="77777777" w:rsidTr="00260FCD">
        <w:tc>
          <w:tcPr>
            <w:tcW w:w="1135" w:type="dxa"/>
            <w:tcBorders>
              <w:top w:val="single" w:sz="4" w:space="0" w:color="auto"/>
              <w:left w:val="single" w:sz="4" w:space="0" w:color="auto"/>
              <w:bottom w:val="single" w:sz="4" w:space="0" w:color="auto"/>
              <w:right w:val="single" w:sz="4" w:space="0" w:color="auto"/>
            </w:tcBorders>
          </w:tcPr>
          <w:p w14:paraId="7B33B63F" w14:textId="425D95E8" w:rsidR="00202213" w:rsidRDefault="00C85DAB" w:rsidP="00582A61">
            <w:pPr>
              <w:spacing w:line="320" w:lineRule="exact"/>
              <w:ind w:right="114"/>
              <w:jc w:val="both"/>
            </w:pPr>
            <w:r>
              <w:rPr>
                <w:rFonts w:hint="eastAsia"/>
              </w:rPr>
              <w:t>2.1.2</w:t>
            </w:r>
          </w:p>
        </w:tc>
        <w:tc>
          <w:tcPr>
            <w:tcW w:w="5703" w:type="dxa"/>
            <w:tcBorders>
              <w:top w:val="single" w:sz="4" w:space="0" w:color="auto"/>
              <w:left w:val="single" w:sz="4" w:space="0" w:color="auto"/>
              <w:bottom w:val="single" w:sz="4" w:space="0" w:color="auto"/>
              <w:right w:val="single" w:sz="4" w:space="0" w:color="auto"/>
            </w:tcBorders>
            <w:vAlign w:val="center"/>
          </w:tcPr>
          <w:p w14:paraId="09E38C52" w14:textId="7308A56C" w:rsidR="00202213" w:rsidRPr="001E7E69" w:rsidRDefault="000B356F" w:rsidP="0045436B">
            <w:pPr>
              <w:spacing w:line="320" w:lineRule="exact"/>
              <w:ind w:leftChars="47" w:left="113" w:rightChars="46" w:right="110"/>
              <w:jc w:val="both"/>
            </w:pPr>
            <w:r>
              <w:rPr>
                <w:rFonts w:hint="eastAsia"/>
              </w:rPr>
              <w:t xml:space="preserve">Sixteen (16) numbers of Goods </w:t>
            </w:r>
            <w:proofErr w:type="gramStart"/>
            <w:r>
              <w:rPr>
                <w:rFonts w:hint="eastAsia"/>
              </w:rPr>
              <w:t>shall be supplied and delivered in total</w:t>
            </w:r>
            <w:r w:rsidR="0045436B">
              <w:rPr>
                <w:rFonts w:hint="eastAsia"/>
              </w:rPr>
              <w:t xml:space="preserve">, </w:t>
            </w:r>
            <w:r w:rsidR="00FA007E">
              <w:t>comprising</w:t>
            </w:r>
            <w:r w:rsidR="0045436B">
              <w:rPr>
                <w:rFonts w:hint="eastAsia"/>
              </w:rPr>
              <w:t xml:space="preserve"> 8 numbers</w:t>
            </w:r>
            <w:r w:rsidR="00AF1116">
              <w:rPr>
                <w:rFonts w:hint="eastAsia"/>
              </w:rPr>
              <w:t xml:space="preserve"> </w:t>
            </w:r>
            <w:r w:rsidR="0045436B">
              <w:rPr>
                <w:rFonts w:hint="eastAsia"/>
              </w:rPr>
              <w:t>with 10-litre capacity and 8 numbers with 20-litre capacity</w:t>
            </w:r>
            <w:proofErr w:type="gramEnd"/>
            <w:r w:rsidR="0045436B">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98ADBF6" w14:textId="77777777" w:rsidR="00202213" w:rsidRPr="0032483C" w:rsidRDefault="00202213" w:rsidP="00582A61">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F2552B8" w14:textId="77777777" w:rsidR="00202213" w:rsidRPr="0032483C" w:rsidRDefault="00202213" w:rsidP="00582A61">
            <w:pPr>
              <w:spacing w:line="320" w:lineRule="exact"/>
              <w:ind w:leftChars="47" w:left="113" w:rightChars="46" w:right="110"/>
              <w:jc w:val="both"/>
            </w:pPr>
          </w:p>
        </w:tc>
      </w:tr>
      <w:bookmarkEnd w:id="1"/>
      <w:tr w:rsidR="009C2847" w:rsidRPr="0032483C" w14:paraId="7108D442" w14:textId="77777777" w:rsidTr="00260FCD">
        <w:tc>
          <w:tcPr>
            <w:tcW w:w="1135" w:type="dxa"/>
            <w:tcBorders>
              <w:top w:val="single" w:sz="4" w:space="0" w:color="auto"/>
              <w:left w:val="single" w:sz="4" w:space="0" w:color="auto"/>
              <w:bottom w:val="single" w:sz="4" w:space="0" w:color="auto"/>
              <w:right w:val="single" w:sz="4" w:space="0" w:color="auto"/>
            </w:tcBorders>
          </w:tcPr>
          <w:p w14:paraId="5A6F371B" w14:textId="26EBB628" w:rsidR="009C2847" w:rsidRPr="009C2847" w:rsidRDefault="009C2847" w:rsidP="009C2847">
            <w:pPr>
              <w:spacing w:line="320" w:lineRule="exact"/>
              <w:ind w:right="114"/>
              <w:jc w:val="both"/>
              <w:rPr>
                <w:b/>
                <w:bCs/>
              </w:rPr>
            </w:pPr>
            <w:r w:rsidRPr="009C2847">
              <w:rPr>
                <w:rFonts w:hint="eastAsia"/>
                <w:b/>
                <w:bCs/>
              </w:rPr>
              <w:t>2.2</w:t>
            </w:r>
          </w:p>
        </w:tc>
        <w:tc>
          <w:tcPr>
            <w:tcW w:w="5703" w:type="dxa"/>
            <w:tcBorders>
              <w:top w:val="single" w:sz="4" w:space="0" w:color="auto"/>
              <w:left w:val="single" w:sz="4" w:space="0" w:color="auto"/>
              <w:bottom w:val="single" w:sz="4" w:space="0" w:color="auto"/>
              <w:right w:val="single" w:sz="4" w:space="0" w:color="auto"/>
            </w:tcBorders>
            <w:vAlign w:val="center"/>
          </w:tcPr>
          <w:p w14:paraId="77A1E2BE" w14:textId="2BECA74D" w:rsidR="009C2847" w:rsidRPr="001E7E69" w:rsidRDefault="009C2847" w:rsidP="009C2847">
            <w:pPr>
              <w:spacing w:line="320" w:lineRule="exact"/>
              <w:ind w:leftChars="47" w:left="113" w:rightChars="46" w:right="110"/>
              <w:jc w:val="both"/>
            </w:pPr>
            <w:r w:rsidRPr="006C08BC">
              <w:rPr>
                <w:b/>
              </w:rPr>
              <w:t xml:space="preserve">Intended Use of the </w:t>
            </w:r>
            <w:r w:rsidR="00EF3156">
              <w:rPr>
                <w:rFonts w:hint="eastAsia"/>
                <w:b/>
              </w:rPr>
              <w:t>Goods</w:t>
            </w:r>
          </w:p>
        </w:tc>
        <w:tc>
          <w:tcPr>
            <w:tcW w:w="1559" w:type="dxa"/>
            <w:tcBorders>
              <w:top w:val="single" w:sz="4" w:space="0" w:color="auto"/>
              <w:left w:val="single" w:sz="4" w:space="0" w:color="auto"/>
              <w:bottom w:val="single" w:sz="4" w:space="0" w:color="auto"/>
              <w:right w:val="single" w:sz="4" w:space="0" w:color="auto"/>
            </w:tcBorders>
          </w:tcPr>
          <w:p w14:paraId="18848E5C" w14:textId="77777777" w:rsidR="009C2847" w:rsidRPr="0032483C" w:rsidRDefault="009C2847" w:rsidP="009C2847">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056124D" w14:textId="77777777" w:rsidR="009C2847" w:rsidRPr="0032483C" w:rsidRDefault="009C2847" w:rsidP="009C2847">
            <w:pPr>
              <w:spacing w:line="320" w:lineRule="exact"/>
              <w:ind w:leftChars="47" w:left="113" w:rightChars="46" w:right="110"/>
              <w:jc w:val="both"/>
            </w:pPr>
          </w:p>
        </w:tc>
      </w:tr>
      <w:tr w:rsidR="009C2847" w:rsidRPr="0032483C" w14:paraId="12FB0234" w14:textId="77777777" w:rsidTr="00260FCD">
        <w:tc>
          <w:tcPr>
            <w:tcW w:w="1135" w:type="dxa"/>
            <w:tcBorders>
              <w:top w:val="single" w:sz="4" w:space="0" w:color="auto"/>
              <w:left w:val="single" w:sz="4" w:space="0" w:color="auto"/>
              <w:bottom w:val="single" w:sz="4" w:space="0" w:color="auto"/>
              <w:right w:val="single" w:sz="4" w:space="0" w:color="auto"/>
            </w:tcBorders>
          </w:tcPr>
          <w:p w14:paraId="06007991" w14:textId="1C85417C" w:rsidR="009C2847" w:rsidRDefault="004C7369" w:rsidP="009C2847">
            <w:pPr>
              <w:spacing w:line="320" w:lineRule="exact"/>
              <w:ind w:right="114"/>
              <w:jc w:val="both"/>
            </w:pPr>
            <w:r>
              <w:rPr>
                <w:rFonts w:hint="eastAsia"/>
              </w:rPr>
              <w:t>2.2.1</w:t>
            </w:r>
          </w:p>
        </w:tc>
        <w:tc>
          <w:tcPr>
            <w:tcW w:w="5703" w:type="dxa"/>
            <w:tcBorders>
              <w:top w:val="single" w:sz="4" w:space="0" w:color="auto"/>
              <w:left w:val="single" w:sz="4" w:space="0" w:color="auto"/>
              <w:bottom w:val="single" w:sz="4" w:space="0" w:color="auto"/>
              <w:right w:val="single" w:sz="4" w:space="0" w:color="auto"/>
            </w:tcBorders>
            <w:vAlign w:val="center"/>
          </w:tcPr>
          <w:p w14:paraId="5B447475" w14:textId="0BE0DF7E" w:rsidR="009C2847" w:rsidRPr="001E7E69" w:rsidRDefault="004C7369" w:rsidP="009C2847">
            <w:pPr>
              <w:spacing w:line="320" w:lineRule="exact"/>
              <w:ind w:leftChars="47" w:left="113" w:rightChars="46" w:right="110"/>
              <w:jc w:val="both"/>
            </w:pPr>
            <w:r>
              <w:rPr>
                <w:rFonts w:hint="eastAsia"/>
              </w:rPr>
              <w:t xml:space="preserve">The Goods </w:t>
            </w:r>
            <w:proofErr w:type="gramStart"/>
            <w:r>
              <w:rPr>
                <w:rFonts w:hint="eastAsia"/>
              </w:rPr>
              <w:t>shall be designed</w:t>
            </w:r>
            <w:proofErr w:type="gramEnd"/>
            <w:r>
              <w:rPr>
                <w:rFonts w:hint="eastAsia"/>
              </w:rPr>
              <w:t xml:space="preserve"> for safe and efficient storage and dispensing of liquids in laboratory settings, including distilled water, acids and reagents.</w:t>
            </w:r>
          </w:p>
        </w:tc>
        <w:tc>
          <w:tcPr>
            <w:tcW w:w="1559" w:type="dxa"/>
            <w:tcBorders>
              <w:top w:val="single" w:sz="4" w:space="0" w:color="auto"/>
              <w:left w:val="single" w:sz="4" w:space="0" w:color="auto"/>
              <w:bottom w:val="single" w:sz="4" w:space="0" w:color="auto"/>
              <w:right w:val="single" w:sz="4" w:space="0" w:color="auto"/>
            </w:tcBorders>
          </w:tcPr>
          <w:p w14:paraId="6C34A2F7" w14:textId="77777777" w:rsidR="009C2847" w:rsidRPr="0032483C" w:rsidRDefault="009C2847" w:rsidP="009C2847">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A5CBE3D" w14:textId="77777777" w:rsidR="009C2847" w:rsidRPr="0032483C" w:rsidRDefault="009C2847" w:rsidP="009C2847">
            <w:pPr>
              <w:spacing w:line="320" w:lineRule="exact"/>
              <w:ind w:leftChars="47" w:left="113" w:rightChars="46" w:right="110"/>
              <w:jc w:val="both"/>
            </w:pPr>
          </w:p>
        </w:tc>
      </w:tr>
      <w:tr w:rsidR="006701C0" w:rsidRPr="0032483C" w14:paraId="530CBDAC" w14:textId="77777777" w:rsidTr="00260FCD">
        <w:tc>
          <w:tcPr>
            <w:tcW w:w="1135" w:type="dxa"/>
            <w:tcBorders>
              <w:top w:val="single" w:sz="4" w:space="0" w:color="auto"/>
              <w:left w:val="single" w:sz="4" w:space="0" w:color="auto"/>
              <w:bottom w:val="single" w:sz="4" w:space="0" w:color="auto"/>
              <w:right w:val="single" w:sz="4" w:space="0" w:color="auto"/>
            </w:tcBorders>
          </w:tcPr>
          <w:p w14:paraId="35186340" w14:textId="1FC604BD" w:rsidR="006701C0" w:rsidRDefault="006701C0" w:rsidP="006701C0">
            <w:pPr>
              <w:spacing w:line="320" w:lineRule="exact"/>
              <w:ind w:right="114"/>
              <w:jc w:val="both"/>
            </w:pPr>
            <w:r w:rsidRPr="009C2847">
              <w:rPr>
                <w:rFonts w:hint="eastAsia"/>
                <w:b/>
                <w:bCs/>
              </w:rPr>
              <w:t>2.</w:t>
            </w:r>
            <w:r>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03A468B1" w14:textId="7486EB9D" w:rsidR="006701C0" w:rsidRPr="006701C0" w:rsidRDefault="006701C0" w:rsidP="006701C0">
            <w:pPr>
              <w:spacing w:line="320" w:lineRule="exact"/>
              <w:ind w:leftChars="47" w:left="113" w:rightChars="46" w:right="110"/>
              <w:jc w:val="both"/>
              <w:rPr>
                <w:b/>
                <w:bCs/>
              </w:rPr>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55510AFE" w14:textId="77777777" w:rsidR="006701C0" w:rsidRPr="0032483C" w:rsidRDefault="006701C0"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11F910F" w14:textId="77777777" w:rsidR="006701C0" w:rsidRPr="0032483C" w:rsidRDefault="006701C0" w:rsidP="006701C0">
            <w:pPr>
              <w:spacing w:line="320" w:lineRule="exact"/>
              <w:ind w:leftChars="47" w:left="113" w:rightChars="46" w:right="110"/>
              <w:jc w:val="both"/>
            </w:pPr>
          </w:p>
        </w:tc>
      </w:tr>
      <w:tr w:rsidR="006701C0" w:rsidRPr="0032483C" w14:paraId="6F548C56" w14:textId="77777777" w:rsidTr="00260FCD">
        <w:tc>
          <w:tcPr>
            <w:tcW w:w="1135" w:type="dxa"/>
            <w:tcBorders>
              <w:top w:val="single" w:sz="4" w:space="0" w:color="auto"/>
              <w:left w:val="single" w:sz="4" w:space="0" w:color="auto"/>
              <w:bottom w:val="single" w:sz="4" w:space="0" w:color="auto"/>
              <w:right w:val="single" w:sz="4" w:space="0" w:color="auto"/>
            </w:tcBorders>
          </w:tcPr>
          <w:p w14:paraId="2C29D146" w14:textId="7E8EFF7D" w:rsidR="006701C0" w:rsidRDefault="00431121" w:rsidP="006701C0">
            <w:pPr>
              <w:spacing w:line="320" w:lineRule="exact"/>
              <w:ind w:right="114"/>
              <w:jc w:val="both"/>
            </w:pPr>
            <w:r>
              <w:rPr>
                <w:rFonts w:hint="eastAsia"/>
              </w:rPr>
              <w:t>2.3.1</w:t>
            </w:r>
          </w:p>
        </w:tc>
        <w:tc>
          <w:tcPr>
            <w:tcW w:w="5703" w:type="dxa"/>
            <w:tcBorders>
              <w:top w:val="single" w:sz="4" w:space="0" w:color="auto"/>
              <w:left w:val="single" w:sz="4" w:space="0" w:color="auto"/>
              <w:bottom w:val="single" w:sz="4" w:space="0" w:color="auto"/>
              <w:right w:val="single" w:sz="4" w:space="0" w:color="auto"/>
            </w:tcBorders>
            <w:vAlign w:val="center"/>
          </w:tcPr>
          <w:p w14:paraId="5B4E33C8" w14:textId="5C8A012D" w:rsidR="006701C0" w:rsidRPr="00431121" w:rsidRDefault="00431121" w:rsidP="006701C0">
            <w:pPr>
              <w:spacing w:line="320" w:lineRule="exact"/>
              <w:ind w:leftChars="47" w:left="113" w:rightChars="46" w:right="110"/>
              <w:jc w:val="both"/>
              <w:rPr>
                <w:lang w:val="en-US"/>
              </w:rPr>
            </w:pPr>
            <w:r>
              <w:rPr>
                <w:rFonts w:hint="eastAsia"/>
              </w:rPr>
              <w:t>The Goods shall be made of low-density polyethylene or polypropylene.</w:t>
            </w:r>
          </w:p>
        </w:tc>
        <w:tc>
          <w:tcPr>
            <w:tcW w:w="1559" w:type="dxa"/>
            <w:tcBorders>
              <w:top w:val="single" w:sz="4" w:space="0" w:color="auto"/>
              <w:left w:val="single" w:sz="4" w:space="0" w:color="auto"/>
              <w:bottom w:val="single" w:sz="4" w:space="0" w:color="auto"/>
              <w:right w:val="single" w:sz="4" w:space="0" w:color="auto"/>
            </w:tcBorders>
          </w:tcPr>
          <w:p w14:paraId="62257930" w14:textId="77777777" w:rsidR="006701C0" w:rsidRPr="0032483C" w:rsidRDefault="006701C0"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2A7181A" w14:textId="77777777" w:rsidR="006701C0" w:rsidRPr="0032483C" w:rsidRDefault="006701C0" w:rsidP="006701C0">
            <w:pPr>
              <w:spacing w:line="320" w:lineRule="exact"/>
              <w:ind w:leftChars="47" w:left="113" w:rightChars="46" w:right="110"/>
              <w:jc w:val="both"/>
            </w:pPr>
          </w:p>
        </w:tc>
      </w:tr>
      <w:tr w:rsidR="00431121" w:rsidRPr="0032483C" w14:paraId="1774A74C" w14:textId="77777777" w:rsidTr="00260FCD">
        <w:tc>
          <w:tcPr>
            <w:tcW w:w="1135" w:type="dxa"/>
            <w:tcBorders>
              <w:top w:val="single" w:sz="4" w:space="0" w:color="auto"/>
              <w:left w:val="single" w:sz="4" w:space="0" w:color="auto"/>
              <w:bottom w:val="single" w:sz="4" w:space="0" w:color="auto"/>
              <w:right w:val="single" w:sz="4" w:space="0" w:color="auto"/>
            </w:tcBorders>
          </w:tcPr>
          <w:p w14:paraId="6C8F0EF3" w14:textId="1DD44550" w:rsidR="00431121" w:rsidRDefault="00431121" w:rsidP="006701C0">
            <w:pPr>
              <w:spacing w:line="320" w:lineRule="exact"/>
              <w:ind w:right="114"/>
              <w:jc w:val="both"/>
            </w:pPr>
            <w:r>
              <w:rPr>
                <w:rFonts w:hint="eastAsia"/>
              </w:rPr>
              <w:lastRenderedPageBreak/>
              <w:t>2.3.</w:t>
            </w:r>
            <w:r w:rsidR="00C1410C">
              <w:rPr>
                <w:rFonts w:hint="eastAsia"/>
              </w:rPr>
              <w:t>2</w:t>
            </w:r>
          </w:p>
        </w:tc>
        <w:tc>
          <w:tcPr>
            <w:tcW w:w="5703" w:type="dxa"/>
            <w:tcBorders>
              <w:top w:val="single" w:sz="4" w:space="0" w:color="auto"/>
              <w:left w:val="single" w:sz="4" w:space="0" w:color="auto"/>
              <w:bottom w:val="single" w:sz="4" w:space="0" w:color="auto"/>
              <w:right w:val="single" w:sz="4" w:space="0" w:color="auto"/>
            </w:tcBorders>
            <w:vAlign w:val="center"/>
          </w:tcPr>
          <w:p w14:paraId="473D6DD3" w14:textId="668AED45" w:rsidR="00431121" w:rsidRPr="001E7E69" w:rsidRDefault="00431121" w:rsidP="006701C0">
            <w:pPr>
              <w:spacing w:line="320" w:lineRule="exact"/>
              <w:ind w:leftChars="47" w:left="113" w:rightChars="46" w:right="110"/>
              <w:jc w:val="both"/>
            </w:pPr>
            <w:r w:rsidRPr="00431121">
              <w:t>Each Goods shall include a spigot and screw closure to ensure leak resistance.</w:t>
            </w:r>
          </w:p>
        </w:tc>
        <w:tc>
          <w:tcPr>
            <w:tcW w:w="1559" w:type="dxa"/>
            <w:tcBorders>
              <w:top w:val="single" w:sz="4" w:space="0" w:color="auto"/>
              <w:left w:val="single" w:sz="4" w:space="0" w:color="auto"/>
              <w:bottom w:val="single" w:sz="4" w:space="0" w:color="auto"/>
              <w:right w:val="single" w:sz="4" w:space="0" w:color="auto"/>
            </w:tcBorders>
          </w:tcPr>
          <w:p w14:paraId="1AAB00B6" w14:textId="77777777" w:rsidR="00431121" w:rsidRPr="0032483C" w:rsidRDefault="00431121"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D46FD6A" w14:textId="77777777" w:rsidR="00431121" w:rsidRPr="0032483C" w:rsidRDefault="00431121" w:rsidP="006701C0">
            <w:pPr>
              <w:spacing w:line="320" w:lineRule="exact"/>
              <w:ind w:leftChars="47" w:left="113" w:rightChars="46" w:right="110"/>
              <w:jc w:val="both"/>
            </w:pPr>
          </w:p>
        </w:tc>
      </w:tr>
      <w:tr w:rsidR="00431121" w:rsidRPr="0032483C" w14:paraId="75ACE5F1" w14:textId="77777777" w:rsidTr="00260FCD">
        <w:tc>
          <w:tcPr>
            <w:tcW w:w="1135" w:type="dxa"/>
            <w:tcBorders>
              <w:top w:val="single" w:sz="4" w:space="0" w:color="auto"/>
              <w:left w:val="single" w:sz="4" w:space="0" w:color="auto"/>
              <w:bottom w:val="single" w:sz="4" w:space="0" w:color="auto"/>
              <w:right w:val="single" w:sz="4" w:space="0" w:color="auto"/>
            </w:tcBorders>
          </w:tcPr>
          <w:p w14:paraId="01ED99DD" w14:textId="3D725EAC" w:rsidR="00431121" w:rsidRDefault="00431121" w:rsidP="006701C0">
            <w:pPr>
              <w:spacing w:line="320" w:lineRule="exact"/>
              <w:ind w:right="114"/>
              <w:jc w:val="both"/>
            </w:pPr>
            <w:r>
              <w:rPr>
                <w:rFonts w:hint="eastAsia"/>
              </w:rPr>
              <w:t>2.3.</w:t>
            </w:r>
            <w:r w:rsidR="00C1410C">
              <w:rPr>
                <w:rFonts w:hint="eastAsia"/>
              </w:rPr>
              <w:t>3</w:t>
            </w:r>
          </w:p>
        </w:tc>
        <w:tc>
          <w:tcPr>
            <w:tcW w:w="5703" w:type="dxa"/>
            <w:tcBorders>
              <w:top w:val="single" w:sz="4" w:space="0" w:color="auto"/>
              <w:left w:val="single" w:sz="4" w:space="0" w:color="auto"/>
              <w:bottom w:val="single" w:sz="4" w:space="0" w:color="auto"/>
              <w:right w:val="single" w:sz="4" w:space="0" w:color="auto"/>
            </w:tcBorders>
            <w:vAlign w:val="center"/>
          </w:tcPr>
          <w:p w14:paraId="13345229" w14:textId="7C081BF0" w:rsidR="00431121" w:rsidRPr="001E7E69" w:rsidRDefault="00431121" w:rsidP="006701C0">
            <w:pPr>
              <w:spacing w:line="320" w:lineRule="exact"/>
              <w:ind w:leftChars="47" w:left="113" w:rightChars="46" w:right="110"/>
              <w:jc w:val="both"/>
            </w:pPr>
            <w:r w:rsidRPr="00431121">
              <w:t>The spigot shall feature an easy-to-use open and close mechanism.</w:t>
            </w:r>
          </w:p>
        </w:tc>
        <w:tc>
          <w:tcPr>
            <w:tcW w:w="1559" w:type="dxa"/>
            <w:tcBorders>
              <w:top w:val="single" w:sz="4" w:space="0" w:color="auto"/>
              <w:left w:val="single" w:sz="4" w:space="0" w:color="auto"/>
              <w:bottom w:val="single" w:sz="4" w:space="0" w:color="auto"/>
              <w:right w:val="single" w:sz="4" w:space="0" w:color="auto"/>
            </w:tcBorders>
          </w:tcPr>
          <w:p w14:paraId="59409C14" w14:textId="77777777" w:rsidR="00431121" w:rsidRPr="0032483C" w:rsidRDefault="00431121"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EB08A0D" w14:textId="77777777" w:rsidR="00431121" w:rsidRPr="0032483C" w:rsidRDefault="00431121" w:rsidP="006701C0">
            <w:pPr>
              <w:spacing w:line="320" w:lineRule="exact"/>
              <w:ind w:leftChars="47" w:left="113" w:rightChars="46" w:right="110"/>
              <w:jc w:val="both"/>
            </w:pPr>
          </w:p>
        </w:tc>
      </w:tr>
      <w:tr w:rsidR="00431121" w:rsidRPr="0032483C" w14:paraId="3E705F6D" w14:textId="77777777" w:rsidTr="00260FCD">
        <w:tc>
          <w:tcPr>
            <w:tcW w:w="1135" w:type="dxa"/>
            <w:tcBorders>
              <w:top w:val="single" w:sz="4" w:space="0" w:color="auto"/>
              <w:left w:val="single" w:sz="4" w:space="0" w:color="auto"/>
              <w:bottom w:val="single" w:sz="4" w:space="0" w:color="auto"/>
              <w:right w:val="single" w:sz="4" w:space="0" w:color="auto"/>
            </w:tcBorders>
          </w:tcPr>
          <w:p w14:paraId="00E2D249" w14:textId="03D9B26A" w:rsidR="00431121" w:rsidRDefault="00431121" w:rsidP="006701C0">
            <w:pPr>
              <w:spacing w:line="320" w:lineRule="exact"/>
              <w:ind w:right="114"/>
              <w:jc w:val="both"/>
            </w:pPr>
            <w:r>
              <w:rPr>
                <w:rFonts w:hint="eastAsia"/>
              </w:rPr>
              <w:t>2.3.</w:t>
            </w:r>
            <w:r w:rsidR="00C1410C">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18A9D9EB" w14:textId="27EDD5A0" w:rsidR="00431121" w:rsidRPr="001E7E69" w:rsidRDefault="00431121" w:rsidP="006701C0">
            <w:pPr>
              <w:spacing w:line="320" w:lineRule="exact"/>
              <w:ind w:leftChars="47" w:left="113" w:rightChars="46" w:right="110"/>
              <w:jc w:val="both"/>
            </w:pPr>
            <w:r w:rsidRPr="00431121">
              <w:t>The Goods shall incorporate a wide mouth opening for easy filling and cleaning, with a closure size of 83mm (±5%).</w:t>
            </w:r>
          </w:p>
        </w:tc>
        <w:tc>
          <w:tcPr>
            <w:tcW w:w="1559" w:type="dxa"/>
            <w:tcBorders>
              <w:top w:val="single" w:sz="4" w:space="0" w:color="auto"/>
              <w:left w:val="single" w:sz="4" w:space="0" w:color="auto"/>
              <w:bottom w:val="single" w:sz="4" w:space="0" w:color="auto"/>
              <w:right w:val="single" w:sz="4" w:space="0" w:color="auto"/>
            </w:tcBorders>
          </w:tcPr>
          <w:p w14:paraId="4719C3F8" w14:textId="77777777" w:rsidR="00431121" w:rsidRPr="0032483C" w:rsidRDefault="00431121"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27FDDE5" w14:textId="77777777" w:rsidR="00431121" w:rsidRPr="0032483C" w:rsidRDefault="00431121" w:rsidP="006701C0">
            <w:pPr>
              <w:spacing w:line="320" w:lineRule="exact"/>
              <w:ind w:leftChars="47" w:left="113" w:rightChars="46" w:right="110"/>
              <w:jc w:val="both"/>
            </w:pPr>
          </w:p>
        </w:tc>
      </w:tr>
      <w:tr w:rsidR="00431121" w:rsidRPr="0032483C" w14:paraId="2E9CE65B" w14:textId="77777777" w:rsidTr="00260FCD">
        <w:tc>
          <w:tcPr>
            <w:tcW w:w="1135" w:type="dxa"/>
            <w:tcBorders>
              <w:top w:val="single" w:sz="4" w:space="0" w:color="auto"/>
              <w:left w:val="single" w:sz="4" w:space="0" w:color="auto"/>
              <w:bottom w:val="single" w:sz="4" w:space="0" w:color="auto"/>
              <w:right w:val="single" w:sz="4" w:space="0" w:color="auto"/>
            </w:tcBorders>
          </w:tcPr>
          <w:p w14:paraId="3CD034EC" w14:textId="3FD2AF2B" w:rsidR="00431121" w:rsidRDefault="00431121" w:rsidP="006701C0">
            <w:pPr>
              <w:spacing w:line="320" w:lineRule="exact"/>
              <w:ind w:right="114"/>
              <w:jc w:val="both"/>
            </w:pPr>
            <w:r>
              <w:rPr>
                <w:rFonts w:hint="eastAsia"/>
              </w:rPr>
              <w:t>2.3.</w:t>
            </w:r>
            <w:r w:rsidR="00C1410C">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1A8B1309" w14:textId="173D16B7" w:rsidR="00431121" w:rsidRPr="001E7E69" w:rsidRDefault="00431121" w:rsidP="006701C0">
            <w:pPr>
              <w:spacing w:line="320" w:lineRule="exact"/>
              <w:ind w:leftChars="47" w:left="113" w:rightChars="46" w:right="110"/>
              <w:jc w:val="both"/>
            </w:pPr>
            <w:proofErr w:type="spellStart"/>
            <w:r w:rsidRPr="00431121">
              <w:t>Molded</w:t>
            </w:r>
            <w:proofErr w:type="spellEnd"/>
            <w:r w:rsidRPr="00431121">
              <w:t xml:space="preserve"> graduations shall be provided for precise measurement and dispensing.</w:t>
            </w:r>
          </w:p>
        </w:tc>
        <w:tc>
          <w:tcPr>
            <w:tcW w:w="1559" w:type="dxa"/>
            <w:tcBorders>
              <w:top w:val="single" w:sz="4" w:space="0" w:color="auto"/>
              <w:left w:val="single" w:sz="4" w:space="0" w:color="auto"/>
              <w:bottom w:val="single" w:sz="4" w:space="0" w:color="auto"/>
              <w:right w:val="single" w:sz="4" w:space="0" w:color="auto"/>
            </w:tcBorders>
          </w:tcPr>
          <w:p w14:paraId="6465F6D1" w14:textId="77777777" w:rsidR="00431121" w:rsidRPr="0032483C" w:rsidRDefault="00431121"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6BA92C2" w14:textId="77777777" w:rsidR="00431121" w:rsidRPr="0032483C" w:rsidRDefault="00431121" w:rsidP="006701C0">
            <w:pPr>
              <w:spacing w:line="320" w:lineRule="exact"/>
              <w:ind w:leftChars="47" w:left="113" w:rightChars="46" w:right="110"/>
              <w:jc w:val="both"/>
            </w:pPr>
          </w:p>
        </w:tc>
      </w:tr>
      <w:tr w:rsidR="00431121" w:rsidRPr="0032483C" w14:paraId="7763AB3D" w14:textId="77777777" w:rsidTr="00260FCD">
        <w:tc>
          <w:tcPr>
            <w:tcW w:w="1135" w:type="dxa"/>
            <w:tcBorders>
              <w:top w:val="single" w:sz="4" w:space="0" w:color="auto"/>
              <w:left w:val="single" w:sz="4" w:space="0" w:color="auto"/>
              <w:bottom w:val="single" w:sz="4" w:space="0" w:color="auto"/>
              <w:right w:val="single" w:sz="4" w:space="0" w:color="auto"/>
            </w:tcBorders>
          </w:tcPr>
          <w:p w14:paraId="088AAEDF" w14:textId="03D349B8" w:rsidR="00431121" w:rsidRDefault="00431121" w:rsidP="006701C0">
            <w:pPr>
              <w:spacing w:line="320" w:lineRule="exact"/>
              <w:ind w:right="114"/>
              <w:jc w:val="both"/>
            </w:pPr>
            <w:r>
              <w:rPr>
                <w:rFonts w:hint="eastAsia"/>
              </w:rPr>
              <w:t>2.3.</w:t>
            </w:r>
            <w:r w:rsidR="00C1410C">
              <w:rPr>
                <w:rFonts w:hint="eastAsia"/>
              </w:rPr>
              <w:t>6</w:t>
            </w:r>
          </w:p>
        </w:tc>
        <w:tc>
          <w:tcPr>
            <w:tcW w:w="5703" w:type="dxa"/>
            <w:tcBorders>
              <w:top w:val="single" w:sz="4" w:space="0" w:color="auto"/>
              <w:left w:val="single" w:sz="4" w:space="0" w:color="auto"/>
              <w:bottom w:val="single" w:sz="4" w:space="0" w:color="auto"/>
              <w:right w:val="single" w:sz="4" w:space="0" w:color="auto"/>
            </w:tcBorders>
            <w:vAlign w:val="center"/>
          </w:tcPr>
          <w:p w14:paraId="4B634F04" w14:textId="1B5A62FE" w:rsidR="00431121" w:rsidRPr="001E7E69" w:rsidRDefault="00431121" w:rsidP="006701C0">
            <w:pPr>
              <w:spacing w:line="320" w:lineRule="exact"/>
              <w:ind w:leftChars="47" w:left="113" w:rightChars="46" w:right="110"/>
              <w:jc w:val="both"/>
            </w:pPr>
            <w:r w:rsidRPr="00431121">
              <w:t xml:space="preserve">The Goods shall </w:t>
            </w:r>
            <w:r w:rsidR="003664AA">
              <w:rPr>
                <w:rFonts w:hint="eastAsia"/>
              </w:rPr>
              <w:t>exhibit strong</w:t>
            </w:r>
            <w:r w:rsidRPr="00431121">
              <w:t xml:space="preserve"> resistance to acids, bases, and alcohols.</w:t>
            </w:r>
          </w:p>
        </w:tc>
        <w:tc>
          <w:tcPr>
            <w:tcW w:w="1559" w:type="dxa"/>
            <w:tcBorders>
              <w:top w:val="single" w:sz="4" w:space="0" w:color="auto"/>
              <w:left w:val="single" w:sz="4" w:space="0" w:color="auto"/>
              <w:bottom w:val="single" w:sz="4" w:space="0" w:color="auto"/>
              <w:right w:val="single" w:sz="4" w:space="0" w:color="auto"/>
            </w:tcBorders>
          </w:tcPr>
          <w:p w14:paraId="3BDB3A86" w14:textId="77777777" w:rsidR="00431121" w:rsidRPr="0032483C" w:rsidRDefault="00431121"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460FA00" w14:textId="77777777" w:rsidR="00431121" w:rsidRPr="0032483C" w:rsidRDefault="00431121" w:rsidP="006701C0">
            <w:pPr>
              <w:spacing w:line="320" w:lineRule="exact"/>
              <w:ind w:leftChars="47" w:left="113" w:rightChars="46" w:right="110"/>
              <w:jc w:val="both"/>
            </w:pPr>
          </w:p>
        </w:tc>
      </w:tr>
      <w:tr w:rsidR="001E5A8E" w:rsidRPr="0032483C" w14:paraId="10281A12" w14:textId="77777777" w:rsidTr="00260FCD">
        <w:tc>
          <w:tcPr>
            <w:tcW w:w="1135" w:type="dxa"/>
            <w:tcBorders>
              <w:top w:val="single" w:sz="4" w:space="0" w:color="auto"/>
              <w:left w:val="single" w:sz="4" w:space="0" w:color="auto"/>
              <w:bottom w:val="single" w:sz="4" w:space="0" w:color="auto"/>
              <w:right w:val="single" w:sz="4" w:space="0" w:color="auto"/>
            </w:tcBorders>
          </w:tcPr>
          <w:p w14:paraId="36B4E318" w14:textId="77777777" w:rsidR="001E5A8E" w:rsidRDefault="001E5A8E" w:rsidP="006701C0">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478E61C" w14:textId="77777777" w:rsidR="001E5A8E" w:rsidRPr="00431121" w:rsidRDefault="001E5A8E"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D20AA92" w14:textId="77777777" w:rsidR="001E5A8E" w:rsidRPr="0032483C" w:rsidRDefault="001E5A8E" w:rsidP="006701C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93C7A2F" w14:textId="77777777" w:rsidR="001E5A8E" w:rsidRPr="0032483C" w:rsidRDefault="001E5A8E" w:rsidP="006701C0">
            <w:pPr>
              <w:spacing w:line="320" w:lineRule="exact"/>
              <w:ind w:leftChars="47" w:left="113" w:rightChars="46" w:right="110"/>
              <w:jc w:val="both"/>
            </w:pPr>
          </w:p>
        </w:tc>
      </w:tr>
      <w:tr w:rsidR="00FA0A99" w:rsidRPr="0032483C" w14:paraId="25768C64" w14:textId="77777777" w:rsidTr="003B5828">
        <w:tc>
          <w:tcPr>
            <w:tcW w:w="1135" w:type="dxa"/>
            <w:tcBorders>
              <w:top w:val="single" w:sz="4" w:space="0" w:color="auto"/>
              <w:left w:val="single" w:sz="4" w:space="0" w:color="auto"/>
              <w:bottom w:val="single" w:sz="4" w:space="0" w:color="auto"/>
              <w:right w:val="single" w:sz="4" w:space="0" w:color="auto"/>
            </w:tcBorders>
          </w:tcPr>
          <w:p w14:paraId="7B405482" w14:textId="78B2880A" w:rsidR="00FA0A99" w:rsidRPr="00C45C40" w:rsidRDefault="00FA0A99" w:rsidP="00FA0A99">
            <w:pPr>
              <w:spacing w:line="320" w:lineRule="exact"/>
              <w:ind w:right="114"/>
              <w:jc w:val="both"/>
            </w:pPr>
            <w:r w:rsidRPr="00C45C40">
              <w:rPr>
                <w:rFonts w:hint="eastAsia"/>
                <w:b/>
                <w:lang w:val="en-US"/>
              </w:rPr>
              <w:t>3</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4B66CBE" w14:textId="04C157C4" w:rsidR="00FA0A99" w:rsidRPr="00C45C40" w:rsidRDefault="00FA0A99" w:rsidP="00FA0A99">
            <w:pPr>
              <w:spacing w:line="320" w:lineRule="exact"/>
              <w:ind w:leftChars="47" w:left="113" w:rightChars="46" w:right="110"/>
              <w:jc w:val="both"/>
            </w:pPr>
            <w:r w:rsidRPr="00C45C40">
              <w:rPr>
                <w:rFonts w:hint="eastAsia"/>
                <w:b/>
              </w:rPr>
              <w:t>Item 2: Desiccator</w:t>
            </w:r>
          </w:p>
        </w:tc>
      </w:tr>
      <w:tr w:rsidR="00FA0A99" w:rsidRPr="0032483C" w14:paraId="30C4A564" w14:textId="77777777" w:rsidTr="00260FCD">
        <w:tc>
          <w:tcPr>
            <w:tcW w:w="1135" w:type="dxa"/>
            <w:tcBorders>
              <w:top w:val="single" w:sz="4" w:space="0" w:color="auto"/>
              <w:left w:val="single" w:sz="4" w:space="0" w:color="auto"/>
              <w:bottom w:val="single" w:sz="4" w:space="0" w:color="auto"/>
              <w:right w:val="single" w:sz="4" w:space="0" w:color="auto"/>
            </w:tcBorders>
          </w:tcPr>
          <w:p w14:paraId="420ADA5A" w14:textId="303559E3" w:rsidR="00FA0A99" w:rsidRPr="00C45C40" w:rsidRDefault="00FA0A99" w:rsidP="00FA0A99">
            <w:pPr>
              <w:spacing w:line="320" w:lineRule="exact"/>
              <w:ind w:right="114"/>
              <w:jc w:val="both"/>
            </w:pPr>
            <w:r w:rsidRPr="00C45C40">
              <w:rPr>
                <w:rFonts w:hint="eastAsia"/>
                <w:b/>
                <w:bCs/>
              </w:rPr>
              <w:t>3.1</w:t>
            </w:r>
          </w:p>
        </w:tc>
        <w:tc>
          <w:tcPr>
            <w:tcW w:w="5703" w:type="dxa"/>
            <w:tcBorders>
              <w:top w:val="single" w:sz="4" w:space="0" w:color="auto"/>
              <w:left w:val="single" w:sz="4" w:space="0" w:color="auto"/>
              <w:bottom w:val="single" w:sz="4" w:space="0" w:color="auto"/>
              <w:right w:val="single" w:sz="4" w:space="0" w:color="auto"/>
            </w:tcBorders>
            <w:vAlign w:val="center"/>
          </w:tcPr>
          <w:p w14:paraId="35679114" w14:textId="4380780B" w:rsidR="00FA0A99" w:rsidRPr="00C45C40" w:rsidRDefault="00FA0A99" w:rsidP="00FA0A99">
            <w:pPr>
              <w:spacing w:line="320" w:lineRule="exact"/>
              <w:ind w:leftChars="47" w:left="113" w:rightChars="46" w:right="110"/>
              <w:jc w:val="both"/>
              <w:rPr>
                <w:b/>
              </w:rPr>
            </w:pPr>
            <w:r w:rsidRPr="00C45C40">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613572B2"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A7E0CF9" w14:textId="77777777" w:rsidR="00FA0A99" w:rsidRPr="00C45C40" w:rsidRDefault="00FA0A99" w:rsidP="00FA0A99">
            <w:pPr>
              <w:spacing w:line="320" w:lineRule="exact"/>
              <w:ind w:leftChars="47" w:left="113" w:rightChars="46" w:right="110"/>
              <w:jc w:val="both"/>
            </w:pPr>
          </w:p>
        </w:tc>
      </w:tr>
      <w:tr w:rsidR="00FA0A99" w:rsidRPr="0032483C" w14:paraId="12A894BB" w14:textId="77777777" w:rsidTr="00260FCD">
        <w:tc>
          <w:tcPr>
            <w:tcW w:w="1135" w:type="dxa"/>
            <w:tcBorders>
              <w:top w:val="single" w:sz="4" w:space="0" w:color="auto"/>
              <w:left w:val="single" w:sz="4" w:space="0" w:color="auto"/>
              <w:bottom w:val="single" w:sz="4" w:space="0" w:color="auto"/>
              <w:right w:val="single" w:sz="4" w:space="0" w:color="auto"/>
            </w:tcBorders>
          </w:tcPr>
          <w:p w14:paraId="4ACD07E9" w14:textId="35A7AA6B" w:rsidR="00FA0A99" w:rsidRPr="00C45C40" w:rsidRDefault="00FA0A99" w:rsidP="00FA0A99">
            <w:pPr>
              <w:spacing w:line="320" w:lineRule="exact"/>
              <w:ind w:right="114"/>
              <w:jc w:val="both"/>
            </w:pPr>
            <w:r w:rsidRPr="00C45C40">
              <w:rPr>
                <w:rFonts w:hint="eastAsia"/>
              </w:rPr>
              <w:t>3.1.1</w:t>
            </w:r>
          </w:p>
        </w:tc>
        <w:tc>
          <w:tcPr>
            <w:tcW w:w="5703" w:type="dxa"/>
            <w:tcBorders>
              <w:top w:val="single" w:sz="4" w:space="0" w:color="auto"/>
              <w:left w:val="single" w:sz="4" w:space="0" w:color="auto"/>
              <w:bottom w:val="single" w:sz="4" w:space="0" w:color="auto"/>
              <w:right w:val="single" w:sz="4" w:space="0" w:color="auto"/>
            </w:tcBorders>
            <w:vAlign w:val="center"/>
          </w:tcPr>
          <w:p w14:paraId="36B54213" w14:textId="795165BA" w:rsidR="00FA0A99" w:rsidRPr="00C45C40" w:rsidRDefault="00FA0A99" w:rsidP="00FA0A99">
            <w:pPr>
              <w:spacing w:line="320" w:lineRule="exact"/>
              <w:ind w:leftChars="47" w:left="113" w:rightChars="46" w:right="110"/>
              <w:jc w:val="both"/>
            </w:pPr>
            <w:r w:rsidRPr="00C45C40">
              <w:t>The Goods is a benchtop cabinet featuring a transparent body and secure gaskets, specifically designed for</w:t>
            </w:r>
            <w:r w:rsidRPr="00C45C40">
              <w:rPr>
                <w:rFonts w:hint="eastAsia"/>
              </w:rPr>
              <w:t xml:space="preserve"> the</w:t>
            </w:r>
            <w:r w:rsidRPr="00C45C40">
              <w:t xml:space="preserve"> stor</w:t>
            </w:r>
            <w:r w:rsidRPr="00C45C40">
              <w:rPr>
                <w:rFonts w:hint="eastAsia"/>
              </w:rPr>
              <w:t>age of</w:t>
            </w:r>
            <w:r w:rsidRPr="00C45C40">
              <w:t xml:space="preserve"> anhydrous and hygroscopic materials.</w:t>
            </w:r>
          </w:p>
        </w:tc>
        <w:tc>
          <w:tcPr>
            <w:tcW w:w="1559" w:type="dxa"/>
            <w:tcBorders>
              <w:top w:val="single" w:sz="4" w:space="0" w:color="auto"/>
              <w:left w:val="single" w:sz="4" w:space="0" w:color="auto"/>
              <w:bottom w:val="single" w:sz="4" w:space="0" w:color="auto"/>
              <w:right w:val="single" w:sz="4" w:space="0" w:color="auto"/>
            </w:tcBorders>
          </w:tcPr>
          <w:p w14:paraId="62B490DE"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2676CE" w14:textId="77777777" w:rsidR="00FA0A99" w:rsidRPr="00C45C40" w:rsidRDefault="00FA0A99" w:rsidP="00FA0A99">
            <w:pPr>
              <w:spacing w:line="320" w:lineRule="exact"/>
              <w:ind w:leftChars="47" w:left="113" w:rightChars="46" w:right="110"/>
              <w:jc w:val="both"/>
            </w:pPr>
          </w:p>
        </w:tc>
      </w:tr>
      <w:tr w:rsidR="00FA0A99" w:rsidRPr="0032483C" w14:paraId="2E0944AE" w14:textId="77777777" w:rsidTr="00260FCD">
        <w:tc>
          <w:tcPr>
            <w:tcW w:w="1135" w:type="dxa"/>
            <w:tcBorders>
              <w:top w:val="single" w:sz="4" w:space="0" w:color="auto"/>
              <w:left w:val="single" w:sz="4" w:space="0" w:color="auto"/>
              <w:bottom w:val="single" w:sz="4" w:space="0" w:color="auto"/>
              <w:right w:val="single" w:sz="4" w:space="0" w:color="auto"/>
            </w:tcBorders>
          </w:tcPr>
          <w:p w14:paraId="6E49B398" w14:textId="4E62F5AF" w:rsidR="00FA0A99" w:rsidRPr="00C45C40" w:rsidRDefault="00FA0A99" w:rsidP="00FA0A99">
            <w:pPr>
              <w:spacing w:line="320" w:lineRule="exact"/>
              <w:ind w:right="114"/>
              <w:jc w:val="both"/>
            </w:pPr>
            <w:r w:rsidRPr="00C45C40">
              <w:rPr>
                <w:rFonts w:hint="eastAsia"/>
              </w:rPr>
              <w:t>3.1.2</w:t>
            </w:r>
          </w:p>
        </w:tc>
        <w:tc>
          <w:tcPr>
            <w:tcW w:w="5703" w:type="dxa"/>
            <w:tcBorders>
              <w:top w:val="single" w:sz="4" w:space="0" w:color="auto"/>
              <w:left w:val="single" w:sz="4" w:space="0" w:color="auto"/>
              <w:bottom w:val="single" w:sz="4" w:space="0" w:color="auto"/>
              <w:right w:val="single" w:sz="4" w:space="0" w:color="auto"/>
            </w:tcBorders>
            <w:vAlign w:val="center"/>
          </w:tcPr>
          <w:p w14:paraId="1C7BCB20" w14:textId="1E1EF5DC" w:rsidR="00FA0A99" w:rsidRPr="00C45C40" w:rsidRDefault="00FA0A99" w:rsidP="00FA0A99">
            <w:pPr>
              <w:spacing w:line="320" w:lineRule="exact"/>
              <w:ind w:leftChars="47" w:left="113" w:rightChars="46" w:right="110"/>
              <w:jc w:val="both"/>
            </w:pPr>
            <w:r w:rsidRPr="00C45C40">
              <w:t xml:space="preserve">One (1) number of </w:t>
            </w:r>
            <w:r w:rsidRPr="00C45C40">
              <w:rPr>
                <w:rFonts w:hint="eastAsia"/>
              </w:rPr>
              <w:t xml:space="preserve">Goods </w:t>
            </w:r>
            <w:proofErr w:type="gramStart"/>
            <w:r w:rsidRPr="00C45C40">
              <w:t>shall be supplied and delivered</w:t>
            </w:r>
            <w:proofErr w:type="gramEnd"/>
            <w:r w:rsidRPr="00C45C40">
              <w:t>.</w:t>
            </w:r>
          </w:p>
        </w:tc>
        <w:tc>
          <w:tcPr>
            <w:tcW w:w="1559" w:type="dxa"/>
            <w:tcBorders>
              <w:top w:val="single" w:sz="4" w:space="0" w:color="auto"/>
              <w:left w:val="single" w:sz="4" w:space="0" w:color="auto"/>
              <w:bottom w:val="single" w:sz="4" w:space="0" w:color="auto"/>
              <w:right w:val="single" w:sz="4" w:space="0" w:color="auto"/>
            </w:tcBorders>
          </w:tcPr>
          <w:p w14:paraId="542C5CAC"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EC085A" w14:textId="77777777" w:rsidR="00FA0A99" w:rsidRPr="00C45C40" w:rsidRDefault="00FA0A99" w:rsidP="00FA0A99">
            <w:pPr>
              <w:spacing w:line="320" w:lineRule="exact"/>
              <w:ind w:leftChars="47" w:left="113" w:rightChars="46" w:right="110"/>
              <w:jc w:val="both"/>
            </w:pPr>
          </w:p>
        </w:tc>
      </w:tr>
      <w:tr w:rsidR="00FA0A99" w:rsidRPr="0032483C" w14:paraId="548761F0" w14:textId="77777777" w:rsidTr="00260FCD">
        <w:tc>
          <w:tcPr>
            <w:tcW w:w="1135" w:type="dxa"/>
            <w:tcBorders>
              <w:top w:val="single" w:sz="4" w:space="0" w:color="auto"/>
              <w:left w:val="single" w:sz="4" w:space="0" w:color="auto"/>
              <w:bottom w:val="single" w:sz="4" w:space="0" w:color="auto"/>
              <w:right w:val="single" w:sz="4" w:space="0" w:color="auto"/>
            </w:tcBorders>
          </w:tcPr>
          <w:p w14:paraId="40BCA3FB" w14:textId="2C8FF13D" w:rsidR="00FA0A99" w:rsidRPr="00C45C40" w:rsidRDefault="00FA0A99" w:rsidP="00FA0A99">
            <w:pPr>
              <w:spacing w:line="320" w:lineRule="exact"/>
              <w:ind w:right="114"/>
              <w:jc w:val="both"/>
            </w:pPr>
            <w:r w:rsidRPr="00C45C40">
              <w:rPr>
                <w:rFonts w:hint="eastAsia"/>
                <w:b/>
                <w:bCs/>
              </w:rPr>
              <w:t>3.2</w:t>
            </w:r>
          </w:p>
        </w:tc>
        <w:tc>
          <w:tcPr>
            <w:tcW w:w="5703" w:type="dxa"/>
            <w:tcBorders>
              <w:top w:val="single" w:sz="4" w:space="0" w:color="auto"/>
              <w:left w:val="single" w:sz="4" w:space="0" w:color="auto"/>
              <w:bottom w:val="single" w:sz="4" w:space="0" w:color="auto"/>
              <w:right w:val="single" w:sz="4" w:space="0" w:color="auto"/>
            </w:tcBorders>
            <w:vAlign w:val="center"/>
          </w:tcPr>
          <w:p w14:paraId="1FEBB405" w14:textId="29D87525" w:rsidR="00FA0A99" w:rsidRPr="00C45C40" w:rsidRDefault="00FA0A99" w:rsidP="00FA0A99">
            <w:pPr>
              <w:spacing w:line="320" w:lineRule="exact"/>
              <w:ind w:leftChars="47" w:left="113" w:rightChars="46" w:right="110"/>
              <w:jc w:val="both"/>
            </w:pPr>
            <w:r w:rsidRPr="00C45C40">
              <w:rPr>
                <w:b/>
              </w:rPr>
              <w:t xml:space="preserve">Intended Use of the </w:t>
            </w:r>
            <w:r w:rsidRPr="00C45C40">
              <w:rPr>
                <w:rFonts w:hint="eastAsia"/>
                <w:b/>
              </w:rPr>
              <w:t>Goods</w:t>
            </w:r>
          </w:p>
        </w:tc>
        <w:tc>
          <w:tcPr>
            <w:tcW w:w="1559" w:type="dxa"/>
            <w:tcBorders>
              <w:top w:val="single" w:sz="4" w:space="0" w:color="auto"/>
              <w:left w:val="single" w:sz="4" w:space="0" w:color="auto"/>
              <w:bottom w:val="single" w:sz="4" w:space="0" w:color="auto"/>
              <w:right w:val="single" w:sz="4" w:space="0" w:color="auto"/>
            </w:tcBorders>
          </w:tcPr>
          <w:p w14:paraId="3065E382"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FD5B4D6" w14:textId="77777777" w:rsidR="00FA0A99" w:rsidRPr="00C45C40" w:rsidRDefault="00FA0A99" w:rsidP="00FA0A99">
            <w:pPr>
              <w:spacing w:line="320" w:lineRule="exact"/>
              <w:ind w:leftChars="47" w:left="113" w:rightChars="46" w:right="110"/>
              <w:jc w:val="both"/>
            </w:pPr>
          </w:p>
        </w:tc>
      </w:tr>
      <w:tr w:rsidR="00FA0A99" w:rsidRPr="0032483C" w14:paraId="33F97355" w14:textId="77777777" w:rsidTr="00260FCD">
        <w:tc>
          <w:tcPr>
            <w:tcW w:w="1135" w:type="dxa"/>
            <w:tcBorders>
              <w:top w:val="single" w:sz="4" w:space="0" w:color="auto"/>
              <w:left w:val="single" w:sz="4" w:space="0" w:color="auto"/>
              <w:bottom w:val="single" w:sz="4" w:space="0" w:color="auto"/>
              <w:right w:val="single" w:sz="4" w:space="0" w:color="auto"/>
            </w:tcBorders>
          </w:tcPr>
          <w:p w14:paraId="3338F5F9" w14:textId="454AF3F0" w:rsidR="00FA0A99" w:rsidRPr="00C45C40" w:rsidRDefault="00FA0A99" w:rsidP="00FA0A99">
            <w:pPr>
              <w:spacing w:line="320" w:lineRule="exact"/>
              <w:ind w:right="114"/>
              <w:jc w:val="both"/>
            </w:pPr>
            <w:r w:rsidRPr="00C45C40">
              <w:rPr>
                <w:rFonts w:hint="eastAsia"/>
              </w:rPr>
              <w:t>3.2.1</w:t>
            </w:r>
          </w:p>
        </w:tc>
        <w:tc>
          <w:tcPr>
            <w:tcW w:w="5703" w:type="dxa"/>
            <w:tcBorders>
              <w:top w:val="single" w:sz="4" w:space="0" w:color="auto"/>
              <w:left w:val="single" w:sz="4" w:space="0" w:color="auto"/>
              <w:bottom w:val="single" w:sz="4" w:space="0" w:color="auto"/>
              <w:right w:val="single" w:sz="4" w:space="0" w:color="auto"/>
            </w:tcBorders>
            <w:vAlign w:val="center"/>
          </w:tcPr>
          <w:p w14:paraId="2B410D67" w14:textId="5C1529B2" w:rsidR="00FA0A99" w:rsidRPr="00C45C40" w:rsidRDefault="00FA0A99" w:rsidP="00FA0A99">
            <w:pPr>
              <w:spacing w:line="320" w:lineRule="exact"/>
              <w:ind w:leftChars="47" w:left="113" w:rightChars="46" w:right="110"/>
              <w:jc w:val="both"/>
            </w:pPr>
            <w:r w:rsidRPr="00C45C40">
              <w:t>The Goods shall perform the following three functions:</w:t>
            </w:r>
          </w:p>
        </w:tc>
        <w:tc>
          <w:tcPr>
            <w:tcW w:w="1559" w:type="dxa"/>
            <w:tcBorders>
              <w:top w:val="single" w:sz="4" w:space="0" w:color="auto"/>
              <w:left w:val="single" w:sz="4" w:space="0" w:color="auto"/>
              <w:bottom w:val="single" w:sz="4" w:space="0" w:color="auto"/>
              <w:right w:val="single" w:sz="4" w:space="0" w:color="auto"/>
            </w:tcBorders>
          </w:tcPr>
          <w:p w14:paraId="79ABE7E1"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2EB9D2C" w14:textId="77777777" w:rsidR="00FA0A99" w:rsidRPr="00C45C40" w:rsidRDefault="00FA0A99" w:rsidP="00FA0A99">
            <w:pPr>
              <w:spacing w:line="320" w:lineRule="exact"/>
              <w:ind w:leftChars="47" w:left="113" w:rightChars="46" w:right="110"/>
              <w:jc w:val="both"/>
            </w:pPr>
          </w:p>
        </w:tc>
      </w:tr>
      <w:tr w:rsidR="00FA0A99" w:rsidRPr="0032483C" w14:paraId="0133FC73" w14:textId="77777777" w:rsidTr="00260FCD">
        <w:tc>
          <w:tcPr>
            <w:tcW w:w="1135" w:type="dxa"/>
            <w:tcBorders>
              <w:top w:val="single" w:sz="4" w:space="0" w:color="auto"/>
              <w:left w:val="single" w:sz="4" w:space="0" w:color="auto"/>
              <w:bottom w:val="single" w:sz="4" w:space="0" w:color="auto"/>
              <w:right w:val="single" w:sz="4" w:space="0" w:color="auto"/>
            </w:tcBorders>
          </w:tcPr>
          <w:p w14:paraId="77FD92B3" w14:textId="77777777" w:rsidR="00FA0A99" w:rsidRPr="00C45C40"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5F1DFB4" w14:textId="5998FB20" w:rsidR="00FA0A99" w:rsidRPr="00C45C40" w:rsidRDefault="00FA0A99" w:rsidP="00FA0A99">
            <w:pPr>
              <w:pStyle w:val="afa"/>
              <w:numPr>
                <w:ilvl w:val="0"/>
                <w:numId w:val="146"/>
              </w:numPr>
              <w:spacing w:line="320" w:lineRule="exact"/>
              <w:ind w:leftChars="0" w:rightChars="46" w:right="110"/>
              <w:jc w:val="both"/>
            </w:pPr>
            <w:r w:rsidRPr="00C45C40">
              <w:t xml:space="preserve">The Goods shall </w:t>
            </w:r>
            <w:r w:rsidRPr="00C45C40">
              <w:rPr>
                <w:rFonts w:eastAsiaTheme="minorEastAsia"/>
                <w:lang w:eastAsia="zh-CN"/>
              </w:rPr>
              <w:t xml:space="preserve">provide a </w:t>
            </w:r>
            <w:r w:rsidRPr="00C45C40">
              <w:t>controlled, low-humidity</w:t>
            </w:r>
            <w:r w:rsidRPr="00C45C40">
              <w:rPr>
                <w:rFonts w:eastAsiaTheme="minorEastAsia"/>
                <w:lang w:eastAsia="zh-CN"/>
              </w:rPr>
              <w:t xml:space="preserve"> environment to pr</w:t>
            </w:r>
            <w:r w:rsidRPr="00C45C40">
              <w:t>otect</w:t>
            </w:r>
            <w:r w:rsidRPr="00C45C40">
              <w:rPr>
                <w:rFonts w:eastAsiaTheme="minorEastAsia"/>
                <w:lang w:eastAsia="zh-CN"/>
              </w:rPr>
              <w:t xml:space="preserve"> </w:t>
            </w:r>
            <w:r w:rsidRPr="00C45C40">
              <w:t xml:space="preserve">anhydrous and </w:t>
            </w:r>
            <w:r w:rsidRPr="00C45C40">
              <w:rPr>
                <w:rFonts w:eastAsiaTheme="minorEastAsia"/>
                <w:lang w:eastAsia="zh-CN"/>
              </w:rPr>
              <w:t>hygroscopic materials</w:t>
            </w:r>
            <w:r w:rsidRPr="00C45C40">
              <w:t xml:space="preserve"> from moisture and humidity.</w:t>
            </w:r>
          </w:p>
        </w:tc>
        <w:tc>
          <w:tcPr>
            <w:tcW w:w="1559" w:type="dxa"/>
            <w:tcBorders>
              <w:top w:val="single" w:sz="4" w:space="0" w:color="auto"/>
              <w:left w:val="single" w:sz="4" w:space="0" w:color="auto"/>
              <w:bottom w:val="single" w:sz="4" w:space="0" w:color="auto"/>
              <w:right w:val="single" w:sz="4" w:space="0" w:color="auto"/>
            </w:tcBorders>
          </w:tcPr>
          <w:p w14:paraId="3B1FCDD7"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E287597" w14:textId="77777777" w:rsidR="00FA0A99" w:rsidRPr="00C45C40" w:rsidRDefault="00FA0A99" w:rsidP="00FA0A99">
            <w:pPr>
              <w:spacing w:line="320" w:lineRule="exact"/>
              <w:ind w:leftChars="47" w:left="113" w:rightChars="46" w:right="110"/>
              <w:jc w:val="both"/>
            </w:pPr>
          </w:p>
        </w:tc>
      </w:tr>
      <w:tr w:rsidR="00FA0A99" w:rsidRPr="0032483C" w14:paraId="736B9FB1" w14:textId="77777777" w:rsidTr="00260FCD">
        <w:tc>
          <w:tcPr>
            <w:tcW w:w="1135" w:type="dxa"/>
            <w:tcBorders>
              <w:top w:val="single" w:sz="4" w:space="0" w:color="auto"/>
              <w:left w:val="single" w:sz="4" w:space="0" w:color="auto"/>
              <w:bottom w:val="single" w:sz="4" w:space="0" w:color="auto"/>
              <w:right w:val="single" w:sz="4" w:space="0" w:color="auto"/>
            </w:tcBorders>
          </w:tcPr>
          <w:p w14:paraId="7F12C38F" w14:textId="77777777" w:rsidR="00FA0A99" w:rsidRPr="00C45C40"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DE530A0" w14:textId="64A64C49" w:rsidR="00FA0A99" w:rsidRPr="00C45C40" w:rsidRDefault="00FA0A99" w:rsidP="00FA0A99">
            <w:pPr>
              <w:pStyle w:val="afa"/>
              <w:numPr>
                <w:ilvl w:val="0"/>
                <w:numId w:val="146"/>
              </w:numPr>
              <w:spacing w:line="320" w:lineRule="exact"/>
              <w:ind w:leftChars="0" w:rightChars="46" w:right="110"/>
              <w:jc w:val="both"/>
            </w:pPr>
            <w:r w:rsidRPr="00C45C40">
              <w:t>The Goods shall facilitate the storage and effectiveness of drying agents to maintain this environment.</w:t>
            </w:r>
          </w:p>
        </w:tc>
        <w:tc>
          <w:tcPr>
            <w:tcW w:w="1559" w:type="dxa"/>
            <w:tcBorders>
              <w:top w:val="single" w:sz="4" w:space="0" w:color="auto"/>
              <w:left w:val="single" w:sz="4" w:space="0" w:color="auto"/>
              <w:bottom w:val="single" w:sz="4" w:space="0" w:color="auto"/>
              <w:right w:val="single" w:sz="4" w:space="0" w:color="auto"/>
            </w:tcBorders>
          </w:tcPr>
          <w:p w14:paraId="2C871E5A"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6A42D53" w14:textId="77777777" w:rsidR="00FA0A99" w:rsidRPr="00C45C40" w:rsidRDefault="00FA0A99" w:rsidP="00FA0A99">
            <w:pPr>
              <w:spacing w:line="320" w:lineRule="exact"/>
              <w:ind w:leftChars="47" w:left="113" w:rightChars="46" w:right="110"/>
              <w:jc w:val="both"/>
            </w:pPr>
          </w:p>
        </w:tc>
      </w:tr>
      <w:tr w:rsidR="00FA0A99" w:rsidRPr="0032483C" w14:paraId="30C77541" w14:textId="77777777" w:rsidTr="00260FCD">
        <w:tc>
          <w:tcPr>
            <w:tcW w:w="1135" w:type="dxa"/>
            <w:tcBorders>
              <w:top w:val="single" w:sz="4" w:space="0" w:color="auto"/>
              <w:left w:val="single" w:sz="4" w:space="0" w:color="auto"/>
              <w:bottom w:val="single" w:sz="4" w:space="0" w:color="auto"/>
              <w:right w:val="single" w:sz="4" w:space="0" w:color="auto"/>
            </w:tcBorders>
          </w:tcPr>
          <w:p w14:paraId="322E13C3" w14:textId="77777777" w:rsidR="00FA0A99" w:rsidRPr="00C45C40"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CB8E573" w14:textId="664932DF" w:rsidR="00FA0A99" w:rsidRPr="00C45C40" w:rsidRDefault="00FA0A99" w:rsidP="00FA0A99">
            <w:pPr>
              <w:pStyle w:val="afa"/>
              <w:numPr>
                <w:ilvl w:val="0"/>
                <w:numId w:val="146"/>
              </w:numPr>
              <w:spacing w:line="320" w:lineRule="exact"/>
              <w:ind w:leftChars="0" w:rightChars="46" w:right="110"/>
              <w:jc w:val="both"/>
            </w:pPr>
            <w:r w:rsidRPr="00C45C40">
              <w:t>The Goods shall enable materials to cool down safely in a moisture-free setting after heating processes.</w:t>
            </w:r>
          </w:p>
        </w:tc>
        <w:tc>
          <w:tcPr>
            <w:tcW w:w="1559" w:type="dxa"/>
            <w:tcBorders>
              <w:top w:val="single" w:sz="4" w:space="0" w:color="auto"/>
              <w:left w:val="single" w:sz="4" w:space="0" w:color="auto"/>
              <w:bottom w:val="single" w:sz="4" w:space="0" w:color="auto"/>
              <w:right w:val="single" w:sz="4" w:space="0" w:color="auto"/>
            </w:tcBorders>
          </w:tcPr>
          <w:p w14:paraId="4C473CCD"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3F45E03" w14:textId="77777777" w:rsidR="00FA0A99" w:rsidRPr="00C45C40" w:rsidRDefault="00FA0A99" w:rsidP="00FA0A99">
            <w:pPr>
              <w:spacing w:line="320" w:lineRule="exact"/>
              <w:ind w:leftChars="47" w:left="113" w:rightChars="46" w:right="110"/>
              <w:jc w:val="both"/>
            </w:pPr>
          </w:p>
        </w:tc>
      </w:tr>
      <w:tr w:rsidR="00FA0A99" w:rsidRPr="0032483C" w14:paraId="6416859F" w14:textId="77777777" w:rsidTr="00260FCD">
        <w:tc>
          <w:tcPr>
            <w:tcW w:w="1135" w:type="dxa"/>
            <w:tcBorders>
              <w:top w:val="single" w:sz="4" w:space="0" w:color="auto"/>
              <w:left w:val="single" w:sz="4" w:space="0" w:color="auto"/>
              <w:bottom w:val="single" w:sz="4" w:space="0" w:color="auto"/>
              <w:right w:val="single" w:sz="4" w:space="0" w:color="auto"/>
            </w:tcBorders>
          </w:tcPr>
          <w:p w14:paraId="4E8E3D71" w14:textId="19B442D9" w:rsidR="00FA0A99" w:rsidRPr="00C45C40" w:rsidRDefault="00FA0A99" w:rsidP="00FA0A99">
            <w:pPr>
              <w:spacing w:line="320" w:lineRule="exact"/>
              <w:ind w:right="114"/>
              <w:jc w:val="both"/>
            </w:pPr>
            <w:r w:rsidRPr="00C45C40">
              <w:rPr>
                <w:rFonts w:hint="eastAsia"/>
                <w:b/>
                <w:bCs/>
              </w:rPr>
              <w:t>3.3</w:t>
            </w:r>
          </w:p>
        </w:tc>
        <w:tc>
          <w:tcPr>
            <w:tcW w:w="5703" w:type="dxa"/>
            <w:tcBorders>
              <w:top w:val="single" w:sz="4" w:space="0" w:color="auto"/>
              <w:left w:val="single" w:sz="4" w:space="0" w:color="auto"/>
              <w:bottom w:val="single" w:sz="4" w:space="0" w:color="auto"/>
              <w:right w:val="single" w:sz="4" w:space="0" w:color="auto"/>
            </w:tcBorders>
            <w:vAlign w:val="center"/>
          </w:tcPr>
          <w:p w14:paraId="41D7E647" w14:textId="63A7C310" w:rsidR="00FA0A99" w:rsidRPr="00C45C40" w:rsidRDefault="00FA0A99" w:rsidP="00FA0A99">
            <w:pPr>
              <w:spacing w:line="320" w:lineRule="exact"/>
              <w:ind w:leftChars="47" w:left="113" w:rightChars="46" w:right="110"/>
              <w:jc w:val="both"/>
            </w:pPr>
            <w:r w:rsidRPr="00C45C4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12A9FD8C"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E70AFD7" w14:textId="77777777" w:rsidR="00FA0A99" w:rsidRPr="00C45C40" w:rsidRDefault="00FA0A99" w:rsidP="00FA0A99">
            <w:pPr>
              <w:spacing w:line="320" w:lineRule="exact"/>
              <w:ind w:leftChars="47" w:left="113" w:rightChars="46" w:right="110"/>
              <w:jc w:val="both"/>
            </w:pPr>
          </w:p>
        </w:tc>
      </w:tr>
      <w:tr w:rsidR="00FA0A99" w:rsidRPr="0032483C" w14:paraId="0E651A03" w14:textId="77777777" w:rsidTr="00260FCD">
        <w:tc>
          <w:tcPr>
            <w:tcW w:w="1135" w:type="dxa"/>
            <w:tcBorders>
              <w:top w:val="single" w:sz="4" w:space="0" w:color="auto"/>
              <w:left w:val="single" w:sz="4" w:space="0" w:color="auto"/>
              <w:bottom w:val="single" w:sz="4" w:space="0" w:color="auto"/>
              <w:right w:val="single" w:sz="4" w:space="0" w:color="auto"/>
            </w:tcBorders>
          </w:tcPr>
          <w:p w14:paraId="7EF72226" w14:textId="3CDC8B16" w:rsidR="00FA0A99" w:rsidRPr="00C45C40" w:rsidRDefault="00FA0A99" w:rsidP="00FA0A99">
            <w:pPr>
              <w:spacing w:line="320" w:lineRule="exact"/>
              <w:ind w:right="114"/>
              <w:jc w:val="both"/>
            </w:pPr>
            <w:r w:rsidRPr="00C45C40">
              <w:rPr>
                <w:rFonts w:hint="eastAsia"/>
              </w:rPr>
              <w:t>3.3.1</w:t>
            </w:r>
          </w:p>
        </w:tc>
        <w:tc>
          <w:tcPr>
            <w:tcW w:w="5703" w:type="dxa"/>
            <w:tcBorders>
              <w:top w:val="single" w:sz="4" w:space="0" w:color="auto"/>
              <w:left w:val="single" w:sz="4" w:space="0" w:color="auto"/>
              <w:bottom w:val="single" w:sz="4" w:space="0" w:color="auto"/>
              <w:right w:val="single" w:sz="4" w:space="0" w:color="auto"/>
            </w:tcBorders>
            <w:vAlign w:val="center"/>
          </w:tcPr>
          <w:p w14:paraId="69E60350" w14:textId="5A15D6F8" w:rsidR="00FA0A99" w:rsidRPr="00C45C40" w:rsidRDefault="00FA0A99" w:rsidP="00FA0A99">
            <w:pPr>
              <w:spacing w:line="320" w:lineRule="exact"/>
              <w:ind w:leftChars="47" w:left="113" w:rightChars="46" w:right="110"/>
              <w:jc w:val="both"/>
            </w:pPr>
            <w:r w:rsidRPr="00C45C40">
              <w:t>The Goods shall be made of transparent acrylic plastic.</w:t>
            </w:r>
          </w:p>
        </w:tc>
        <w:tc>
          <w:tcPr>
            <w:tcW w:w="1559" w:type="dxa"/>
            <w:tcBorders>
              <w:top w:val="single" w:sz="4" w:space="0" w:color="auto"/>
              <w:left w:val="single" w:sz="4" w:space="0" w:color="auto"/>
              <w:bottom w:val="single" w:sz="4" w:space="0" w:color="auto"/>
              <w:right w:val="single" w:sz="4" w:space="0" w:color="auto"/>
            </w:tcBorders>
          </w:tcPr>
          <w:p w14:paraId="381A097A"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9EA58FF" w14:textId="77777777" w:rsidR="00FA0A99" w:rsidRPr="00C45C40" w:rsidRDefault="00FA0A99" w:rsidP="00FA0A99">
            <w:pPr>
              <w:spacing w:line="320" w:lineRule="exact"/>
              <w:ind w:leftChars="47" w:left="113" w:rightChars="46" w:right="110"/>
              <w:jc w:val="both"/>
            </w:pPr>
          </w:p>
        </w:tc>
      </w:tr>
      <w:tr w:rsidR="00FA0A99" w:rsidRPr="0032483C" w14:paraId="5C22CF7E" w14:textId="77777777" w:rsidTr="00260FCD">
        <w:tc>
          <w:tcPr>
            <w:tcW w:w="1135" w:type="dxa"/>
            <w:tcBorders>
              <w:top w:val="single" w:sz="4" w:space="0" w:color="auto"/>
              <w:left w:val="single" w:sz="4" w:space="0" w:color="auto"/>
              <w:bottom w:val="single" w:sz="4" w:space="0" w:color="auto"/>
              <w:right w:val="single" w:sz="4" w:space="0" w:color="auto"/>
            </w:tcBorders>
          </w:tcPr>
          <w:p w14:paraId="4D838E0E" w14:textId="0EBA5AAB" w:rsidR="00FA0A99" w:rsidRPr="00C45C40" w:rsidRDefault="00FA0A99" w:rsidP="00FA0A99">
            <w:pPr>
              <w:spacing w:line="320" w:lineRule="exact"/>
              <w:ind w:right="114"/>
              <w:jc w:val="both"/>
            </w:pPr>
            <w:r w:rsidRPr="00C45C40">
              <w:rPr>
                <w:rFonts w:hint="eastAsia"/>
              </w:rPr>
              <w:t>3.3.2</w:t>
            </w:r>
          </w:p>
        </w:tc>
        <w:tc>
          <w:tcPr>
            <w:tcW w:w="5703" w:type="dxa"/>
            <w:tcBorders>
              <w:top w:val="single" w:sz="4" w:space="0" w:color="auto"/>
              <w:left w:val="single" w:sz="4" w:space="0" w:color="auto"/>
              <w:bottom w:val="single" w:sz="4" w:space="0" w:color="auto"/>
              <w:right w:val="single" w:sz="4" w:space="0" w:color="auto"/>
            </w:tcBorders>
            <w:vAlign w:val="center"/>
          </w:tcPr>
          <w:p w14:paraId="4AEDA04D" w14:textId="1F9967E6" w:rsidR="00FA0A99" w:rsidRPr="00C45C40" w:rsidRDefault="00FA0A99" w:rsidP="00FA0A99">
            <w:pPr>
              <w:spacing w:line="320" w:lineRule="exact"/>
              <w:ind w:leftChars="47" w:left="113" w:rightChars="46" w:right="110"/>
              <w:jc w:val="both"/>
            </w:pPr>
            <w:r w:rsidRPr="00C45C40">
              <w:t>The Goods shall include at least 3 adjustable and removable clear shelves to provide flexible storage options.</w:t>
            </w:r>
          </w:p>
        </w:tc>
        <w:tc>
          <w:tcPr>
            <w:tcW w:w="1559" w:type="dxa"/>
            <w:tcBorders>
              <w:top w:val="single" w:sz="4" w:space="0" w:color="auto"/>
              <w:left w:val="single" w:sz="4" w:space="0" w:color="auto"/>
              <w:bottom w:val="single" w:sz="4" w:space="0" w:color="auto"/>
              <w:right w:val="single" w:sz="4" w:space="0" w:color="auto"/>
            </w:tcBorders>
          </w:tcPr>
          <w:p w14:paraId="192B956C"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81015D8" w14:textId="77777777" w:rsidR="00FA0A99" w:rsidRPr="00C45C40" w:rsidRDefault="00FA0A99" w:rsidP="00FA0A99">
            <w:pPr>
              <w:spacing w:line="320" w:lineRule="exact"/>
              <w:ind w:leftChars="47" w:left="113" w:rightChars="46" w:right="110"/>
              <w:jc w:val="both"/>
            </w:pPr>
          </w:p>
        </w:tc>
      </w:tr>
      <w:tr w:rsidR="00FA0A99" w:rsidRPr="0032483C" w14:paraId="3EB3FFD3" w14:textId="77777777" w:rsidTr="00260FCD">
        <w:tc>
          <w:tcPr>
            <w:tcW w:w="1135" w:type="dxa"/>
            <w:tcBorders>
              <w:top w:val="single" w:sz="4" w:space="0" w:color="auto"/>
              <w:left w:val="single" w:sz="4" w:space="0" w:color="auto"/>
              <w:bottom w:val="single" w:sz="4" w:space="0" w:color="auto"/>
              <w:right w:val="single" w:sz="4" w:space="0" w:color="auto"/>
            </w:tcBorders>
          </w:tcPr>
          <w:p w14:paraId="2D22328A" w14:textId="2100EC0E" w:rsidR="00FA0A99" w:rsidRPr="00C45C40" w:rsidRDefault="00FA0A99" w:rsidP="00FA0A99">
            <w:pPr>
              <w:spacing w:line="320" w:lineRule="exact"/>
              <w:ind w:right="114"/>
              <w:jc w:val="both"/>
            </w:pPr>
            <w:r w:rsidRPr="00C45C40">
              <w:rPr>
                <w:rFonts w:hint="eastAsia"/>
              </w:rPr>
              <w:t>3.3.3</w:t>
            </w:r>
          </w:p>
        </w:tc>
        <w:tc>
          <w:tcPr>
            <w:tcW w:w="5703" w:type="dxa"/>
            <w:tcBorders>
              <w:top w:val="single" w:sz="4" w:space="0" w:color="auto"/>
              <w:left w:val="single" w:sz="4" w:space="0" w:color="auto"/>
              <w:bottom w:val="single" w:sz="4" w:space="0" w:color="auto"/>
              <w:right w:val="single" w:sz="4" w:space="0" w:color="auto"/>
            </w:tcBorders>
            <w:vAlign w:val="center"/>
          </w:tcPr>
          <w:p w14:paraId="13F99B32" w14:textId="0AF88CE1" w:rsidR="00FA0A99" w:rsidRPr="00C45C40" w:rsidRDefault="00FA0A99" w:rsidP="00FA0A99">
            <w:pPr>
              <w:spacing w:line="320" w:lineRule="exact"/>
              <w:ind w:leftChars="47" w:left="113" w:rightChars="46" w:right="110"/>
              <w:jc w:val="both"/>
            </w:pPr>
            <w:r w:rsidRPr="00C45C40">
              <w:t xml:space="preserve">The shelves </w:t>
            </w:r>
            <w:proofErr w:type="gramStart"/>
            <w:r w:rsidRPr="00C45C40">
              <w:t>shall be vented</w:t>
            </w:r>
            <w:proofErr w:type="gramEnd"/>
            <w:r w:rsidRPr="00C45C40">
              <w:t xml:space="preserve"> to maximize airflow within the cabinet.</w:t>
            </w:r>
          </w:p>
        </w:tc>
        <w:tc>
          <w:tcPr>
            <w:tcW w:w="1559" w:type="dxa"/>
            <w:tcBorders>
              <w:top w:val="single" w:sz="4" w:space="0" w:color="auto"/>
              <w:left w:val="single" w:sz="4" w:space="0" w:color="auto"/>
              <w:bottom w:val="single" w:sz="4" w:space="0" w:color="auto"/>
              <w:right w:val="single" w:sz="4" w:space="0" w:color="auto"/>
            </w:tcBorders>
          </w:tcPr>
          <w:p w14:paraId="69C39671"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F6F5F9F" w14:textId="77777777" w:rsidR="00FA0A99" w:rsidRPr="00C45C40" w:rsidRDefault="00FA0A99" w:rsidP="00FA0A99">
            <w:pPr>
              <w:spacing w:line="320" w:lineRule="exact"/>
              <w:ind w:leftChars="47" w:left="113" w:rightChars="46" w:right="110"/>
              <w:jc w:val="both"/>
            </w:pPr>
          </w:p>
        </w:tc>
      </w:tr>
      <w:tr w:rsidR="00FA0A99" w:rsidRPr="0032483C" w14:paraId="3588C949" w14:textId="77777777" w:rsidTr="00260FCD">
        <w:tc>
          <w:tcPr>
            <w:tcW w:w="1135" w:type="dxa"/>
            <w:tcBorders>
              <w:top w:val="single" w:sz="4" w:space="0" w:color="auto"/>
              <w:left w:val="single" w:sz="4" w:space="0" w:color="auto"/>
              <w:bottom w:val="single" w:sz="4" w:space="0" w:color="auto"/>
              <w:right w:val="single" w:sz="4" w:space="0" w:color="auto"/>
            </w:tcBorders>
          </w:tcPr>
          <w:p w14:paraId="4480C75A" w14:textId="257767B5" w:rsidR="00FA0A99" w:rsidRPr="00C45C40" w:rsidRDefault="00FA0A99" w:rsidP="00FA0A99">
            <w:pPr>
              <w:spacing w:line="320" w:lineRule="exact"/>
              <w:ind w:right="114"/>
              <w:jc w:val="both"/>
            </w:pPr>
            <w:r w:rsidRPr="00C45C40">
              <w:rPr>
                <w:rFonts w:hint="eastAsia"/>
              </w:rPr>
              <w:lastRenderedPageBreak/>
              <w:t>3.3.4</w:t>
            </w:r>
          </w:p>
        </w:tc>
        <w:tc>
          <w:tcPr>
            <w:tcW w:w="5703" w:type="dxa"/>
            <w:tcBorders>
              <w:top w:val="single" w:sz="4" w:space="0" w:color="auto"/>
              <w:left w:val="single" w:sz="4" w:space="0" w:color="auto"/>
              <w:bottom w:val="single" w:sz="4" w:space="0" w:color="auto"/>
              <w:right w:val="single" w:sz="4" w:space="0" w:color="auto"/>
            </w:tcBorders>
            <w:vAlign w:val="center"/>
          </w:tcPr>
          <w:p w14:paraId="1B6CACA0" w14:textId="5ED73434" w:rsidR="00FA0A99" w:rsidRPr="00C45C40" w:rsidRDefault="00FA0A99" w:rsidP="00FA0A99">
            <w:pPr>
              <w:spacing w:line="320" w:lineRule="exact"/>
              <w:ind w:leftChars="47" w:left="113" w:rightChars="46" w:right="110"/>
              <w:jc w:val="both"/>
            </w:pPr>
            <w:r w:rsidRPr="00C45C40">
              <w:t xml:space="preserve">The Goods shall feature a desiccant tray designed </w:t>
            </w:r>
            <w:proofErr w:type="gramStart"/>
            <w:r w:rsidRPr="00C45C40">
              <w:t>to securely hold</w:t>
            </w:r>
            <w:proofErr w:type="gramEnd"/>
            <w:r w:rsidRPr="00C45C40">
              <w:t xml:space="preserve"> drying agents in place.</w:t>
            </w:r>
          </w:p>
        </w:tc>
        <w:tc>
          <w:tcPr>
            <w:tcW w:w="1559" w:type="dxa"/>
            <w:tcBorders>
              <w:top w:val="single" w:sz="4" w:space="0" w:color="auto"/>
              <w:left w:val="single" w:sz="4" w:space="0" w:color="auto"/>
              <w:bottom w:val="single" w:sz="4" w:space="0" w:color="auto"/>
              <w:right w:val="single" w:sz="4" w:space="0" w:color="auto"/>
            </w:tcBorders>
          </w:tcPr>
          <w:p w14:paraId="3327434D"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44DBE43" w14:textId="77777777" w:rsidR="00FA0A99" w:rsidRPr="00C45C40" w:rsidRDefault="00FA0A99" w:rsidP="00FA0A99">
            <w:pPr>
              <w:spacing w:line="320" w:lineRule="exact"/>
              <w:ind w:leftChars="47" w:left="113" w:rightChars="46" w:right="110"/>
              <w:jc w:val="both"/>
            </w:pPr>
          </w:p>
        </w:tc>
      </w:tr>
      <w:tr w:rsidR="00FA0A99" w:rsidRPr="0032483C" w14:paraId="57F89B56" w14:textId="77777777" w:rsidTr="00260FCD">
        <w:tc>
          <w:tcPr>
            <w:tcW w:w="1135" w:type="dxa"/>
            <w:tcBorders>
              <w:top w:val="single" w:sz="4" w:space="0" w:color="auto"/>
              <w:left w:val="single" w:sz="4" w:space="0" w:color="auto"/>
              <w:bottom w:val="single" w:sz="4" w:space="0" w:color="auto"/>
              <w:right w:val="single" w:sz="4" w:space="0" w:color="auto"/>
            </w:tcBorders>
          </w:tcPr>
          <w:p w14:paraId="2B00AD89" w14:textId="6CA3FF0E" w:rsidR="00FA0A99" w:rsidRPr="00C45C40" w:rsidRDefault="00FA0A99" w:rsidP="00FA0A99">
            <w:pPr>
              <w:spacing w:line="320" w:lineRule="exact"/>
              <w:ind w:right="114"/>
              <w:jc w:val="both"/>
            </w:pPr>
            <w:r w:rsidRPr="00C45C40">
              <w:rPr>
                <w:rFonts w:hint="eastAsia"/>
              </w:rPr>
              <w:t>3.3.5</w:t>
            </w:r>
          </w:p>
        </w:tc>
        <w:tc>
          <w:tcPr>
            <w:tcW w:w="5703" w:type="dxa"/>
            <w:tcBorders>
              <w:top w:val="single" w:sz="4" w:space="0" w:color="auto"/>
              <w:left w:val="single" w:sz="4" w:space="0" w:color="auto"/>
              <w:bottom w:val="single" w:sz="4" w:space="0" w:color="auto"/>
              <w:right w:val="single" w:sz="4" w:space="0" w:color="auto"/>
            </w:tcBorders>
            <w:vAlign w:val="center"/>
          </w:tcPr>
          <w:p w14:paraId="540E2CD2" w14:textId="6B20F4D6" w:rsidR="00FA0A99" w:rsidRPr="00C45C40" w:rsidRDefault="00FA0A99" w:rsidP="00FA0A99">
            <w:pPr>
              <w:spacing w:line="320" w:lineRule="exact"/>
              <w:ind w:leftChars="47" w:left="113" w:rightChars="46" w:right="110"/>
              <w:jc w:val="both"/>
            </w:pPr>
            <w:r w:rsidRPr="00C45C40">
              <w:t>The Goods shall be equipped with a</w:t>
            </w:r>
            <w:r w:rsidR="00C45C40" w:rsidRPr="00C45C40">
              <w:rPr>
                <w:rFonts w:hint="eastAsia"/>
              </w:rPr>
              <w:t>n</w:t>
            </w:r>
            <w:r w:rsidRPr="00C45C40">
              <w:t xml:space="preserve"> in-door hygrometer for easy visualization of relative humidity levels.</w:t>
            </w:r>
          </w:p>
        </w:tc>
        <w:tc>
          <w:tcPr>
            <w:tcW w:w="1559" w:type="dxa"/>
            <w:tcBorders>
              <w:top w:val="single" w:sz="4" w:space="0" w:color="auto"/>
              <w:left w:val="single" w:sz="4" w:space="0" w:color="auto"/>
              <w:bottom w:val="single" w:sz="4" w:space="0" w:color="auto"/>
              <w:right w:val="single" w:sz="4" w:space="0" w:color="auto"/>
            </w:tcBorders>
          </w:tcPr>
          <w:p w14:paraId="3EDA5C24"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A0DA17A" w14:textId="77777777" w:rsidR="00FA0A99" w:rsidRPr="00C45C40" w:rsidRDefault="00FA0A99" w:rsidP="00FA0A99">
            <w:pPr>
              <w:spacing w:line="320" w:lineRule="exact"/>
              <w:ind w:leftChars="47" w:left="113" w:rightChars="46" w:right="110"/>
              <w:jc w:val="both"/>
            </w:pPr>
          </w:p>
        </w:tc>
      </w:tr>
      <w:tr w:rsidR="00FA0A99" w:rsidRPr="0032483C" w14:paraId="5697D2D6" w14:textId="77777777" w:rsidTr="00260FCD">
        <w:tc>
          <w:tcPr>
            <w:tcW w:w="1135" w:type="dxa"/>
            <w:tcBorders>
              <w:top w:val="single" w:sz="4" w:space="0" w:color="auto"/>
              <w:left w:val="single" w:sz="4" w:space="0" w:color="auto"/>
              <w:bottom w:val="single" w:sz="4" w:space="0" w:color="auto"/>
              <w:right w:val="single" w:sz="4" w:space="0" w:color="auto"/>
            </w:tcBorders>
          </w:tcPr>
          <w:p w14:paraId="29BD7636" w14:textId="0D3A2E5B" w:rsidR="00FA0A99" w:rsidRPr="00C45C40" w:rsidRDefault="00FA0A99" w:rsidP="00FA0A99">
            <w:pPr>
              <w:spacing w:line="320" w:lineRule="exact"/>
              <w:ind w:right="114"/>
              <w:jc w:val="both"/>
            </w:pPr>
            <w:r w:rsidRPr="00C45C40">
              <w:rPr>
                <w:rFonts w:hint="eastAsia"/>
              </w:rPr>
              <w:t>3.3.6</w:t>
            </w:r>
          </w:p>
        </w:tc>
        <w:tc>
          <w:tcPr>
            <w:tcW w:w="5703" w:type="dxa"/>
            <w:tcBorders>
              <w:top w:val="single" w:sz="4" w:space="0" w:color="auto"/>
              <w:left w:val="single" w:sz="4" w:space="0" w:color="auto"/>
              <w:bottom w:val="single" w:sz="4" w:space="0" w:color="auto"/>
              <w:right w:val="single" w:sz="4" w:space="0" w:color="auto"/>
            </w:tcBorders>
            <w:vAlign w:val="center"/>
          </w:tcPr>
          <w:p w14:paraId="646CB887" w14:textId="25CB5E6B" w:rsidR="00FA0A99" w:rsidRPr="00C45C40" w:rsidRDefault="00FA0A99" w:rsidP="00FA0A99">
            <w:pPr>
              <w:spacing w:line="320" w:lineRule="exact"/>
              <w:ind w:leftChars="47" w:left="113" w:rightChars="46" w:right="110"/>
              <w:jc w:val="both"/>
            </w:pPr>
            <w:r w:rsidRPr="00C45C40">
              <w:t xml:space="preserve">The Goods shall have a </w:t>
            </w:r>
            <w:proofErr w:type="spellStart"/>
            <w:r w:rsidRPr="00C45C40">
              <w:t>gasketed</w:t>
            </w:r>
            <w:proofErr w:type="spellEnd"/>
            <w:r w:rsidRPr="00C45C40">
              <w:t xml:space="preserve"> door, secured with at least 2 stainless steel latches and a full-height hinge.</w:t>
            </w:r>
          </w:p>
        </w:tc>
        <w:tc>
          <w:tcPr>
            <w:tcW w:w="1559" w:type="dxa"/>
            <w:tcBorders>
              <w:top w:val="single" w:sz="4" w:space="0" w:color="auto"/>
              <w:left w:val="single" w:sz="4" w:space="0" w:color="auto"/>
              <w:bottom w:val="single" w:sz="4" w:space="0" w:color="auto"/>
              <w:right w:val="single" w:sz="4" w:space="0" w:color="auto"/>
            </w:tcBorders>
          </w:tcPr>
          <w:p w14:paraId="39EFF4C0"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58D3E32" w14:textId="77777777" w:rsidR="00FA0A99" w:rsidRPr="00C45C40" w:rsidRDefault="00FA0A99" w:rsidP="00FA0A99">
            <w:pPr>
              <w:spacing w:line="320" w:lineRule="exact"/>
              <w:ind w:leftChars="47" w:left="113" w:rightChars="46" w:right="110"/>
              <w:jc w:val="both"/>
            </w:pPr>
          </w:p>
        </w:tc>
      </w:tr>
      <w:tr w:rsidR="00FA0A99" w:rsidRPr="0032483C" w14:paraId="06F35055" w14:textId="77777777" w:rsidTr="00260FCD">
        <w:tc>
          <w:tcPr>
            <w:tcW w:w="1135" w:type="dxa"/>
            <w:tcBorders>
              <w:top w:val="single" w:sz="4" w:space="0" w:color="auto"/>
              <w:left w:val="single" w:sz="4" w:space="0" w:color="auto"/>
              <w:bottom w:val="single" w:sz="4" w:space="0" w:color="auto"/>
              <w:right w:val="single" w:sz="4" w:space="0" w:color="auto"/>
            </w:tcBorders>
          </w:tcPr>
          <w:p w14:paraId="112646E0" w14:textId="0233B594" w:rsidR="00FA0A99" w:rsidRPr="00C45C40" w:rsidRDefault="00FA0A99" w:rsidP="00FA0A99">
            <w:pPr>
              <w:spacing w:line="320" w:lineRule="exact"/>
              <w:ind w:right="114"/>
              <w:jc w:val="both"/>
            </w:pPr>
            <w:r w:rsidRPr="00C45C40">
              <w:rPr>
                <w:rFonts w:hint="eastAsia"/>
                <w:b/>
                <w:bCs/>
              </w:rPr>
              <w:t>3.4</w:t>
            </w:r>
          </w:p>
        </w:tc>
        <w:tc>
          <w:tcPr>
            <w:tcW w:w="5703" w:type="dxa"/>
            <w:tcBorders>
              <w:top w:val="single" w:sz="4" w:space="0" w:color="auto"/>
              <w:left w:val="single" w:sz="4" w:space="0" w:color="auto"/>
              <w:bottom w:val="single" w:sz="4" w:space="0" w:color="auto"/>
              <w:right w:val="single" w:sz="4" w:space="0" w:color="auto"/>
            </w:tcBorders>
            <w:vAlign w:val="center"/>
          </w:tcPr>
          <w:p w14:paraId="0479AF55" w14:textId="2EF53AAD" w:rsidR="00FA0A99" w:rsidRPr="00C45C40" w:rsidRDefault="00FA0A99" w:rsidP="00FA0A99">
            <w:pPr>
              <w:spacing w:line="320" w:lineRule="exact"/>
              <w:ind w:leftChars="47" w:left="113" w:rightChars="46" w:right="110"/>
              <w:jc w:val="both"/>
            </w:pPr>
            <w:r w:rsidRPr="00C45C40">
              <w:rPr>
                <w:rFonts w:hint="eastAsia"/>
                <w:b/>
              </w:rPr>
              <w:t>Dimensions</w:t>
            </w:r>
          </w:p>
        </w:tc>
        <w:tc>
          <w:tcPr>
            <w:tcW w:w="1559" w:type="dxa"/>
            <w:tcBorders>
              <w:top w:val="single" w:sz="4" w:space="0" w:color="auto"/>
              <w:left w:val="single" w:sz="4" w:space="0" w:color="auto"/>
              <w:bottom w:val="single" w:sz="4" w:space="0" w:color="auto"/>
              <w:right w:val="single" w:sz="4" w:space="0" w:color="auto"/>
            </w:tcBorders>
          </w:tcPr>
          <w:p w14:paraId="4B480CF2" w14:textId="77777777" w:rsidR="00FA0A99" w:rsidRPr="00C45C40"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6257B2E" w14:textId="77777777" w:rsidR="00FA0A99" w:rsidRPr="00C45C40" w:rsidRDefault="00FA0A99" w:rsidP="00FA0A99">
            <w:pPr>
              <w:spacing w:line="320" w:lineRule="exact"/>
              <w:ind w:leftChars="47" w:left="113" w:rightChars="46" w:right="110"/>
              <w:jc w:val="both"/>
            </w:pPr>
          </w:p>
        </w:tc>
      </w:tr>
      <w:tr w:rsidR="00FA0A99" w:rsidRPr="0032483C" w14:paraId="76C70426" w14:textId="77777777" w:rsidTr="00260FCD">
        <w:tc>
          <w:tcPr>
            <w:tcW w:w="1135" w:type="dxa"/>
            <w:tcBorders>
              <w:top w:val="single" w:sz="4" w:space="0" w:color="auto"/>
              <w:left w:val="single" w:sz="4" w:space="0" w:color="auto"/>
              <w:bottom w:val="single" w:sz="4" w:space="0" w:color="auto"/>
              <w:right w:val="single" w:sz="4" w:space="0" w:color="auto"/>
            </w:tcBorders>
          </w:tcPr>
          <w:p w14:paraId="08380A88" w14:textId="2560E0D4" w:rsidR="00FA0A99" w:rsidRPr="00E25A4B" w:rsidRDefault="00FA0A99" w:rsidP="00FA0A99">
            <w:pPr>
              <w:spacing w:line="320" w:lineRule="exact"/>
              <w:ind w:right="114"/>
              <w:jc w:val="both"/>
            </w:pPr>
            <w:r w:rsidRPr="00E25A4B">
              <w:rPr>
                <w:rFonts w:hint="eastAsia"/>
              </w:rPr>
              <w:t>3.4.1</w:t>
            </w:r>
          </w:p>
        </w:tc>
        <w:tc>
          <w:tcPr>
            <w:tcW w:w="5703" w:type="dxa"/>
            <w:tcBorders>
              <w:top w:val="single" w:sz="4" w:space="0" w:color="auto"/>
              <w:left w:val="single" w:sz="4" w:space="0" w:color="auto"/>
              <w:bottom w:val="single" w:sz="4" w:space="0" w:color="auto"/>
              <w:right w:val="single" w:sz="4" w:space="0" w:color="auto"/>
            </w:tcBorders>
            <w:vAlign w:val="center"/>
          </w:tcPr>
          <w:p w14:paraId="68F8CAE3" w14:textId="4949B997" w:rsidR="00FA0A99" w:rsidRPr="00E25A4B" w:rsidRDefault="00FA0A99" w:rsidP="00FA0A99">
            <w:pPr>
              <w:spacing w:line="320" w:lineRule="exact"/>
              <w:ind w:leftChars="47" w:left="113" w:rightChars="46" w:right="110"/>
              <w:jc w:val="both"/>
            </w:pPr>
            <w:r w:rsidRPr="00E25A4B">
              <w:t xml:space="preserve">The dimensions of the Goods </w:t>
            </w:r>
            <w:proofErr w:type="gramStart"/>
            <w:r w:rsidRPr="00E25A4B">
              <w:t>shall be ranged</w:t>
            </w:r>
            <w:proofErr w:type="gramEnd"/>
            <w:r w:rsidRPr="00E25A4B">
              <w:t xml:space="preserve"> from 250-</w:t>
            </w:r>
            <w:r w:rsidR="00E25A4B" w:rsidRPr="00E25A4B">
              <w:rPr>
                <w:rFonts w:hint="eastAsia"/>
              </w:rPr>
              <w:t>360</w:t>
            </w:r>
            <w:r w:rsidRPr="00E25A4B">
              <w:t>mm (W) x 3</w:t>
            </w:r>
            <w:r w:rsidR="00E25A4B" w:rsidRPr="00E25A4B">
              <w:rPr>
                <w:rFonts w:hint="eastAsia"/>
              </w:rPr>
              <w:t>40</w:t>
            </w:r>
            <w:r w:rsidRPr="00E25A4B">
              <w:t>-</w:t>
            </w:r>
            <w:r w:rsidR="00E25A4B" w:rsidRPr="00E25A4B">
              <w:rPr>
                <w:rFonts w:hint="eastAsia"/>
              </w:rPr>
              <w:t>410</w:t>
            </w:r>
            <w:r w:rsidRPr="00E25A4B">
              <w:t xml:space="preserve">mm (D) x </w:t>
            </w:r>
            <w:r w:rsidR="00E25A4B" w:rsidRPr="00E25A4B">
              <w:rPr>
                <w:rFonts w:hint="eastAsia"/>
              </w:rPr>
              <w:t>326</w:t>
            </w:r>
            <w:r w:rsidRPr="00E25A4B">
              <w:t>-</w:t>
            </w:r>
            <w:r w:rsidR="000724E4">
              <w:rPr>
                <w:rFonts w:hint="eastAsia"/>
              </w:rPr>
              <w:t>60</w:t>
            </w:r>
            <w:r w:rsidR="00E25A4B" w:rsidRPr="00E25A4B">
              <w:rPr>
                <w:rFonts w:hint="eastAsia"/>
              </w:rPr>
              <w:t>0</w:t>
            </w:r>
            <w:r w:rsidRPr="00E25A4B">
              <w:t>mm (H).</w:t>
            </w:r>
          </w:p>
        </w:tc>
        <w:tc>
          <w:tcPr>
            <w:tcW w:w="1559" w:type="dxa"/>
            <w:tcBorders>
              <w:top w:val="single" w:sz="4" w:space="0" w:color="auto"/>
              <w:left w:val="single" w:sz="4" w:space="0" w:color="auto"/>
              <w:bottom w:val="single" w:sz="4" w:space="0" w:color="auto"/>
              <w:right w:val="single" w:sz="4" w:space="0" w:color="auto"/>
            </w:tcBorders>
          </w:tcPr>
          <w:p w14:paraId="2B8C4B3F" w14:textId="77777777" w:rsidR="00FA0A99" w:rsidRPr="00C70E08" w:rsidRDefault="00FA0A99" w:rsidP="00FA0A9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02F6F20" w14:textId="77777777" w:rsidR="00FA0A99" w:rsidRPr="00C70E08" w:rsidRDefault="00FA0A99" w:rsidP="00FA0A99">
            <w:pPr>
              <w:spacing w:line="320" w:lineRule="exact"/>
              <w:ind w:leftChars="47" w:left="113" w:rightChars="46" w:right="110"/>
              <w:jc w:val="both"/>
              <w:rPr>
                <w:color w:val="FF0000"/>
              </w:rPr>
            </w:pPr>
          </w:p>
        </w:tc>
      </w:tr>
      <w:tr w:rsidR="000724E4" w:rsidRPr="0032483C" w14:paraId="18F5F708" w14:textId="77777777" w:rsidTr="00260FCD">
        <w:tc>
          <w:tcPr>
            <w:tcW w:w="1135" w:type="dxa"/>
            <w:tcBorders>
              <w:top w:val="single" w:sz="4" w:space="0" w:color="auto"/>
              <w:left w:val="single" w:sz="4" w:space="0" w:color="auto"/>
              <w:bottom w:val="single" w:sz="4" w:space="0" w:color="auto"/>
              <w:right w:val="single" w:sz="4" w:space="0" w:color="auto"/>
            </w:tcBorders>
          </w:tcPr>
          <w:p w14:paraId="1B76D7E7" w14:textId="37ADE177" w:rsidR="000724E4" w:rsidRPr="00E25A4B" w:rsidRDefault="000724E4" w:rsidP="00FA0A99">
            <w:pPr>
              <w:spacing w:line="320" w:lineRule="exact"/>
              <w:ind w:right="114"/>
              <w:jc w:val="both"/>
            </w:pPr>
            <w:r>
              <w:rPr>
                <w:rFonts w:hint="eastAsia"/>
              </w:rPr>
              <w:t>3.4.2</w:t>
            </w:r>
          </w:p>
        </w:tc>
        <w:tc>
          <w:tcPr>
            <w:tcW w:w="5703" w:type="dxa"/>
            <w:tcBorders>
              <w:top w:val="single" w:sz="4" w:space="0" w:color="auto"/>
              <w:left w:val="single" w:sz="4" w:space="0" w:color="auto"/>
              <w:bottom w:val="single" w:sz="4" w:space="0" w:color="auto"/>
              <w:right w:val="single" w:sz="4" w:space="0" w:color="auto"/>
            </w:tcBorders>
            <w:vAlign w:val="center"/>
          </w:tcPr>
          <w:p w14:paraId="39456880" w14:textId="11124BCB" w:rsidR="000724E4" w:rsidRPr="00E25A4B" w:rsidRDefault="000724E4" w:rsidP="00FA0A99">
            <w:pPr>
              <w:spacing w:line="320" w:lineRule="exact"/>
              <w:ind w:leftChars="47" w:left="113" w:rightChars="46" w:right="110"/>
              <w:jc w:val="both"/>
            </w:pPr>
            <w:r>
              <w:rPr>
                <w:rFonts w:hint="eastAsia"/>
              </w:rPr>
              <w:t xml:space="preserve">The volume of the </w:t>
            </w:r>
            <w:proofErr w:type="spellStart"/>
            <w:r>
              <w:rPr>
                <w:rFonts w:hint="eastAsia"/>
              </w:rPr>
              <w:t>dessicator</w:t>
            </w:r>
            <w:proofErr w:type="spellEnd"/>
            <w:r>
              <w:rPr>
                <w:rFonts w:hint="eastAsia"/>
              </w:rPr>
              <w:t xml:space="preserve"> shall be about 1.8-2.0 cube feet.</w:t>
            </w:r>
          </w:p>
        </w:tc>
        <w:tc>
          <w:tcPr>
            <w:tcW w:w="1559" w:type="dxa"/>
            <w:tcBorders>
              <w:top w:val="single" w:sz="4" w:space="0" w:color="auto"/>
              <w:left w:val="single" w:sz="4" w:space="0" w:color="auto"/>
              <w:bottom w:val="single" w:sz="4" w:space="0" w:color="auto"/>
              <w:right w:val="single" w:sz="4" w:space="0" w:color="auto"/>
            </w:tcBorders>
          </w:tcPr>
          <w:p w14:paraId="36C6B717" w14:textId="77777777" w:rsidR="000724E4" w:rsidRPr="00C70E08" w:rsidRDefault="000724E4" w:rsidP="00FA0A9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6AB6DD" w14:textId="77777777" w:rsidR="000724E4" w:rsidRPr="00C70E08" w:rsidRDefault="000724E4" w:rsidP="00FA0A99">
            <w:pPr>
              <w:spacing w:line="320" w:lineRule="exact"/>
              <w:ind w:leftChars="47" w:left="113" w:rightChars="46" w:right="110"/>
              <w:jc w:val="both"/>
              <w:rPr>
                <w:color w:val="FF0000"/>
              </w:rPr>
            </w:pPr>
          </w:p>
        </w:tc>
      </w:tr>
      <w:tr w:rsidR="001E5A8E" w:rsidRPr="0032483C" w14:paraId="5AA0BC54" w14:textId="77777777" w:rsidTr="00260FCD">
        <w:tc>
          <w:tcPr>
            <w:tcW w:w="1135" w:type="dxa"/>
            <w:tcBorders>
              <w:top w:val="single" w:sz="4" w:space="0" w:color="auto"/>
              <w:left w:val="single" w:sz="4" w:space="0" w:color="auto"/>
              <w:bottom w:val="single" w:sz="4" w:space="0" w:color="auto"/>
              <w:right w:val="single" w:sz="4" w:space="0" w:color="auto"/>
            </w:tcBorders>
          </w:tcPr>
          <w:p w14:paraId="09BDAFF4" w14:textId="77777777" w:rsidR="001E5A8E" w:rsidRDefault="001E5A8E"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D13D026" w14:textId="77777777" w:rsidR="001E5A8E" w:rsidRDefault="001E5A8E"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25179A" w14:textId="77777777" w:rsidR="001E5A8E" w:rsidRPr="00C70E08" w:rsidRDefault="001E5A8E" w:rsidP="00FA0A9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07219A" w14:textId="77777777" w:rsidR="001E5A8E" w:rsidRPr="00C70E08" w:rsidRDefault="001E5A8E" w:rsidP="00FA0A99">
            <w:pPr>
              <w:spacing w:line="320" w:lineRule="exact"/>
              <w:ind w:leftChars="47" w:left="113" w:rightChars="46" w:right="110"/>
              <w:jc w:val="both"/>
              <w:rPr>
                <w:color w:val="FF0000"/>
              </w:rPr>
            </w:pPr>
          </w:p>
        </w:tc>
      </w:tr>
      <w:tr w:rsidR="00CC33DB" w:rsidRPr="0032483C" w14:paraId="50266A5D" w14:textId="77777777" w:rsidTr="003B5828">
        <w:tc>
          <w:tcPr>
            <w:tcW w:w="1135" w:type="dxa"/>
            <w:tcBorders>
              <w:top w:val="single" w:sz="4" w:space="0" w:color="auto"/>
              <w:left w:val="single" w:sz="4" w:space="0" w:color="auto"/>
              <w:bottom w:val="single" w:sz="4" w:space="0" w:color="auto"/>
              <w:right w:val="single" w:sz="4" w:space="0" w:color="auto"/>
            </w:tcBorders>
          </w:tcPr>
          <w:p w14:paraId="2ED2C50F" w14:textId="66FD607F" w:rsidR="00CC33DB" w:rsidRDefault="00CC33DB" w:rsidP="00FA0A99">
            <w:pPr>
              <w:spacing w:line="320" w:lineRule="exact"/>
              <w:ind w:right="114"/>
              <w:jc w:val="both"/>
            </w:pPr>
            <w:r>
              <w:rPr>
                <w:rFonts w:hint="eastAsia"/>
                <w:b/>
                <w:bCs/>
              </w:rPr>
              <w:t>4</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D88B222" w14:textId="3392EC97" w:rsidR="00CC33DB" w:rsidRPr="0032483C" w:rsidRDefault="00CC33DB" w:rsidP="00FA0A99">
            <w:pPr>
              <w:spacing w:line="320" w:lineRule="exact"/>
              <w:ind w:leftChars="47" w:left="113" w:rightChars="46" w:right="110"/>
              <w:jc w:val="both"/>
            </w:pPr>
            <w:r w:rsidRPr="00D214A6">
              <w:rPr>
                <w:b/>
                <w:bCs/>
              </w:rPr>
              <w:t xml:space="preserve">Item </w:t>
            </w:r>
            <w:r>
              <w:rPr>
                <w:rFonts w:hint="eastAsia"/>
                <w:b/>
                <w:bCs/>
              </w:rPr>
              <w:t>3</w:t>
            </w:r>
            <w:r w:rsidRPr="00D214A6">
              <w:rPr>
                <w:b/>
                <w:bCs/>
              </w:rPr>
              <w:t>: Dispenser, with Bottle, Variable Volume</w:t>
            </w:r>
          </w:p>
        </w:tc>
      </w:tr>
      <w:tr w:rsidR="00FA0A99" w:rsidRPr="0032483C" w14:paraId="50A280D2" w14:textId="77777777" w:rsidTr="00260FCD">
        <w:tc>
          <w:tcPr>
            <w:tcW w:w="1135" w:type="dxa"/>
            <w:tcBorders>
              <w:top w:val="single" w:sz="4" w:space="0" w:color="auto"/>
              <w:left w:val="single" w:sz="4" w:space="0" w:color="auto"/>
              <w:bottom w:val="single" w:sz="4" w:space="0" w:color="auto"/>
              <w:right w:val="single" w:sz="4" w:space="0" w:color="auto"/>
            </w:tcBorders>
          </w:tcPr>
          <w:p w14:paraId="7AEC66FD" w14:textId="6FF8D943" w:rsidR="00FA0A99" w:rsidRDefault="00FA0A99" w:rsidP="00FA0A99">
            <w:pPr>
              <w:spacing w:line="320" w:lineRule="exact"/>
              <w:ind w:right="114"/>
              <w:jc w:val="both"/>
            </w:pPr>
            <w:r>
              <w:rPr>
                <w:rFonts w:hint="eastAsia"/>
                <w:b/>
                <w:bCs/>
              </w:rPr>
              <w:t>4</w:t>
            </w:r>
            <w:r w:rsidRPr="00202213">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5A380200" w14:textId="12D8B6F6" w:rsidR="00FA0A99" w:rsidRPr="007E300C" w:rsidRDefault="00FA0A99" w:rsidP="00FA0A99">
            <w:pPr>
              <w:spacing w:line="320" w:lineRule="exact"/>
              <w:ind w:leftChars="47" w:left="113" w:rightChars="46" w:right="110"/>
              <w:jc w:val="both"/>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31B1B136"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8E83E16" w14:textId="77777777" w:rsidR="00FA0A99" w:rsidRPr="0032483C" w:rsidRDefault="00FA0A99" w:rsidP="00FA0A99">
            <w:pPr>
              <w:spacing w:line="320" w:lineRule="exact"/>
              <w:ind w:leftChars="47" w:left="113" w:rightChars="46" w:right="110"/>
              <w:jc w:val="both"/>
            </w:pPr>
          </w:p>
        </w:tc>
      </w:tr>
      <w:tr w:rsidR="00FA0A99" w:rsidRPr="0032483C" w14:paraId="6BA53ACB" w14:textId="77777777" w:rsidTr="00260FCD">
        <w:tc>
          <w:tcPr>
            <w:tcW w:w="1135" w:type="dxa"/>
            <w:tcBorders>
              <w:top w:val="single" w:sz="4" w:space="0" w:color="auto"/>
              <w:left w:val="single" w:sz="4" w:space="0" w:color="auto"/>
              <w:bottom w:val="single" w:sz="4" w:space="0" w:color="auto"/>
              <w:right w:val="single" w:sz="4" w:space="0" w:color="auto"/>
            </w:tcBorders>
          </w:tcPr>
          <w:p w14:paraId="04A170E7" w14:textId="79248472" w:rsidR="00FA0A99" w:rsidRDefault="00FA0A99" w:rsidP="00FA0A99">
            <w:pPr>
              <w:spacing w:line="320" w:lineRule="exact"/>
              <w:ind w:right="114"/>
              <w:jc w:val="both"/>
            </w:pPr>
            <w:r>
              <w:rPr>
                <w:rFonts w:hint="eastAsia"/>
              </w:rPr>
              <w:t>4.1.1</w:t>
            </w:r>
          </w:p>
        </w:tc>
        <w:tc>
          <w:tcPr>
            <w:tcW w:w="5703" w:type="dxa"/>
            <w:tcBorders>
              <w:top w:val="single" w:sz="4" w:space="0" w:color="auto"/>
              <w:left w:val="single" w:sz="4" w:space="0" w:color="auto"/>
              <w:bottom w:val="single" w:sz="4" w:space="0" w:color="auto"/>
              <w:right w:val="single" w:sz="4" w:space="0" w:color="auto"/>
            </w:tcBorders>
            <w:vAlign w:val="center"/>
          </w:tcPr>
          <w:p w14:paraId="40750763" w14:textId="17CBC23D" w:rsidR="00FA0A99" w:rsidRPr="007E300C" w:rsidRDefault="00FA0A99" w:rsidP="00FA0A99">
            <w:pPr>
              <w:spacing w:line="320" w:lineRule="exact"/>
              <w:ind w:leftChars="47" w:left="113" w:rightChars="46" w:right="110"/>
              <w:jc w:val="both"/>
            </w:pPr>
            <w:r>
              <w:rPr>
                <w:rFonts w:hint="eastAsia"/>
              </w:rPr>
              <w:t>The Goods are manual bottle-top dispensers designed for direct dispensing of liquids from reagent bottles.</w:t>
            </w:r>
          </w:p>
        </w:tc>
        <w:tc>
          <w:tcPr>
            <w:tcW w:w="1559" w:type="dxa"/>
            <w:tcBorders>
              <w:top w:val="single" w:sz="4" w:space="0" w:color="auto"/>
              <w:left w:val="single" w:sz="4" w:space="0" w:color="auto"/>
              <w:bottom w:val="single" w:sz="4" w:space="0" w:color="auto"/>
              <w:right w:val="single" w:sz="4" w:space="0" w:color="auto"/>
            </w:tcBorders>
          </w:tcPr>
          <w:p w14:paraId="64A94704"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D164D6D" w14:textId="77777777" w:rsidR="00FA0A99" w:rsidRPr="0032483C" w:rsidRDefault="00FA0A99" w:rsidP="00FA0A99">
            <w:pPr>
              <w:spacing w:line="320" w:lineRule="exact"/>
              <w:ind w:leftChars="47" w:left="113" w:rightChars="46" w:right="110"/>
              <w:jc w:val="both"/>
            </w:pPr>
          </w:p>
        </w:tc>
      </w:tr>
      <w:tr w:rsidR="00FA0A99" w:rsidRPr="0032483C" w14:paraId="0A39DEFE" w14:textId="77777777" w:rsidTr="00260FCD">
        <w:tc>
          <w:tcPr>
            <w:tcW w:w="1135" w:type="dxa"/>
            <w:tcBorders>
              <w:top w:val="single" w:sz="4" w:space="0" w:color="auto"/>
              <w:left w:val="single" w:sz="4" w:space="0" w:color="auto"/>
              <w:bottom w:val="single" w:sz="4" w:space="0" w:color="auto"/>
              <w:right w:val="single" w:sz="4" w:space="0" w:color="auto"/>
            </w:tcBorders>
          </w:tcPr>
          <w:p w14:paraId="083EFCFA" w14:textId="274D93DB" w:rsidR="00FA0A99" w:rsidRDefault="00FA0A99" w:rsidP="00FA0A99">
            <w:pPr>
              <w:spacing w:line="320" w:lineRule="exact"/>
              <w:ind w:right="114"/>
              <w:jc w:val="both"/>
            </w:pPr>
            <w:r>
              <w:rPr>
                <w:rFonts w:hint="eastAsia"/>
              </w:rPr>
              <w:t>4.1.2</w:t>
            </w:r>
          </w:p>
        </w:tc>
        <w:tc>
          <w:tcPr>
            <w:tcW w:w="5703" w:type="dxa"/>
            <w:tcBorders>
              <w:top w:val="single" w:sz="4" w:space="0" w:color="auto"/>
              <w:left w:val="single" w:sz="4" w:space="0" w:color="auto"/>
              <w:bottom w:val="single" w:sz="4" w:space="0" w:color="auto"/>
              <w:right w:val="single" w:sz="4" w:space="0" w:color="auto"/>
            </w:tcBorders>
            <w:vAlign w:val="center"/>
          </w:tcPr>
          <w:p w14:paraId="737BB864" w14:textId="00D3DDCD" w:rsidR="00FA0A99" w:rsidRPr="007E300C" w:rsidRDefault="00FA0A99" w:rsidP="00FA0A99">
            <w:pPr>
              <w:spacing w:line="320" w:lineRule="exact"/>
              <w:ind w:leftChars="47" w:left="113" w:rightChars="46" w:right="110"/>
              <w:jc w:val="both"/>
            </w:pPr>
            <w:r>
              <w:rPr>
                <w:rFonts w:hint="eastAsia"/>
              </w:rPr>
              <w:t xml:space="preserve">Four (4) numbers of Goods </w:t>
            </w:r>
            <w:proofErr w:type="gramStart"/>
            <w:r>
              <w:rPr>
                <w:rFonts w:hint="eastAsia"/>
              </w:rPr>
              <w:t>shall be supplied and delivered</w:t>
            </w:r>
            <w:r w:rsidR="005F09A9">
              <w:rPr>
                <w:rFonts w:hint="eastAsia"/>
              </w:rPr>
              <w:t xml:space="preserve"> in total</w:t>
            </w:r>
            <w:r>
              <w:rPr>
                <w:rFonts w:hint="eastAsia"/>
              </w:rPr>
              <w:t xml:space="preserve">, </w:t>
            </w:r>
            <w:r w:rsidR="00FA007E">
              <w:t>comprising</w:t>
            </w:r>
            <w:r>
              <w:rPr>
                <w:rFonts w:hint="eastAsia"/>
              </w:rPr>
              <w:t xml:space="preserve"> 2 numbers covering</w:t>
            </w:r>
            <w:r w:rsidRPr="00521AF7">
              <w:t xml:space="preserve"> a volume range of 1.0-10.0ml </w:t>
            </w:r>
            <w:r>
              <w:rPr>
                <w:rFonts w:hint="eastAsia"/>
              </w:rPr>
              <w:t>and 2 numbers covering</w:t>
            </w:r>
            <w:r w:rsidRPr="00521AF7">
              <w:t xml:space="preserve"> a volume range</w:t>
            </w:r>
            <w:r>
              <w:rPr>
                <w:rFonts w:hint="eastAsia"/>
              </w:rPr>
              <w:t xml:space="preserve"> of </w:t>
            </w:r>
            <w:r w:rsidRPr="00521AF7">
              <w:t>5.0-50.0ml</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C5DDB29"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7AD9BAB" w14:textId="77777777" w:rsidR="00FA0A99" w:rsidRPr="0032483C" w:rsidRDefault="00FA0A99" w:rsidP="00FA0A99">
            <w:pPr>
              <w:spacing w:line="320" w:lineRule="exact"/>
              <w:ind w:leftChars="47" w:left="113" w:rightChars="46" w:right="110"/>
              <w:jc w:val="both"/>
            </w:pPr>
          </w:p>
        </w:tc>
      </w:tr>
      <w:tr w:rsidR="00FA0A99" w:rsidRPr="0032483C" w14:paraId="2230ED8A" w14:textId="77777777" w:rsidTr="00260FCD">
        <w:tc>
          <w:tcPr>
            <w:tcW w:w="1135" w:type="dxa"/>
            <w:tcBorders>
              <w:top w:val="single" w:sz="4" w:space="0" w:color="auto"/>
              <w:left w:val="single" w:sz="4" w:space="0" w:color="auto"/>
              <w:bottom w:val="single" w:sz="4" w:space="0" w:color="auto"/>
              <w:right w:val="single" w:sz="4" w:space="0" w:color="auto"/>
            </w:tcBorders>
          </w:tcPr>
          <w:p w14:paraId="67D0F28C" w14:textId="76CA6ACF" w:rsidR="00FA0A99" w:rsidRDefault="00FA0A99" w:rsidP="00FA0A99">
            <w:pPr>
              <w:spacing w:line="320" w:lineRule="exact"/>
              <w:ind w:right="114"/>
              <w:jc w:val="both"/>
            </w:pPr>
            <w:r>
              <w:rPr>
                <w:rFonts w:hint="eastAsia"/>
                <w:b/>
                <w:bCs/>
              </w:rPr>
              <w:t>4</w:t>
            </w:r>
            <w:r w:rsidRPr="00202213">
              <w:rPr>
                <w:rFonts w:hint="eastAsia"/>
                <w:b/>
                <w:bCs/>
              </w:rPr>
              <w:t>.</w:t>
            </w:r>
            <w:r>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55F5CAB0" w14:textId="1487E5F0" w:rsidR="00FA0A99" w:rsidRPr="007E300C" w:rsidRDefault="00FA0A99" w:rsidP="00FA0A99">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516D9602"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4209CEC" w14:textId="77777777" w:rsidR="00FA0A99" w:rsidRPr="0032483C" w:rsidRDefault="00FA0A99" w:rsidP="00FA0A99">
            <w:pPr>
              <w:spacing w:line="320" w:lineRule="exact"/>
              <w:ind w:leftChars="47" w:left="113" w:rightChars="46" w:right="110"/>
              <w:jc w:val="both"/>
            </w:pPr>
          </w:p>
        </w:tc>
      </w:tr>
      <w:tr w:rsidR="00FA0A99" w:rsidRPr="0032483C" w14:paraId="22DC56BE" w14:textId="77777777" w:rsidTr="00260FCD">
        <w:tc>
          <w:tcPr>
            <w:tcW w:w="1135" w:type="dxa"/>
            <w:tcBorders>
              <w:top w:val="single" w:sz="4" w:space="0" w:color="auto"/>
              <w:left w:val="single" w:sz="4" w:space="0" w:color="auto"/>
              <w:bottom w:val="single" w:sz="4" w:space="0" w:color="auto"/>
              <w:right w:val="single" w:sz="4" w:space="0" w:color="auto"/>
            </w:tcBorders>
          </w:tcPr>
          <w:p w14:paraId="5E7226DB" w14:textId="56E0F0A2" w:rsidR="00FA0A99" w:rsidRDefault="00FA0A99" w:rsidP="00FA0A99">
            <w:pPr>
              <w:spacing w:line="320" w:lineRule="exact"/>
              <w:ind w:right="114"/>
              <w:jc w:val="both"/>
            </w:pPr>
            <w:r>
              <w:rPr>
                <w:rFonts w:hint="eastAsia"/>
              </w:rPr>
              <w:t>4.2.1</w:t>
            </w:r>
          </w:p>
        </w:tc>
        <w:tc>
          <w:tcPr>
            <w:tcW w:w="5703" w:type="dxa"/>
            <w:tcBorders>
              <w:top w:val="single" w:sz="4" w:space="0" w:color="auto"/>
              <w:left w:val="single" w:sz="4" w:space="0" w:color="auto"/>
              <w:bottom w:val="single" w:sz="4" w:space="0" w:color="auto"/>
              <w:right w:val="single" w:sz="4" w:space="0" w:color="auto"/>
            </w:tcBorders>
            <w:vAlign w:val="center"/>
          </w:tcPr>
          <w:p w14:paraId="5C4977F9" w14:textId="20D3714D" w:rsidR="00FA0A99" w:rsidRPr="007E300C" w:rsidRDefault="00FA0A99" w:rsidP="00FA0A99">
            <w:pPr>
              <w:spacing w:line="320" w:lineRule="exact"/>
              <w:ind w:leftChars="47" w:left="113" w:rightChars="46" w:right="110"/>
              <w:jc w:val="both"/>
            </w:pPr>
            <w:r>
              <w:rPr>
                <w:rFonts w:hint="eastAsia"/>
              </w:rPr>
              <w:t>The Goods shall manually dispense precise amounts of liquids, including chemicals and solvents, from reagent bottles to containers in laboratory settings.</w:t>
            </w:r>
          </w:p>
        </w:tc>
        <w:tc>
          <w:tcPr>
            <w:tcW w:w="1559" w:type="dxa"/>
            <w:tcBorders>
              <w:top w:val="single" w:sz="4" w:space="0" w:color="auto"/>
              <w:left w:val="single" w:sz="4" w:space="0" w:color="auto"/>
              <w:bottom w:val="single" w:sz="4" w:space="0" w:color="auto"/>
              <w:right w:val="single" w:sz="4" w:space="0" w:color="auto"/>
            </w:tcBorders>
          </w:tcPr>
          <w:p w14:paraId="098C7230"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C055009" w14:textId="77777777" w:rsidR="00FA0A99" w:rsidRPr="0032483C" w:rsidRDefault="00FA0A99" w:rsidP="00FA0A99">
            <w:pPr>
              <w:spacing w:line="320" w:lineRule="exact"/>
              <w:ind w:leftChars="47" w:left="113" w:rightChars="46" w:right="110"/>
              <w:jc w:val="both"/>
            </w:pPr>
          </w:p>
        </w:tc>
      </w:tr>
      <w:tr w:rsidR="00FA0A99" w:rsidRPr="0032483C" w14:paraId="3A0AC393" w14:textId="77777777" w:rsidTr="00260FCD">
        <w:tc>
          <w:tcPr>
            <w:tcW w:w="1135" w:type="dxa"/>
            <w:tcBorders>
              <w:top w:val="single" w:sz="4" w:space="0" w:color="auto"/>
              <w:left w:val="single" w:sz="4" w:space="0" w:color="auto"/>
              <w:bottom w:val="single" w:sz="4" w:space="0" w:color="auto"/>
              <w:right w:val="single" w:sz="4" w:space="0" w:color="auto"/>
            </w:tcBorders>
          </w:tcPr>
          <w:p w14:paraId="3CDFF6C9" w14:textId="6127978D" w:rsidR="00FA0A99" w:rsidRDefault="00FA0A99" w:rsidP="00FA0A99">
            <w:pPr>
              <w:spacing w:line="320" w:lineRule="exact"/>
              <w:ind w:right="114"/>
              <w:jc w:val="both"/>
            </w:pPr>
            <w:r>
              <w:rPr>
                <w:rFonts w:hint="eastAsia"/>
              </w:rPr>
              <w:t>4.2.2</w:t>
            </w:r>
          </w:p>
        </w:tc>
        <w:tc>
          <w:tcPr>
            <w:tcW w:w="5703" w:type="dxa"/>
            <w:tcBorders>
              <w:top w:val="single" w:sz="4" w:space="0" w:color="auto"/>
              <w:left w:val="single" w:sz="4" w:space="0" w:color="auto"/>
              <w:bottom w:val="single" w:sz="4" w:space="0" w:color="auto"/>
              <w:right w:val="single" w:sz="4" w:space="0" w:color="auto"/>
            </w:tcBorders>
            <w:vAlign w:val="center"/>
          </w:tcPr>
          <w:p w14:paraId="770B415A" w14:textId="15487A3B" w:rsidR="00FA0A99" w:rsidRPr="007E300C" w:rsidRDefault="00FA0A99" w:rsidP="00FA0A99">
            <w:pPr>
              <w:spacing w:line="320" w:lineRule="exact"/>
              <w:ind w:leftChars="47" w:left="113" w:rightChars="46" w:right="110"/>
              <w:jc w:val="both"/>
            </w:pPr>
            <w:r w:rsidRPr="00A77599">
              <w:t xml:space="preserve">The Goods shall minimize </w:t>
            </w:r>
            <w:r>
              <w:rPr>
                <w:rFonts w:hint="eastAsia"/>
              </w:rPr>
              <w:t xml:space="preserve">user </w:t>
            </w:r>
            <w:r w:rsidRPr="00A77599">
              <w:t>exposure to hazard</w:t>
            </w:r>
            <w:r>
              <w:rPr>
                <w:rFonts w:hint="eastAsia"/>
              </w:rPr>
              <w:t>ous substances</w:t>
            </w:r>
            <w:r w:rsidRPr="00A77599">
              <w:t xml:space="preserve"> and reduce </w:t>
            </w:r>
            <w:r>
              <w:rPr>
                <w:rFonts w:hint="eastAsia"/>
              </w:rPr>
              <w:t xml:space="preserve">the risk of </w:t>
            </w:r>
            <w:r w:rsidRPr="00A77599">
              <w:t>spill</w:t>
            </w:r>
            <w:r>
              <w:rPr>
                <w:rFonts w:hint="eastAsia"/>
              </w:rPr>
              <w:t>s</w:t>
            </w:r>
            <w:r w:rsidRPr="00A77599">
              <w:t xml:space="preserve"> during dispensing</w:t>
            </w:r>
            <w:r>
              <w:rPr>
                <w:rFonts w:hint="eastAsia"/>
              </w:rPr>
              <w:t xml:space="preserve"> operations</w:t>
            </w:r>
            <w:r w:rsidRPr="00A77599">
              <w:t>.</w:t>
            </w:r>
          </w:p>
        </w:tc>
        <w:tc>
          <w:tcPr>
            <w:tcW w:w="1559" w:type="dxa"/>
            <w:tcBorders>
              <w:top w:val="single" w:sz="4" w:space="0" w:color="auto"/>
              <w:left w:val="single" w:sz="4" w:space="0" w:color="auto"/>
              <w:bottom w:val="single" w:sz="4" w:space="0" w:color="auto"/>
              <w:right w:val="single" w:sz="4" w:space="0" w:color="auto"/>
            </w:tcBorders>
          </w:tcPr>
          <w:p w14:paraId="05D70CB7"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60F7511" w14:textId="77777777" w:rsidR="00FA0A99" w:rsidRPr="0032483C" w:rsidRDefault="00FA0A99" w:rsidP="00FA0A99">
            <w:pPr>
              <w:spacing w:line="320" w:lineRule="exact"/>
              <w:ind w:leftChars="47" w:left="113" w:rightChars="46" w:right="110"/>
              <w:jc w:val="both"/>
            </w:pPr>
          </w:p>
        </w:tc>
      </w:tr>
      <w:tr w:rsidR="00FA0A99" w:rsidRPr="0032483C" w14:paraId="5EEF435E" w14:textId="77777777" w:rsidTr="00260FCD">
        <w:tc>
          <w:tcPr>
            <w:tcW w:w="1135" w:type="dxa"/>
            <w:tcBorders>
              <w:top w:val="single" w:sz="4" w:space="0" w:color="auto"/>
              <w:left w:val="single" w:sz="4" w:space="0" w:color="auto"/>
              <w:bottom w:val="single" w:sz="4" w:space="0" w:color="auto"/>
              <w:right w:val="single" w:sz="4" w:space="0" w:color="auto"/>
            </w:tcBorders>
          </w:tcPr>
          <w:p w14:paraId="5EE1251C" w14:textId="793D6042" w:rsidR="00FA0A99" w:rsidRDefault="00FA0A99" w:rsidP="00FA0A99">
            <w:pPr>
              <w:spacing w:line="320" w:lineRule="exact"/>
              <w:ind w:right="114"/>
              <w:jc w:val="both"/>
            </w:pPr>
            <w:r>
              <w:rPr>
                <w:rFonts w:hint="eastAsia"/>
                <w:b/>
                <w:bCs/>
              </w:rPr>
              <w:t>4.3</w:t>
            </w:r>
          </w:p>
        </w:tc>
        <w:tc>
          <w:tcPr>
            <w:tcW w:w="5703" w:type="dxa"/>
            <w:tcBorders>
              <w:top w:val="single" w:sz="4" w:space="0" w:color="auto"/>
              <w:left w:val="single" w:sz="4" w:space="0" w:color="auto"/>
              <w:bottom w:val="single" w:sz="4" w:space="0" w:color="auto"/>
              <w:right w:val="single" w:sz="4" w:space="0" w:color="auto"/>
            </w:tcBorders>
            <w:vAlign w:val="center"/>
          </w:tcPr>
          <w:p w14:paraId="7E598E51" w14:textId="05A2FB33" w:rsidR="00FA0A99" w:rsidRPr="007E300C" w:rsidRDefault="00FA0A99" w:rsidP="00FA0A99">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4CB5AFE3"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129780B" w14:textId="77777777" w:rsidR="00FA0A99" w:rsidRPr="0032483C" w:rsidRDefault="00FA0A99" w:rsidP="00FA0A99">
            <w:pPr>
              <w:spacing w:line="320" w:lineRule="exact"/>
              <w:ind w:leftChars="47" w:left="113" w:rightChars="46" w:right="110"/>
              <w:jc w:val="both"/>
            </w:pPr>
          </w:p>
        </w:tc>
      </w:tr>
      <w:tr w:rsidR="00FA0A99" w:rsidRPr="0032483C" w14:paraId="38DEF6AF" w14:textId="77777777" w:rsidTr="00260FCD">
        <w:tc>
          <w:tcPr>
            <w:tcW w:w="1135" w:type="dxa"/>
            <w:tcBorders>
              <w:top w:val="single" w:sz="4" w:space="0" w:color="auto"/>
              <w:left w:val="single" w:sz="4" w:space="0" w:color="auto"/>
              <w:bottom w:val="single" w:sz="4" w:space="0" w:color="auto"/>
              <w:right w:val="single" w:sz="4" w:space="0" w:color="auto"/>
            </w:tcBorders>
          </w:tcPr>
          <w:p w14:paraId="09C95AA8" w14:textId="74EBC5F0" w:rsidR="00FA0A99" w:rsidRPr="00D11487" w:rsidRDefault="00FA0A99" w:rsidP="00FA0A99">
            <w:pPr>
              <w:spacing w:line="320" w:lineRule="exact"/>
              <w:ind w:right="114"/>
              <w:jc w:val="both"/>
            </w:pPr>
            <w:r w:rsidRPr="00D11487">
              <w:rPr>
                <w:rFonts w:hint="eastAsia"/>
              </w:rPr>
              <w:t>4.3.1</w:t>
            </w:r>
          </w:p>
        </w:tc>
        <w:tc>
          <w:tcPr>
            <w:tcW w:w="5703" w:type="dxa"/>
            <w:tcBorders>
              <w:top w:val="single" w:sz="4" w:space="0" w:color="auto"/>
              <w:left w:val="single" w:sz="4" w:space="0" w:color="auto"/>
              <w:bottom w:val="single" w:sz="4" w:space="0" w:color="auto"/>
              <w:right w:val="single" w:sz="4" w:space="0" w:color="auto"/>
            </w:tcBorders>
            <w:vAlign w:val="center"/>
          </w:tcPr>
          <w:p w14:paraId="0CA78626" w14:textId="14158399" w:rsidR="00FA0A99" w:rsidRPr="00D11487" w:rsidRDefault="00FA0A99" w:rsidP="00FA0A99">
            <w:pPr>
              <w:spacing w:line="320" w:lineRule="exact"/>
              <w:ind w:leftChars="47" w:left="113" w:rightChars="46" w:right="110"/>
              <w:jc w:val="both"/>
            </w:pPr>
            <w:r w:rsidRPr="00D11487">
              <w:t xml:space="preserve">The Goods shall be compatible with </w:t>
            </w:r>
            <w:r w:rsidRPr="00D11487">
              <w:rPr>
                <w:rFonts w:hint="eastAsia"/>
              </w:rPr>
              <w:t xml:space="preserve">standard </w:t>
            </w:r>
            <w:r w:rsidRPr="00D11487">
              <w:t xml:space="preserve">laboratory </w:t>
            </w:r>
            <w:r w:rsidRPr="00D11487">
              <w:rPr>
                <w:rFonts w:hint="eastAsia"/>
              </w:rPr>
              <w:t>reagent</w:t>
            </w:r>
            <w:r w:rsidRPr="00D11487">
              <w:t xml:space="preserve"> bottles</w:t>
            </w:r>
            <w:r w:rsidRPr="00D11487">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11D20C3E"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22C4EFC" w14:textId="77777777" w:rsidR="00FA0A99" w:rsidRPr="0032483C" w:rsidRDefault="00FA0A99" w:rsidP="00FA0A99">
            <w:pPr>
              <w:spacing w:line="320" w:lineRule="exact"/>
              <w:ind w:leftChars="47" w:left="113" w:rightChars="46" w:right="110"/>
              <w:jc w:val="both"/>
            </w:pPr>
          </w:p>
        </w:tc>
      </w:tr>
      <w:tr w:rsidR="00FA0A99" w:rsidRPr="0032483C" w14:paraId="33464EBE" w14:textId="77777777" w:rsidTr="00260FCD">
        <w:tc>
          <w:tcPr>
            <w:tcW w:w="1135" w:type="dxa"/>
            <w:tcBorders>
              <w:top w:val="single" w:sz="4" w:space="0" w:color="auto"/>
              <w:left w:val="single" w:sz="4" w:space="0" w:color="auto"/>
              <w:bottom w:val="single" w:sz="4" w:space="0" w:color="auto"/>
              <w:right w:val="single" w:sz="4" w:space="0" w:color="auto"/>
            </w:tcBorders>
          </w:tcPr>
          <w:p w14:paraId="7F394D24" w14:textId="5FFDD34F" w:rsidR="00FA0A99" w:rsidRPr="00D11487" w:rsidRDefault="00FA0A99" w:rsidP="00FA0A99">
            <w:pPr>
              <w:spacing w:line="320" w:lineRule="exact"/>
              <w:ind w:right="114"/>
              <w:jc w:val="both"/>
            </w:pPr>
            <w:r w:rsidRPr="00D11487">
              <w:rPr>
                <w:rFonts w:hint="eastAsia"/>
              </w:rPr>
              <w:t>4.3.2</w:t>
            </w:r>
          </w:p>
        </w:tc>
        <w:tc>
          <w:tcPr>
            <w:tcW w:w="5703" w:type="dxa"/>
            <w:tcBorders>
              <w:top w:val="single" w:sz="4" w:space="0" w:color="auto"/>
              <w:left w:val="single" w:sz="4" w:space="0" w:color="auto"/>
              <w:bottom w:val="single" w:sz="4" w:space="0" w:color="auto"/>
              <w:right w:val="single" w:sz="4" w:space="0" w:color="auto"/>
            </w:tcBorders>
            <w:vAlign w:val="center"/>
          </w:tcPr>
          <w:p w14:paraId="545164E0" w14:textId="007761E3" w:rsidR="00FA0A99" w:rsidRPr="00D11487" w:rsidRDefault="00FA0A99" w:rsidP="00FA0A99">
            <w:pPr>
              <w:spacing w:line="320" w:lineRule="exact"/>
              <w:ind w:leftChars="47" w:left="113" w:rightChars="46" w:right="110"/>
              <w:jc w:val="both"/>
            </w:pPr>
            <w:r w:rsidRPr="00D11487">
              <w:rPr>
                <w:rFonts w:hint="eastAsia"/>
              </w:rPr>
              <w:t>The Goods shall be equipped with a graduation gauge for easy volume measurement and adjustment.</w:t>
            </w:r>
          </w:p>
        </w:tc>
        <w:tc>
          <w:tcPr>
            <w:tcW w:w="1559" w:type="dxa"/>
            <w:tcBorders>
              <w:top w:val="single" w:sz="4" w:space="0" w:color="auto"/>
              <w:left w:val="single" w:sz="4" w:space="0" w:color="auto"/>
              <w:bottom w:val="single" w:sz="4" w:space="0" w:color="auto"/>
              <w:right w:val="single" w:sz="4" w:space="0" w:color="auto"/>
            </w:tcBorders>
          </w:tcPr>
          <w:p w14:paraId="5197B686"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4201A7" w14:textId="77777777" w:rsidR="00FA0A99" w:rsidRPr="0032483C" w:rsidRDefault="00FA0A99" w:rsidP="00FA0A99">
            <w:pPr>
              <w:spacing w:line="320" w:lineRule="exact"/>
              <w:ind w:leftChars="47" w:left="113" w:rightChars="46" w:right="110"/>
              <w:jc w:val="both"/>
            </w:pPr>
          </w:p>
        </w:tc>
      </w:tr>
      <w:tr w:rsidR="00FA0A99" w:rsidRPr="0032483C" w14:paraId="72EC9FAD" w14:textId="77777777" w:rsidTr="00260FCD">
        <w:tc>
          <w:tcPr>
            <w:tcW w:w="1135" w:type="dxa"/>
            <w:tcBorders>
              <w:top w:val="single" w:sz="4" w:space="0" w:color="auto"/>
              <w:left w:val="single" w:sz="4" w:space="0" w:color="auto"/>
              <w:bottom w:val="single" w:sz="4" w:space="0" w:color="auto"/>
              <w:right w:val="single" w:sz="4" w:space="0" w:color="auto"/>
            </w:tcBorders>
          </w:tcPr>
          <w:p w14:paraId="46D03AA7" w14:textId="4D033E0A" w:rsidR="00FA0A99" w:rsidRPr="00D11487" w:rsidRDefault="00FA0A99" w:rsidP="00FA0A99">
            <w:pPr>
              <w:spacing w:line="320" w:lineRule="exact"/>
              <w:ind w:right="114"/>
              <w:jc w:val="both"/>
            </w:pPr>
            <w:r w:rsidRPr="00D11487">
              <w:rPr>
                <w:rFonts w:hint="eastAsia"/>
              </w:rPr>
              <w:t>4.3.3</w:t>
            </w:r>
          </w:p>
        </w:tc>
        <w:tc>
          <w:tcPr>
            <w:tcW w:w="5703" w:type="dxa"/>
            <w:tcBorders>
              <w:top w:val="single" w:sz="4" w:space="0" w:color="auto"/>
              <w:left w:val="single" w:sz="4" w:space="0" w:color="auto"/>
              <w:bottom w:val="single" w:sz="4" w:space="0" w:color="auto"/>
              <w:right w:val="single" w:sz="4" w:space="0" w:color="auto"/>
            </w:tcBorders>
            <w:vAlign w:val="center"/>
          </w:tcPr>
          <w:p w14:paraId="3D67011E" w14:textId="52230624" w:rsidR="00FA0A99" w:rsidRPr="00D11487" w:rsidRDefault="00FA0A99" w:rsidP="00FA0A99">
            <w:pPr>
              <w:spacing w:line="320" w:lineRule="exact"/>
              <w:ind w:leftChars="47" w:left="113" w:rightChars="46" w:right="110"/>
              <w:jc w:val="both"/>
            </w:pPr>
            <w:r w:rsidRPr="00D11487">
              <w:rPr>
                <w:rFonts w:hint="eastAsia"/>
              </w:rPr>
              <w:t>The Goods covering a volume range of 1</w:t>
            </w:r>
            <w:r w:rsidRPr="00D11487">
              <w:t>.0</w:t>
            </w:r>
            <w:r w:rsidRPr="00D11487">
              <w:rPr>
                <w:rFonts w:hint="eastAsia"/>
              </w:rPr>
              <w:t>-10</w:t>
            </w:r>
            <w:r w:rsidRPr="00D11487">
              <w:t>.0</w:t>
            </w:r>
            <w:r w:rsidRPr="00D11487">
              <w:rPr>
                <w:rFonts w:hint="eastAsia"/>
              </w:rPr>
              <w:t>ml shall have graduations of 0.2ml.</w:t>
            </w:r>
          </w:p>
        </w:tc>
        <w:tc>
          <w:tcPr>
            <w:tcW w:w="1559" w:type="dxa"/>
            <w:tcBorders>
              <w:top w:val="single" w:sz="4" w:space="0" w:color="auto"/>
              <w:left w:val="single" w:sz="4" w:space="0" w:color="auto"/>
              <w:bottom w:val="single" w:sz="4" w:space="0" w:color="auto"/>
              <w:right w:val="single" w:sz="4" w:space="0" w:color="auto"/>
            </w:tcBorders>
          </w:tcPr>
          <w:p w14:paraId="33A2BDAE"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55397A1" w14:textId="77777777" w:rsidR="00FA0A99" w:rsidRPr="0032483C" w:rsidRDefault="00FA0A99" w:rsidP="00FA0A99">
            <w:pPr>
              <w:spacing w:line="320" w:lineRule="exact"/>
              <w:ind w:leftChars="47" w:left="113" w:rightChars="46" w:right="110"/>
              <w:jc w:val="both"/>
            </w:pPr>
          </w:p>
        </w:tc>
      </w:tr>
      <w:tr w:rsidR="00FA0A99" w:rsidRPr="0032483C" w14:paraId="0E7C944D" w14:textId="77777777" w:rsidTr="00260FCD">
        <w:tc>
          <w:tcPr>
            <w:tcW w:w="1135" w:type="dxa"/>
            <w:tcBorders>
              <w:top w:val="single" w:sz="4" w:space="0" w:color="auto"/>
              <w:left w:val="single" w:sz="4" w:space="0" w:color="auto"/>
              <w:bottom w:val="single" w:sz="4" w:space="0" w:color="auto"/>
              <w:right w:val="single" w:sz="4" w:space="0" w:color="auto"/>
            </w:tcBorders>
          </w:tcPr>
          <w:p w14:paraId="793B0D0D" w14:textId="2CFCEC3A" w:rsidR="00FA0A99" w:rsidRPr="00D11487" w:rsidRDefault="00FA0A99" w:rsidP="00FA0A99">
            <w:pPr>
              <w:spacing w:line="320" w:lineRule="exact"/>
              <w:ind w:right="114"/>
              <w:jc w:val="both"/>
            </w:pPr>
            <w:r w:rsidRPr="00D11487">
              <w:rPr>
                <w:rFonts w:hint="eastAsia"/>
              </w:rPr>
              <w:t>4.3.4</w:t>
            </w:r>
          </w:p>
        </w:tc>
        <w:tc>
          <w:tcPr>
            <w:tcW w:w="5703" w:type="dxa"/>
            <w:tcBorders>
              <w:top w:val="single" w:sz="4" w:space="0" w:color="auto"/>
              <w:left w:val="single" w:sz="4" w:space="0" w:color="auto"/>
              <w:bottom w:val="single" w:sz="4" w:space="0" w:color="auto"/>
              <w:right w:val="single" w:sz="4" w:space="0" w:color="auto"/>
            </w:tcBorders>
            <w:vAlign w:val="center"/>
          </w:tcPr>
          <w:p w14:paraId="6970ADCC" w14:textId="7AAF2F7D" w:rsidR="00FA0A99" w:rsidRPr="00D11487" w:rsidRDefault="00FA0A99" w:rsidP="00FA0A99">
            <w:pPr>
              <w:spacing w:line="320" w:lineRule="exact"/>
              <w:ind w:leftChars="47" w:left="113" w:rightChars="46" w:right="110"/>
              <w:jc w:val="both"/>
            </w:pPr>
            <w:r w:rsidRPr="00D11487">
              <w:rPr>
                <w:rFonts w:hint="eastAsia"/>
              </w:rPr>
              <w:t>The Goods covering a volume range of 5</w:t>
            </w:r>
            <w:r w:rsidRPr="00D11487">
              <w:t>.0</w:t>
            </w:r>
            <w:r w:rsidRPr="00D11487">
              <w:rPr>
                <w:rFonts w:hint="eastAsia"/>
              </w:rPr>
              <w:t>-50</w:t>
            </w:r>
            <w:r w:rsidRPr="00D11487">
              <w:t>.0</w:t>
            </w:r>
            <w:r w:rsidRPr="00D11487">
              <w:rPr>
                <w:rFonts w:hint="eastAsia"/>
              </w:rPr>
              <w:t>ml shall have graduations of 1.0ml.</w:t>
            </w:r>
          </w:p>
        </w:tc>
        <w:tc>
          <w:tcPr>
            <w:tcW w:w="1559" w:type="dxa"/>
            <w:tcBorders>
              <w:top w:val="single" w:sz="4" w:space="0" w:color="auto"/>
              <w:left w:val="single" w:sz="4" w:space="0" w:color="auto"/>
              <w:bottom w:val="single" w:sz="4" w:space="0" w:color="auto"/>
              <w:right w:val="single" w:sz="4" w:space="0" w:color="auto"/>
            </w:tcBorders>
          </w:tcPr>
          <w:p w14:paraId="22C8518A"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9ECDA38" w14:textId="77777777" w:rsidR="00FA0A99" w:rsidRPr="0032483C" w:rsidRDefault="00FA0A99" w:rsidP="00FA0A99">
            <w:pPr>
              <w:spacing w:line="320" w:lineRule="exact"/>
              <w:ind w:leftChars="47" w:left="113" w:rightChars="46" w:right="110"/>
              <w:jc w:val="both"/>
            </w:pPr>
          </w:p>
        </w:tc>
      </w:tr>
      <w:tr w:rsidR="00FA0A99" w:rsidRPr="0032483C" w14:paraId="55EB09C0" w14:textId="77777777" w:rsidTr="00260FCD">
        <w:tc>
          <w:tcPr>
            <w:tcW w:w="1135" w:type="dxa"/>
            <w:tcBorders>
              <w:top w:val="single" w:sz="4" w:space="0" w:color="auto"/>
              <w:left w:val="single" w:sz="4" w:space="0" w:color="auto"/>
              <w:bottom w:val="single" w:sz="4" w:space="0" w:color="auto"/>
              <w:right w:val="single" w:sz="4" w:space="0" w:color="auto"/>
            </w:tcBorders>
          </w:tcPr>
          <w:p w14:paraId="0E21DFAC" w14:textId="44E5CF1A" w:rsidR="00FA0A99" w:rsidRPr="00D11487" w:rsidRDefault="00FA0A99" w:rsidP="00FA0A99">
            <w:pPr>
              <w:spacing w:line="320" w:lineRule="exact"/>
              <w:ind w:right="114"/>
              <w:jc w:val="both"/>
            </w:pPr>
            <w:r w:rsidRPr="00D11487">
              <w:rPr>
                <w:rFonts w:hint="eastAsia"/>
              </w:rPr>
              <w:lastRenderedPageBreak/>
              <w:t>4.3.5</w:t>
            </w:r>
          </w:p>
        </w:tc>
        <w:tc>
          <w:tcPr>
            <w:tcW w:w="5703" w:type="dxa"/>
            <w:tcBorders>
              <w:top w:val="single" w:sz="4" w:space="0" w:color="auto"/>
              <w:left w:val="single" w:sz="4" w:space="0" w:color="auto"/>
              <w:bottom w:val="single" w:sz="4" w:space="0" w:color="auto"/>
              <w:right w:val="single" w:sz="4" w:space="0" w:color="auto"/>
            </w:tcBorders>
            <w:vAlign w:val="center"/>
          </w:tcPr>
          <w:p w14:paraId="448E7611" w14:textId="6BF25EC3" w:rsidR="00FA0A99" w:rsidRPr="00D11487" w:rsidRDefault="00FA0A99" w:rsidP="00FA0A99">
            <w:pPr>
              <w:spacing w:line="320" w:lineRule="exact"/>
              <w:ind w:leftChars="47" w:left="113" w:rightChars="46" w:right="110"/>
              <w:jc w:val="both"/>
            </w:pPr>
            <w:r w:rsidRPr="00D11487">
              <w:rPr>
                <w:rFonts w:hint="eastAsia"/>
              </w:rPr>
              <w:t xml:space="preserve">The Goods shall provide precise and accurate </w:t>
            </w:r>
            <w:r w:rsidRPr="00D11487">
              <w:t>dispensing</w:t>
            </w:r>
            <w:r w:rsidRPr="00D11487">
              <w:rPr>
                <w:rFonts w:hint="eastAsia"/>
              </w:rPr>
              <w:t xml:space="preserve"> with an accuracy of </w:t>
            </w:r>
            <w:r w:rsidRPr="00D11487">
              <w:t>±</w:t>
            </w:r>
            <w:r w:rsidRPr="00D11487">
              <w:rPr>
                <w:rFonts w:hint="eastAsia"/>
              </w:rPr>
              <w:t xml:space="preserve">0.5%, or </w:t>
            </w:r>
            <w:r w:rsidR="00F163BA" w:rsidRPr="00D11487">
              <w:rPr>
                <w:rFonts w:hint="eastAsia"/>
              </w:rPr>
              <w:t>better</w:t>
            </w:r>
            <w:r w:rsidRPr="00D11487">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285446F0"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323A15" w14:textId="77777777" w:rsidR="00FA0A99" w:rsidRPr="0032483C" w:rsidRDefault="00FA0A99" w:rsidP="00FA0A99">
            <w:pPr>
              <w:spacing w:line="320" w:lineRule="exact"/>
              <w:ind w:leftChars="47" w:left="113" w:rightChars="46" w:right="110"/>
              <w:jc w:val="both"/>
            </w:pPr>
          </w:p>
        </w:tc>
      </w:tr>
      <w:tr w:rsidR="00FA0A99" w:rsidRPr="0032483C" w14:paraId="6B1222D7" w14:textId="77777777" w:rsidTr="00260FCD">
        <w:tc>
          <w:tcPr>
            <w:tcW w:w="1135" w:type="dxa"/>
            <w:tcBorders>
              <w:top w:val="single" w:sz="4" w:space="0" w:color="auto"/>
              <w:left w:val="single" w:sz="4" w:space="0" w:color="auto"/>
              <w:bottom w:val="single" w:sz="4" w:space="0" w:color="auto"/>
              <w:right w:val="single" w:sz="4" w:space="0" w:color="auto"/>
            </w:tcBorders>
          </w:tcPr>
          <w:p w14:paraId="4D60A0DA" w14:textId="1F95EE86" w:rsidR="00FA0A99" w:rsidRDefault="00FA0A99" w:rsidP="00FA0A99">
            <w:pPr>
              <w:spacing w:line="320" w:lineRule="exact"/>
              <w:ind w:right="114"/>
              <w:jc w:val="both"/>
            </w:pPr>
            <w:r>
              <w:rPr>
                <w:rFonts w:hint="eastAsia"/>
              </w:rPr>
              <w:t>4.3.6</w:t>
            </w:r>
          </w:p>
        </w:tc>
        <w:tc>
          <w:tcPr>
            <w:tcW w:w="5703" w:type="dxa"/>
            <w:tcBorders>
              <w:top w:val="single" w:sz="4" w:space="0" w:color="auto"/>
              <w:left w:val="single" w:sz="4" w:space="0" w:color="auto"/>
              <w:bottom w:val="single" w:sz="4" w:space="0" w:color="auto"/>
              <w:right w:val="single" w:sz="4" w:space="0" w:color="auto"/>
            </w:tcBorders>
            <w:vAlign w:val="center"/>
          </w:tcPr>
          <w:p w14:paraId="0F07A15E" w14:textId="78E9AC27" w:rsidR="00FA0A99" w:rsidRPr="007E300C" w:rsidRDefault="00FA0A99" w:rsidP="00FA0A99">
            <w:pPr>
              <w:spacing w:line="320" w:lineRule="exact"/>
              <w:ind w:leftChars="47" w:left="113" w:rightChars="46" w:right="110"/>
              <w:jc w:val="both"/>
            </w:pPr>
            <w:r>
              <w:rPr>
                <w:rFonts w:hint="eastAsia"/>
              </w:rPr>
              <w:t xml:space="preserve">The Goods </w:t>
            </w:r>
            <w:proofErr w:type="gramStart"/>
            <w:r>
              <w:rPr>
                <w:rFonts w:hint="eastAsia"/>
              </w:rPr>
              <w:t>shall be designed</w:t>
            </w:r>
            <w:proofErr w:type="gramEnd"/>
            <w:r>
              <w:rPr>
                <w:rFonts w:hint="eastAsia"/>
              </w:rPr>
              <w:t xml:space="preserve"> for laboratory use, ensuring chemical resistance</w:t>
            </w:r>
            <w:r w:rsidR="00BA3132">
              <w:rPr>
                <w:rFonts w:hint="eastAsia"/>
              </w:rPr>
              <w:t xml:space="preserve"> to a variety of </w:t>
            </w:r>
            <w:r w:rsidR="0010075A">
              <w:rPr>
                <w:rFonts w:hint="eastAsia"/>
              </w:rPr>
              <w:t>liquid.</w:t>
            </w:r>
          </w:p>
        </w:tc>
        <w:tc>
          <w:tcPr>
            <w:tcW w:w="1559" w:type="dxa"/>
            <w:tcBorders>
              <w:top w:val="single" w:sz="4" w:space="0" w:color="auto"/>
              <w:left w:val="single" w:sz="4" w:space="0" w:color="auto"/>
              <w:bottom w:val="single" w:sz="4" w:space="0" w:color="auto"/>
              <w:right w:val="single" w:sz="4" w:space="0" w:color="auto"/>
            </w:tcBorders>
          </w:tcPr>
          <w:p w14:paraId="32C64248"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AE9814B" w14:textId="77777777" w:rsidR="00FA0A99" w:rsidRPr="0032483C" w:rsidRDefault="00FA0A99" w:rsidP="00FA0A99">
            <w:pPr>
              <w:spacing w:line="320" w:lineRule="exact"/>
              <w:ind w:leftChars="47" w:left="113" w:rightChars="46" w:right="110"/>
              <w:jc w:val="both"/>
            </w:pPr>
          </w:p>
        </w:tc>
      </w:tr>
      <w:tr w:rsidR="00FA0A99" w:rsidRPr="0032483C" w14:paraId="7CA3128F" w14:textId="77777777" w:rsidTr="00260FCD">
        <w:tc>
          <w:tcPr>
            <w:tcW w:w="1135" w:type="dxa"/>
            <w:tcBorders>
              <w:top w:val="single" w:sz="4" w:space="0" w:color="auto"/>
              <w:left w:val="single" w:sz="4" w:space="0" w:color="auto"/>
              <w:bottom w:val="single" w:sz="4" w:space="0" w:color="auto"/>
              <w:right w:val="single" w:sz="4" w:space="0" w:color="auto"/>
            </w:tcBorders>
          </w:tcPr>
          <w:p w14:paraId="2257B8C1" w14:textId="70AB067E" w:rsidR="00FA0A99" w:rsidRPr="004F036A" w:rsidRDefault="00FA0A99" w:rsidP="00FA0A99">
            <w:pPr>
              <w:spacing w:line="320" w:lineRule="exact"/>
              <w:ind w:right="114"/>
              <w:jc w:val="both"/>
              <w:rPr>
                <w:b/>
                <w:bCs/>
              </w:rPr>
            </w:pPr>
            <w:r w:rsidRPr="004F036A">
              <w:rPr>
                <w:rFonts w:hint="eastAsia"/>
                <w:b/>
                <w:bCs/>
              </w:rPr>
              <w:t>4.4</w:t>
            </w:r>
          </w:p>
        </w:tc>
        <w:tc>
          <w:tcPr>
            <w:tcW w:w="5703" w:type="dxa"/>
            <w:tcBorders>
              <w:top w:val="single" w:sz="4" w:space="0" w:color="auto"/>
              <w:left w:val="single" w:sz="4" w:space="0" w:color="auto"/>
              <w:bottom w:val="single" w:sz="4" w:space="0" w:color="auto"/>
              <w:right w:val="single" w:sz="4" w:space="0" w:color="auto"/>
            </w:tcBorders>
            <w:vAlign w:val="center"/>
          </w:tcPr>
          <w:p w14:paraId="1A57987C" w14:textId="3E384A72" w:rsidR="00FA0A99" w:rsidRPr="004F036A" w:rsidRDefault="00FA0A99" w:rsidP="00FA0A99">
            <w:pPr>
              <w:spacing w:line="320" w:lineRule="exact"/>
              <w:ind w:leftChars="47" w:left="113" w:rightChars="46" w:right="110"/>
              <w:jc w:val="both"/>
              <w:rPr>
                <w:b/>
                <w:bCs/>
              </w:rPr>
            </w:pPr>
            <w:r w:rsidRPr="004F036A">
              <w:rPr>
                <w:rFonts w:hint="eastAsia"/>
                <w:b/>
                <w:bCs/>
              </w:rPr>
              <w:t>Accessories</w:t>
            </w:r>
          </w:p>
        </w:tc>
        <w:tc>
          <w:tcPr>
            <w:tcW w:w="1559" w:type="dxa"/>
            <w:tcBorders>
              <w:top w:val="single" w:sz="4" w:space="0" w:color="auto"/>
              <w:left w:val="single" w:sz="4" w:space="0" w:color="auto"/>
              <w:bottom w:val="single" w:sz="4" w:space="0" w:color="auto"/>
              <w:right w:val="single" w:sz="4" w:space="0" w:color="auto"/>
            </w:tcBorders>
          </w:tcPr>
          <w:p w14:paraId="2D8194C1"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F34836F" w14:textId="77777777" w:rsidR="00FA0A99" w:rsidRPr="0032483C" w:rsidRDefault="00FA0A99" w:rsidP="00FA0A99">
            <w:pPr>
              <w:spacing w:line="320" w:lineRule="exact"/>
              <w:ind w:leftChars="47" w:left="113" w:rightChars="46" w:right="110"/>
              <w:jc w:val="both"/>
            </w:pPr>
          </w:p>
        </w:tc>
      </w:tr>
      <w:tr w:rsidR="00FA0A99" w:rsidRPr="0032483C" w14:paraId="05FDBBFC" w14:textId="77777777" w:rsidTr="00260FCD">
        <w:tc>
          <w:tcPr>
            <w:tcW w:w="1135" w:type="dxa"/>
            <w:tcBorders>
              <w:top w:val="single" w:sz="4" w:space="0" w:color="auto"/>
              <w:left w:val="single" w:sz="4" w:space="0" w:color="auto"/>
              <w:bottom w:val="single" w:sz="4" w:space="0" w:color="auto"/>
              <w:right w:val="single" w:sz="4" w:space="0" w:color="auto"/>
            </w:tcBorders>
          </w:tcPr>
          <w:p w14:paraId="04D52B33" w14:textId="62FC610B" w:rsidR="00FA0A99" w:rsidRDefault="00FA0A99" w:rsidP="00FA0A99">
            <w:pPr>
              <w:spacing w:line="320" w:lineRule="exact"/>
              <w:ind w:right="114"/>
              <w:jc w:val="both"/>
            </w:pPr>
            <w:r>
              <w:rPr>
                <w:rFonts w:hint="eastAsia"/>
              </w:rPr>
              <w:t>4.4.1</w:t>
            </w:r>
          </w:p>
        </w:tc>
        <w:tc>
          <w:tcPr>
            <w:tcW w:w="5703" w:type="dxa"/>
            <w:tcBorders>
              <w:top w:val="single" w:sz="4" w:space="0" w:color="auto"/>
              <w:left w:val="single" w:sz="4" w:space="0" w:color="auto"/>
              <w:bottom w:val="single" w:sz="4" w:space="0" w:color="auto"/>
              <w:right w:val="single" w:sz="4" w:space="0" w:color="auto"/>
            </w:tcBorders>
            <w:vAlign w:val="center"/>
          </w:tcPr>
          <w:p w14:paraId="00E6EED7" w14:textId="729A2145" w:rsidR="00FA0A99" w:rsidRDefault="00FA0A99" w:rsidP="00FA0A99">
            <w:pPr>
              <w:spacing w:line="320" w:lineRule="exact"/>
              <w:ind w:leftChars="47" w:left="113" w:rightChars="46" w:right="110"/>
              <w:jc w:val="both"/>
            </w:pPr>
            <w:r>
              <w:rPr>
                <w:rFonts w:hint="eastAsia"/>
              </w:rPr>
              <w:t>Each set of the Goods shall be supplied with the following accessories:</w:t>
            </w:r>
          </w:p>
        </w:tc>
        <w:tc>
          <w:tcPr>
            <w:tcW w:w="1559" w:type="dxa"/>
            <w:tcBorders>
              <w:top w:val="single" w:sz="4" w:space="0" w:color="auto"/>
              <w:left w:val="single" w:sz="4" w:space="0" w:color="auto"/>
              <w:bottom w:val="single" w:sz="4" w:space="0" w:color="auto"/>
              <w:right w:val="single" w:sz="4" w:space="0" w:color="auto"/>
            </w:tcBorders>
          </w:tcPr>
          <w:p w14:paraId="36656122"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A4C2393" w14:textId="77777777" w:rsidR="00FA0A99" w:rsidRPr="0032483C" w:rsidRDefault="00FA0A99" w:rsidP="00FA0A99">
            <w:pPr>
              <w:spacing w:line="320" w:lineRule="exact"/>
              <w:ind w:leftChars="47" w:left="113" w:rightChars="46" w:right="110"/>
              <w:jc w:val="both"/>
            </w:pPr>
          </w:p>
        </w:tc>
      </w:tr>
      <w:tr w:rsidR="00FA0A99" w:rsidRPr="0032483C" w14:paraId="35F52994" w14:textId="77777777" w:rsidTr="00260FCD">
        <w:tc>
          <w:tcPr>
            <w:tcW w:w="1135" w:type="dxa"/>
            <w:tcBorders>
              <w:top w:val="single" w:sz="4" w:space="0" w:color="auto"/>
              <w:left w:val="single" w:sz="4" w:space="0" w:color="auto"/>
              <w:bottom w:val="single" w:sz="4" w:space="0" w:color="auto"/>
              <w:right w:val="single" w:sz="4" w:space="0" w:color="auto"/>
            </w:tcBorders>
          </w:tcPr>
          <w:p w14:paraId="3093633A" w14:textId="77777777" w:rsidR="00FA0A99"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1528090" w14:textId="0DFF1FEC" w:rsidR="00FA0A99" w:rsidRDefault="00FA0A99" w:rsidP="00FA0A99">
            <w:pPr>
              <w:pStyle w:val="afa"/>
              <w:numPr>
                <w:ilvl w:val="0"/>
                <w:numId w:val="148"/>
              </w:numPr>
              <w:spacing w:line="320" w:lineRule="exact"/>
              <w:ind w:leftChars="0" w:rightChars="46" w:right="110"/>
              <w:jc w:val="both"/>
            </w:pPr>
            <w:r>
              <w:rPr>
                <w:rFonts w:hint="eastAsia"/>
              </w:rPr>
              <w:t>1 no. of media bottle with 500ml capacity;</w:t>
            </w:r>
          </w:p>
        </w:tc>
        <w:tc>
          <w:tcPr>
            <w:tcW w:w="1559" w:type="dxa"/>
            <w:tcBorders>
              <w:top w:val="single" w:sz="4" w:space="0" w:color="auto"/>
              <w:left w:val="single" w:sz="4" w:space="0" w:color="auto"/>
              <w:bottom w:val="single" w:sz="4" w:space="0" w:color="auto"/>
              <w:right w:val="single" w:sz="4" w:space="0" w:color="auto"/>
            </w:tcBorders>
          </w:tcPr>
          <w:p w14:paraId="751ADBA4"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2691FC9" w14:textId="77777777" w:rsidR="00FA0A99" w:rsidRPr="0032483C" w:rsidRDefault="00FA0A99" w:rsidP="00FA0A99">
            <w:pPr>
              <w:spacing w:line="320" w:lineRule="exact"/>
              <w:ind w:leftChars="47" w:left="113" w:rightChars="46" w:right="110"/>
              <w:jc w:val="both"/>
            </w:pPr>
          </w:p>
        </w:tc>
      </w:tr>
      <w:tr w:rsidR="00FA0A99" w:rsidRPr="0032483C" w14:paraId="4B89F640" w14:textId="77777777" w:rsidTr="00260FCD">
        <w:tc>
          <w:tcPr>
            <w:tcW w:w="1135" w:type="dxa"/>
            <w:tcBorders>
              <w:top w:val="single" w:sz="4" w:space="0" w:color="auto"/>
              <w:left w:val="single" w:sz="4" w:space="0" w:color="auto"/>
              <w:bottom w:val="single" w:sz="4" w:space="0" w:color="auto"/>
              <w:right w:val="single" w:sz="4" w:space="0" w:color="auto"/>
            </w:tcBorders>
          </w:tcPr>
          <w:p w14:paraId="736A2A94" w14:textId="77777777" w:rsidR="00FA0A99"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AF05AEA" w14:textId="0F7865E5" w:rsidR="00FA0A99" w:rsidRDefault="00FA0A99" w:rsidP="00FA0A99">
            <w:pPr>
              <w:pStyle w:val="afa"/>
              <w:numPr>
                <w:ilvl w:val="0"/>
                <w:numId w:val="148"/>
              </w:numPr>
              <w:spacing w:line="320" w:lineRule="exact"/>
              <w:ind w:leftChars="0" w:rightChars="46" w:right="110"/>
              <w:jc w:val="both"/>
            </w:pPr>
            <w:r>
              <w:rPr>
                <w:rFonts w:hint="eastAsia"/>
              </w:rPr>
              <w:t>1 no. of media bottle with 1000ml capacity;</w:t>
            </w:r>
          </w:p>
        </w:tc>
        <w:tc>
          <w:tcPr>
            <w:tcW w:w="1559" w:type="dxa"/>
            <w:tcBorders>
              <w:top w:val="single" w:sz="4" w:space="0" w:color="auto"/>
              <w:left w:val="single" w:sz="4" w:space="0" w:color="auto"/>
              <w:bottom w:val="single" w:sz="4" w:space="0" w:color="auto"/>
              <w:right w:val="single" w:sz="4" w:space="0" w:color="auto"/>
            </w:tcBorders>
          </w:tcPr>
          <w:p w14:paraId="01DC9343"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60A1310" w14:textId="77777777" w:rsidR="00FA0A99" w:rsidRPr="0032483C" w:rsidRDefault="00FA0A99" w:rsidP="00FA0A99">
            <w:pPr>
              <w:spacing w:line="320" w:lineRule="exact"/>
              <w:ind w:leftChars="47" w:left="113" w:rightChars="46" w:right="110"/>
              <w:jc w:val="both"/>
            </w:pPr>
          </w:p>
        </w:tc>
      </w:tr>
      <w:tr w:rsidR="00FA0A99" w:rsidRPr="0032483C" w14:paraId="60E9BA5F" w14:textId="77777777" w:rsidTr="00260FCD">
        <w:tc>
          <w:tcPr>
            <w:tcW w:w="1135" w:type="dxa"/>
            <w:tcBorders>
              <w:top w:val="single" w:sz="4" w:space="0" w:color="auto"/>
              <w:left w:val="single" w:sz="4" w:space="0" w:color="auto"/>
              <w:bottom w:val="single" w:sz="4" w:space="0" w:color="auto"/>
              <w:right w:val="single" w:sz="4" w:space="0" w:color="auto"/>
            </w:tcBorders>
          </w:tcPr>
          <w:p w14:paraId="5BEDF934" w14:textId="77777777" w:rsidR="00FA0A99"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37E27D1" w14:textId="1EEB25AC" w:rsidR="00FA0A99" w:rsidRDefault="00FA0A99" w:rsidP="00FA0A99">
            <w:pPr>
              <w:pStyle w:val="afa"/>
              <w:numPr>
                <w:ilvl w:val="0"/>
                <w:numId w:val="148"/>
              </w:numPr>
              <w:spacing w:line="320" w:lineRule="exact"/>
              <w:ind w:leftChars="0" w:rightChars="46" w:right="110"/>
              <w:jc w:val="both"/>
            </w:pPr>
            <w:r>
              <w:rPr>
                <w:rFonts w:hint="eastAsia"/>
              </w:rPr>
              <w:t xml:space="preserve">1 set of </w:t>
            </w:r>
            <w:r w:rsidR="00CE1F21" w:rsidRPr="006F10A0">
              <w:t xml:space="preserve">GL25, GL28, GL32, GL38 and S40 </w:t>
            </w:r>
            <w:r>
              <w:rPr>
                <w:rFonts w:hint="eastAsia"/>
              </w:rPr>
              <w:t>b</w:t>
            </w:r>
            <w:r w:rsidRPr="006F10A0">
              <w:t>ottle thread adapter</w:t>
            </w:r>
            <w:r w:rsidR="00CE1F21">
              <w:t>s</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29CA544B"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2109324" w14:textId="77777777" w:rsidR="00FA0A99" w:rsidRPr="0032483C" w:rsidRDefault="00FA0A99" w:rsidP="00FA0A99">
            <w:pPr>
              <w:spacing w:line="320" w:lineRule="exact"/>
              <w:ind w:leftChars="47" w:left="113" w:rightChars="46" w:right="110"/>
              <w:jc w:val="both"/>
            </w:pPr>
          </w:p>
        </w:tc>
      </w:tr>
      <w:tr w:rsidR="00FA0A99" w:rsidRPr="0032483C" w14:paraId="22991214" w14:textId="77777777" w:rsidTr="00260FCD">
        <w:tc>
          <w:tcPr>
            <w:tcW w:w="1135" w:type="dxa"/>
            <w:tcBorders>
              <w:top w:val="single" w:sz="4" w:space="0" w:color="auto"/>
              <w:left w:val="single" w:sz="4" w:space="0" w:color="auto"/>
              <w:bottom w:val="single" w:sz="4" w:space="0" w:color="auto"/>
              <w:right w:val="single" w:sz="4" w:space="0" w:color="auto"/>
            </w:tcBorders>
          </w:tcPr>
          <w:p w14:paraId="046CD211" w14:textId="77777777" w:rsidR="00FA0A99"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DC394D0" w14:textId="363202C1" w:rsidR="00FA0A99" w:rsidRDefault="00FA0A99" w:rsidP="00FA0A99">
            <w:pPr>
              <w:pStyle w:val="afa"/>
              <w:numPr>
                <w:ilvl w:val="0"/>
                <w:numId w:val="148"/>
              </w:numPr>
              <w:spacing w:line="320" w:lineRule="exact"/>
              <w:ind w:leftChars="0" w:rightChars="46" w:right="110"/>
              <w:jc w:val="both"/>
            </w:pPr>
            <w:r>
              <w:rPr>
                <w:rFonts w:hint="eastAsia"/>
              </w:rPr>
              <w:t>1 no. of fi</w:t>
            </w:r>
            <w:r w:rsidR="00CE1F21">
              <w:t>l</w:t>
            </w:r>
            <w:r>
              <w:rPr>
                <w:rFonts w:hint="eastAsia"/>
              </w:rPr>
              <w:t>ling tube; and</w:t>
            </w:r>
          </w:p>
        </w:tc>
        <w:tc>
          <w:tcPr>
            <w:tcW w:w="1559" w:type="dxa"/>
            <w:tcBorders>
              <w:top w:val="single" w:sz="4" w:space="0" w:color="auto"/>
              <w:left w:val="single" w:sz="4" w:space="0" w:color="auto"/>
              <w:bottom w:val="single" w:sz="4" w:space="0" w:color="auto"/>
              <w:right w:val="single" w:sz="4" w:space="0" w:color="auto"/>
            </w:tcBorders>
          </w:tcPr>
          <w:p w14:paraId="3330EA12"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6908DB3" w14:textId="77777777" w:rsidR="00FA0A99" w:rsidRPr="0032483C" w:rsidRDefault="00FA0A99" w:rsidP="00FA0A99">
            <w:pPr>
              <w:spacing w:line="320" w:lineRule="exact"/>
              <w:ind w:leftChars="47" w:left="113" w:rightChars="46" w:right="110"/>
              <w:jc w:val="both"/>
            </w:pPr>
          </w:p>
        </w:tc>
      </w:tr>
      <w:tr w:rsidR="00FA0A99" w:rsidRPr="0032483C" w14:paraId="58B01493" w14:textId="77777777" w:rsidTr="00260FCD">
        <w:tc>
          <w:tcPr>
            <w:tcW w:w="1135" w:type="dxa"/>
            <w:tcBorders>
              <w:top w:val="single" w:sz="4" w:space="0" w:color="auto"/>
              <w:left w:val="single" w:sz="4" w:space="0" w:color="auto"/>
              <w:bottom w:val="single" w:sz="4" w:space="0" w:color="auto"/>
              <w:right w:val="single" w:sz="4" w:space="0" w:color="auto"/>
            </w:tcBorders>
          </w:tcPr>
          <w:p w14:paraId="3A8C32D1" w14:textId="77777777" w:rsidR="00FA0A99" w:rsidRDefault="00FA0A99"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F865458" w14:textId="65C6AADF" w:rsidR="00FA0A99" w:rsidRDefault="00FA0A99" w:rsidP="00FA0A99">
            <w:pPr>
              <w:pStyle w:val="afa"/>
              <w:numPr>
                <w:ilvl w:val="0"/>
                <w:numId w:val="148"/>
              </w:numPr>
              <w:spacing w:line="320" w:lineRule="exact"/>
              <w:ind w:leftChars="0" w:rightChars="46" w:right="110"/>
              <w:jc w:val="both"/>
            </w:pPr>
            <w:proofErr w:type="gramStart"/>
            <w:r>
              <w:rPr>
                <w:rFonts w:hint="eastAsia"/>
              </w:rPr>
              <w:t>1</w:t>
            </w:r>
            <w:proofErr w:type="gramEnd"/>
            <w:r>
              <w:rPr>
                <w:rFonts w:hint="eastAsia"/>
              </w:rPr>
              <w:t xml:space="preserve"> no. of closure cap.</w:t>
            </w:r>
          </w:p>
        </w:tc>
        <w:tc>
          <w:tcPr>
            <w:tcW w:w="1559" w:type="dxa"/>
            <w:tcBorders>
              <w:top w:val="single" w:sz="4" w:space="0" w:color="auto"/>
              <w:left w:val="single" w:sz="4" w:space="0" w:color="auto"/>
              <w:bottom w:val="single" w:sz="4" w:space="0" w:color="auto"/>
              <w:right w:val="single" w:sz="4" w:space="0" w:color="auto"/>
            </w:tcBorders>
          </w:tcPr>
          <w:p w14:paraId="4F5E7455" w14:textId="77777777" w:rsidR="00FA0A99" w:rsidRPr="0032483C" w:rsidRDefault="00FA0A99"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5A1BBD7" w14:textId="77777777" w:rsidR="00FA0A99" w:rsidRPr="0032483C" w:rsidRDefault="00FA0A99" w:rsidP="00FA0A99">
            <w:pPr>
              <w:spacing w:line="320" w:lineRule="exact"/>
              <w:ind w:leftChars="47" w:left="113" w:rightChars="46" w:right="110"/>
              <w:jc w:val="both"/>
            </w:pPr>
          </w:p>
        </w:tc>
      </w:tr>
      <w:tr w:rsidR="001E5A8E" w:rsidRPr="0032483C" w14:paraId="1661FBF7" w14:textId="77777777" w:rsidTr="00260FCD">
        <w:tc>
          <w:tcPr>
            <w:tcW w:w="1135" w:type="dxa"/>
            <w:tcBorders>
              <w:top w:val="single" w:sz="4" w:space="0" w:color="auto"/>
              <w:left w:val="single" w:sz="4" w:space="0" w:color="auto"/>
              <w:bottom w:val="single" w:sz="4" w:space="0" w:color="auto"/>
              <w:right w:val="single" w:sz="4" w:space="0" w:color="auto"/>
            </w:tcBorders>
          </w:tcPr>
          <w:p w14:paraId="76BA996A" w14:textId="77777777" w:rsidR="001E5A8E" w:rsidRDefault="001E5A8E" w:rsidP="00FA0A99">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F9C7B61" w14:textId="77777777" w:rsidR="001E5A8E" w:rsidRDefault="001E5A8E" w:rsidP="001E5A8E">
            <w:pPr>
              <w:spacing w:line="320" w:lineRule="exact"/>
              <w:ind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1362C73" w14:textId="77777777" w:rsidR="001E5A8E" w:rsidRPr="0032483C" w:rsidRDefault="001E5A8E"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6542D7D" w14:textId="77777777" w:rsidR="001E5A8E" w:rsidRPr="0032483C" w:rsidRDefault="001E5A8E" w:rsidP="00FA0A99">
            <w:pPr>
              <w:spacing w:line="320" w:lineRule="exact"/>
              <w:ind w:leftChars="47" w:left="113" w:rightChars="46" w:right="110"/>
              <w:jc w:val="both"/>
            </w:pPr>
          </w:p>
        </w:tc>
      </w:tr>
      <w:tr w:rsidR="0069472C" w:rsidRPr="0032483C" w14:paraId="54A6662A" w14:textId="77777777" w:rsidTr="003B5828">
        <w:tc>
          <w:tcPr>
            <w:tcW w:w="1135" w:type="dxa"/>
            <w:tcBorders>
              <w:top w:val="single" w:sz="4" w:space="0" w:color="auto"/>
              <w:left w:val="single" w:sz="4" w:space="0" w:color="auto"/>
              <w:bottom w:val="single" w:sz="4" w:space="0" w:color="auto"/>
              <w:right w:val="single" w:sz="4" w:space="0" w:color="auto"/>
            </w:tcBorders>
          </w:tcPr>
          <w:p w14:paraId="6EC3DDE6" w14:textId="5DA276E0" w:rsidR="0069472C" w:rsidRPr="00047E83" w:rsidRDefault="0069472C" w:rsidP="00FA0A99">
            <w:pPr>
              <w:spacing w:line="320" w:lineRule="exact"/>
              <w:ind w:right="114"/>
              <w:jc w:val="both"/>
              <w:rPr>
                <w:b/>
                <w:bCs/>
              </w:rPr>
            </w:pPr>
            <w:r>
              <w:rPr>
                <w:rFonts w:hint="eastAsia"/>
                <w:b/>
                <w:bCs/>
              </w:rPr>
              <w:t>5</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4E51D6B" w14:textId="1F042E10" w:rsidR="0069472C" w:rsidRPr="0032483C" w:rsidRDefault="00DB6676" w:rsidP="00DB6676">
            <w:pPr>
              <w:spacing w:line="320" w:lineRule="exact"/>
              <w:ind w:leftChars="47" w:left="113" w:rightChars="46" w:right="110"/>
              <w:jc w:val="both"/>
            </w:pPr>
            <w:r>
              <w:rPr>
                <w:rFonts w:hint="eastAsia"/>
                <w:b/>
                <w:bCs/>
              </w:rPr>
              <w:t>Item 4</w:t>
            </w:r>
            <w:r w:rsidR="0069472C" w:rsidRPr="00E94709">
              <w:rPr>
                <w:rFonts w:hint="eastAsia"/>
                <w:b/>
                <w:bCs/>
              </w:rPr>
              <w:t xml:space="preserve">: </w:t>
            </w:r>
            <w:r w:rsidR="0069472C" w:rsidRPr="00E94709">
              <w:rPr>
                <w:rFonts w:hint="eastAsia"/>
                <w:b/>
                <w:bCs/>
                <w:w w:val="105"/>
              </w:rPr>
              <w:t>Flask, Volumetric, Glass, Variable Volume</w:t>
            </w:r>
          </w:p>
        </w:tc>
      </w:tr>
      <w:tr w:rsidR="00047E83" w:rsidRPr="0032483C" w14:paraId="0ED56903" w14:textId="77777777" w:rsidTr="00260FCD">
        <w:tc>
          <w:tcPr>
            <w:tcW w:w="1135" w:type="dxa"/>
            <w:tcBorders>
              <w:top w:val="single" w:sz="4" w:space="0" w:color="auto"/>
              <w:left w:val="single" w:sz="4" w:space="0" w:color="auto"/>
              <w:bottom w:val="single" w:sz="4" w:space="0" w:color="auto"/>
              <w:right w:val="single" w:sz="4" w:space="0" w:color="auto"/>
            </w:tcBorders>
          </w:tcPr>
          <w:p w14:paraId="17D995E4" w14:textId="4E926C01" w:rsidR="00047E83" w:rsidRPr="00013C72" w:rsidRDefault="00013C72" w:rsidP="00FA0A99">
            <w:pPr>
              <w:spacing w:line="320" w:lineRule="exact"/>
              <w:ind w:right="114"/>
              <w:jc w:val="both"/>
              <w:rPr>
                <w:b/>
                <w:bCs/>
              </w:rPr>
            </w:pPr>
            <w:r w:rsidRPr="00013C72">
              <w:rPr>
                <w:rFonts w:hint="eastAsia"/>
                <w:b/>
                <w:bCs/>
              </w:rPr>
              <w:t>5.1</w:t>
            </w:r>
          </w:p>
        </w:tc>
        <w:tc>
          <w:tcPr>
            <w:tcW w:w="5703" w:type="dxa"/>
            <w:tcBorders>
              <w:top w:val="single" w:sz="4" w:space="0" w:color="auto"/>
              <w:left w:val="single" w:sz="4" w:space="0" w:color="auto"/>
              <w:bottom w:val="single" w:sz="4" w:space="0" w:color="auto"/>
              <w:right w:val="single" w:sz="4" w:space="0" w:color="auto"/>
            </w:tcBorders>
            <w:vAlign w:val="center"/>
          </w:tcPr>
          <w:p w14:paraId="1157FF9B" w14:textId="6F962660" w:rsidR="00047E83" w:rsidRDefault="00013C72" w:rsidP="00FA0A99">
            <w:pPr>
              <w:spacing w:line="320" w:lineRule="exact"/>
              <w:ind w:leftChars="47" w:left="113" w:rightChars="46" w:right="110"/>
              <w:jc w:val="both"/>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77F5A47D" w14:textId="77777777" w:rsidR="00047E83" w:rsidRPr="0032483C" w:rsidRDefault="00047E83"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5B43EAE" w14:textId="77777777" w:rsidR="00047E83" w:rsidRPr="0032483C" w:rsidRDefault="00047E83" w:rsidP="00FA0A99">
            <w:pPr>
              <w:spacing w:line="320" w:lineRule="exact"/>
              <w:ind w:leftChars="47" w:left="113" w:rightChars="46" w:right="110"/>
              <w:jc w:val="both"/>
            </w:pPr>
          </w:p>
        </w:tc>
      </w:tr>
      <w:tr w:rsidR="00047E83" w:rsidRPr="0032483C" w14:paraId="02FC2207" w14:textId="77777777" w:rsidTr="00260FCD">
        <w:tc>
          <w:tcPr>
            <w:tcW w:w="1135" w:type="dxa"/>
            <w:tcBorders>
              <w:top w:val="single" w:sz="4" w:space="0" w:color="auto"/>
              <w:left w:val="single" w:sz="4" w:space="0" w:color="auto"/>
              <w:bottom w:val="single" w:sz="4" w:space="0" w:color="auto"/>
              <w:right w:val="single" w:sz="4" w:space="0" w:color="auto"/>
            </w:tcBorders>
          </w:tcPr>
          <w:p w14:paraId="73C9BE51" w14:textId="2DB613F4" w:rsidR="00047E83" w:rsidRDefault="00013C72" w:rsidP="00FA0A99">
            <w:pPr>
              <w:spacing w:line="320" w:lineRule="exact"/>
              <w:ind w:right="114"/>
              <w:jc w:val="both"/>
            </w:pPr>
            <w:r>
              <w:rPr>
                <w:rFonts w:hint="eastAsia"/>
              </w:rPr>
              <w:t>5.1.1</w:t>
            </w:r>
          </w:p>
        </w:tc>
        <w:tc>
          <w:tcPr>
            <w:tcW w:w="5703" w:type="dxa"/>
            <w:tcBorders>
              <w:top w:val="single" w:sz="4" w:space="0" w:color="auto"/>
              <w:left w:val="single" w:sz="4" w:space="0" w:color="auto"/>
              <w:bottom w:val="single" w:sz="4" w:space="0" w:color="auto"/>
              <w:right w:val="single" w:sz="4" w:space="0" w:color="auto"/>
            </w:tcBorders>
            <w:vAlign w:val="center"/>
          </w:tcPr>
          <w:p w14:paraId="1D97139A" w14:textId="18085E95" w:rsidR="00047E83" w:rsidRPr="008F6792" w:rsidRDefault="00E31937" w:rsidP="00FA0A99">
            <w:pPr>
              <w:spacing w:line="320" w:lineRule="exact"/>
              <w:ind w:leftChars="47" w:left="113" w:rightChars="46" w:right="110"/>
              <w:jc w:val="both"/>
            </w:pPr>
            <w:r>
              <w:rPr>
                <w:rFonts w:hint="eastAsia"/>
              </w:rPr>
              <w:t xml:space="preserve">The Goods are laboratory apparatus </w:t>
            </w:r>
            <w:r w:rsidR="00D51197">
              <w:rPr>
                <w:rFonts w:hint="eastAsia"/>
              </w:rPr>
              <w:t>designed for precise measurement of liquid volumes</w:t>
            </w:r>
            <w:r w:rsidR="008F6792">
              <w:rPr>
                <w:rFonts w:hint="eastAsia"/>
              </w:rPr>
              <w:t xml:space="preserve"> (hereinafter refers as </w:t>
            </w:r>
            <w:r w:rsidR="008F6792">
              <w:t>“</w:t>
            </w:r>
            <w:r w:rsidR="008F6792">
              <w:rPr>
                <w:rFonts w:hint="eastAsia"/>
              </w:rPr>
              <w:t>Volumetric Flask</w:t>
            </w:r>
            <w:r w:rsidR="008F6792">
              <w:t>”</w:t>
            </w:r>
            <w:r w:rsidR="008F6792">
              <w:rPr>
                <w:rFonts w:hint="eastAsia"/>
              </w:rPr>
              <w:t xml:space="preserve"> or </w:t>
            </w:r>
            <w:r w:rsidR="008F6792">
              <w:t>“</w:t>
            </w:r>
            <w:r w:rsidR="008F6792">
              <w:rPr>
                <w:rFonts w:hint="eastAsia"/>
              </w:rPr>
              <w:t>Goods</w:t>
            </w:r>
            <w:r w:rsidR="008F6792">
              <w:t>”</w:t>
            </w:r>
            <w:r w:rsidR="008F6792">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47D7BD42" w14:textId="77777777" w:rsidR="00047E83" w:rsidRPr="0032483C" w:rsidRDefault="00047E83"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A845D4D" w14:textId="77777777" w:rsidR="00047E83" w:rsidRPr="0032483C" w:rsidRDefault="00047E83" w:rsidP="00FA0A99">
            <w:pPr>
              <w:spacing w:line="320" w:lineRule="exact"/>
              <w:ind w:leftChars="47" w:left="113" w:rightChars="46" w:right="110"/>
              <w:jc w:val="both"/>
            </w:pPr>
          </w:p>
        </w:tc>
      </w:tr>
      <w:tr w:rsidR="00047E83" w:rsidRPr="0032483C" w14:paraId="250B2133" w14:textId="77777777" w:rsidTr="00260FCD">
        <w:tc>
          <w:tcPr>
            <w:tcW w:w="1135" w:type="dxa"/>
            <w:tcBorders>
              <w:top w:val="single" w:sz="4" w:space="0" w:color="auto"/>
              <w:left w:val="single" w:sz="4" w:space="0" w:color="auto"/>
              <w:bottom w:val="single" w:sz="4" w:space="0" w:color="auto"/>
              <w:right w:val="single" w:sz="4" w:space="0" w:color="auto"/>
            </w:tcBorders>
          </w:tcPr>
          <w:p w14:paraId="1C058B7A" w14:textId="733B1205" w:rsidR="00047E83" w:rsidRDefault="00D51197" w:rsidP="00FA0A99">
            <w:pPr>
              <w:spacing w:line="320" w:lineRule="exact"/>
              <w:ind w:right="114"/>
              <w:jc w:val="both"/>
            </w:pPr>
            <w:r>
              <w:rPr>
                <w:rFonts w:hint="eastAsia"/>
              </w:rPr>
              <w:t>5.1.2</w:t>
            </w:r>
          </w:p>
        </w:tc>
        <w:tc>
          <w:tcPr>
            <w:tcW w:w="5703" w:type="dxa"/>
            <w:tcBorders>
              <w:top w:val="single" w:sz="4" w:space="0" w:color="auto"/>
              <w:left w:val="single" w:sz="4" w:space="0" w:color="auto"/>
              <w:bottom w:val="single" w:sz="4" w:space="0" w:color="auto"/>
              <w:right w:val="single" w:sz="4" w:space="0" w:color="auto"/>
            </w:tcBorders>
            <w:vAlign w:val="center"/>
          </w:tcPr>
          <w:p w14:paraId="1BC48091" w14:textId="16E933AF" w:rsidR="00047E83" w:rsidRDefault="00D51197" w:rsidP="00FA0A99">
            <w:pPr>
              <w:spacing w:line="320" w:lineRule="exact"/>
              <w:ind w:leftChars="47" w:left="113" w:rightChars="46" w:right="110"/>
              <w:jc w:val="both"/>
            </w:pPr>
            <w:r>
              <w:rPr>
                <w:rFonts w:hint="eastAsia"/>
              </w:rPr>
              <w:t xml:space="preserve">Two (2) numbers of </w:t>
            </w:r>
            <w:r w:rsidR="008F6792">
              <w:rPr>
                <w:rFonts w:hint="eastAsia"/>
              </w:rPr>
              <w:t xml:space="preserve">Volumetric </w:t>
            </w:r>
            <w:r>
              <w:rPr>
                <w:rFonts w:hint="eastAsia"/>
              </w:rPr>
              <w:t>Flask</w:t>
            </w:r>
            <w:r w:rsidR="00B66E3C">
              <w:rPr>
                <w:rFonts w:hint="eastAsia"/>
              </w:rPr>
              <w:t xml:space="preserve"> </w:t>
            </w:r>
            <w:proofErr w:type="gramStart"/>
            <w:r w:rsidR="00B66E3C">
              <w:rPr>
                <w:rFonts w:hint="eastAsia"/>
              </w:rPr>
              <w:t>shall be supplied and delivered</w:t>
            </w:r>
            <w:proofErr w:type="gramEnd"/>
            <w:r w:rsidR="00B66E3C">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5C850BD2" w14:textId="77777777" w:rsidR="00047E83" w:rsidRPr="0032483C" w:rsidRDefault="00047E83" w:rsidP="00FA0A9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7236CA0" w14:textId="77777777" w:rsidR="00047E83" w:rsidRPr="0032483C" w:rsidRDefault="00047E83" w:rsidP="00FA0A99">
            <w:pPr>
              <w:spacing w:line="320" w:lineRule="exact"/>
              <w:ind w:leftChars="47" w:left="113" w:rightChars="46" w:right="110"/>
              <w:jc w:val="both"/>
            </w:pPr>
          </w:p>
        </w:tc>
      </w:tr>
      <w:tr w:rsidR="006C4AA2" w:rsidRPr="0032483C" w14:paraId="248985E1" w14:textId="77777777" w:rsidTr="00260FCD">
        <w:tc>
          <w:tcPr>
            <w:tcW w:w="1135" w:type="dxa"/>
            <w:tcBorders>
              <w:top w:val="single" w:sz="4" w:space="0" w:color="auto"/>
              <w:left w:val="single" w:sz="4" w:space="0" w:color="auto"/>
              <w:bottom w:val="single" w:sz="4" w:space="0" w:color="auto"/>
              <w:right w:val="single" w:sz="4" w:space="0" w:color="auto"/>
            </w:tcBorders>
          </w:tcPr>
          <w:p w14:paraId="30DC316B" w14:textId="7E602859" w:rsidR="006C4AA2" w:rsidRDefault="006C4AA2" w:rsidP="006C4AA2">
            <w:pPr>
              <w:spacing w:line="320" w:lineRule="exact"/>
              <w:ind w:right="114"/>
              <w:jc w:val="both"/>
            </w:pPr>
            <w:r>
              <w:rPr>
                <w:rFonts w:hint="eastAsia"/>
                <w:b/>
                <w:bCs/>
              </w:rPr>
              <w:t>5</w:t>
            </w:r>
            <w:r w:rsidRPr="00202213">
              <w:rPr>
                <w:rFonts w:hint="eastAsia"/>
                <w:b/>
                <w:bCs/>
              </w:rPr>
              <w:t>.</w:t>
            </w:r>
            <w:r>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0A60A839" w14:textId="04ED6C40" w:rsidR="006C4AA2" w:rsidRDefault="006C4AA2" w:rsidP="006C4AA2">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392237B9"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0C083B4" w14:textId="77777777" w:rsidR="006C4AA2" w:rsidRPr="0032483C" w:rsidRDefault="006C4AA2" w:rsidP="006C4AA2">
            <w:pPr>
              <w:spacing w:line="320" w:lineRule="exact"/>
              <w:ind w:leftChars="47" w:left="113" w:rightChars="46" w:right="110"/>
              <w:jc w:val="both"/>
            </w:pPr>
          </w:p>
        </w:tc>
      </w:tr>
      <w:tr w:rsidR="006C4AA2" w:rsidRPr="0032483C" w14:paraId="0178C826" w14:textId="77777777" w:rsidTr="00260FCD">
        <w:tc>
          <w:tcPr>
            <w:tcW w:w="1135" w:type="dxa"/>
            <w:tcBorders>
              <w:top w:val="single" w:sz="4" w:space="0" w:color="auto"/>
              <w:left w:val="single" w:sz="4" w:space="0" w:color="auto"/>
              <w:bottom w:val="single" w:sz="4" w:space="0" w:color="auto"/>
              <w:right w:val="single" w:sz="4" w:space="0" w:color="auto"/>
            </w:tcBorders>
          </w:tcPr>
          <w:p w14:paraId="2331CAFA" w14:textId="43C4076C" w:rsidR="006C4AA2" w:rsidRDefault="00C509AD" w:rsidP="006C4AA2">
            <w:pPr>
              <w:spacing w:line="320" w:lineRule="exact"/>
              <w:ind w:right="114"/>
              <w:jc w:val="both"/>
            </w:pPr>
            <w:r>
              <w:rPr>
                <w:rFonts w:hint="eastAsia"/>
              </w:rPr>
              <w:t>5.2.1</w:t>
            </w:r>
          </w:p>
        </w:tc>
        <w:tc>
          <w:tcPr>
            <w:tcW w:w="5703" w:type="dxa"/>
            <w:tcBorders>
              <w:top w:val="single" w:sz="4" w:space="0" w:color="auto"/>
              <w:left w:val="single" w:sz="4" w:space="0" w:color="auto"/>
              <w:bottom w:val="single" w:sz="4" w:space="0" w:color="auto"/>
              <w:right w:val="single" w:sz="4" w:space="0" w:color="auto"/>
            </w:tcBorders>
            <w:vAlign w:val="center"/>
          </w:tcPr>
          <w:p w14:paraId="4844A399" w14:textId="33E43979" w:rsidR="006C4AA2" w:rsidRDefault="00C509AD" w:rsidP="006C4AA2">
            <w:pPr>
              <w:spacing w:line="320" w:lineRule="exact"/>
              <w:ind w:leftChars="47" w:left="113" w:rightChars="46" w:right="110"/>
              <w:jc w:val="both"/>
            </w:pPr>
            <w:r w:rsidRPr="00C509AD">
              <w:t xml:space="preserve">The Goods shall be used to measure and transfer precise volumes of liquids in laboratory </w:t>
            </w:r>
            <w:r w:rsidR="00E77E45">
              <w:rPr>
                <w:rFonts w:hint="eastAsia"/>
              </w:rPr>
              <w:t>operations</w:t>
            </w:r>
            <w:r w:rsidRPr="00C509AD">
              <w:t>.</w:t>
            </w:r>
          </w:p>
        </w:tc>
        <w:tc>
          <w:tcPr>
            <w:tcW w:w="1559" w:type="dxa"/>
            <w:tcBorders>
              <w:top w:val="single" w:sz="4" w:space="0" w:color="auto"/>
              <w:left w:val="single" w:sz="4" w:space="0" w:color="auto"/>
              <w:bottom w:val="single" w:sz="4" w:space="0" w:color="auto"/>
              <w:right w:val="single" w:sz="4" w:space="0" w:color="auto"/>
            </w:tcBorders>
          </w:tcPr>
          <w:p w14:paraId="0C450910"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F79748B" w14:textId="77777777" w:rsidR="006C4AA2" w:rsidRPr="0032483C" w:rsidRDefault="006C4AA2" w:rsidP="006C4AA2">
            <w:pPr>
              <w:spacing w:line="320" w:lineRule="exact"/>
              <w:ind w:leftChars="47" w:left="113" w:rightChars="46" w:right="110"/>
              <w:jc w:val="both"/>
            </w:pPr>
          </w:p>
        </w:tc>
      </w:tr>
      <w:tr w:rsidR="006C4AA2" w:rsidRPr="0032483C" w14:paraId="7454992D" w14:textId="77777777" w:rsidTr="00260FCD">
        <w:tc>
          <w:tcPr>
            <w:tcW w:w="1135" w:type="dxa"/>
            <w:tcBorders>
              <w:top w:val="single" w:sz="4" w:space="0" w:color="auto"/>
              <w:left w:val="single" w:sz="4" w:space="0" w:color="auto"/>
              <w:bottom w:val="single" w:sz="4" w:space="0" w:color="auto"/>
              <w:right w:val="single" w:sz="4" w:space="0" w:color="auto"/>
            </w:tcBorders>
          </w:tcPr>
          <w:p w14:paraId="506A9DE6" w14:textId="582EA7DC" w:rsidR="006C4AA2" w:rsidRPr="00DC1D4C" w:rsidRDefault="00DC1D4C" w:rsidP="006C4AA2">
            <w:pPr>
              <w:spacing w:line="320" w:lineRule="exact"/>
              <w:ind w:right="114"/>
              <w:jc w:val="both"/>
              <w:rPr>
                <w:b/>
                <w:bCs/>
              </w:rPr>
            </w:pPr>
            <w:r w:rsidRPr="00DC1D4C">
              <w:rPr>
                <w:rFonts w:hint="eastAsia"/>
                <w:b/>
                <w:bCs/>
              </w:rPr>
              <w:t>5.3</w:t>
            </w:r>
          </w:p>
        </w:tc>
        <w:tc>
          <w:tcPr>
            <w:tcW w:w="5703" w:type="dxa"/>
            <w:tcBorders>
              <w:top w:val="single" w:sz="4" w:space="0" w:color="auto"/>
              <w:left w:val="single" w:sz="4" w:space="0" w:color="auto"/>
              <w:bottom w:val="single" w:sz="4" w:space="0" w:color="auto"/>
              <w:right w:val="single" w:sz="4" w:space="0" w:color="auto"/>
            </w:tcBorders>
            <w:vAlign w:val="center"/>
          </w:tcPr>
          <w:p w14:paraId="253866C2" w14:textId="09699F96" w:rsidR="006C4AA2" w:rsidRDefault="00DC1D4C" w:rsidP="006C4AA2">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7FCAF105"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78D5723" w14:textId="77777777" w:rsidR="006C4AA2" w:rsidRPr="0032483C" w:rsidRDefault="006C4AA2" w:rsidP="006C4AA2">
            <w:pPr>
              <w:spacing w:line="320" w:lineRule="exact"/>
              <w:ind w:leftChars="47" w:left="113" w:rightChars="46" w:right="110"/>
              <w:jc w:val="both"/>
            </w:pPr>
          </w:p>
        </w:tc>
      </w:tr>
      <w:tr w:rsidR="006C4AA2" w:rsidRPr="0032483C" w14:paraId="0BF793F3" w14:textId="77777777" w:rsidTr="00260FCD">
        <w:tc>
          <w:tcPr>
            <w:tcW w:w="1135" w:type="dxa"/>
            <w:tcBorders>
              <w:top w:val="single" w:sz="4" w:space="0" w:color="auto"/>
              <w:left w:val="single" w:sz="4" w:space="0" w:color="auto"/>
              <w:bottom w:val="single" w:sz="4" w:space="0" w:color="auto"/>
              <w:right w:val="single" w:sz="4" w:space="0" w:color="auto"/>
            </w:tcBorders>
          </w:tcPr>
          <w:p w14:paraId="446982B2" w14:textId="081A8605" w:rsidR="006C4AA2" w:rsidRDefault="00496FED" w:rsidP="006C4AA2">
            <w:pPr>
              <w:spacing w:line="320" w:lineRule="exact"/>
              <w:ind w:right="114"/>
              <w:jc w:val="both"/>
            </w:pPr>
            <w:r>
              <w:rPr>
                <w:rFonts w:hint="eastAsia"/>
              </w:rPr>
              <w:t>5.3.1</w:t>
            </w:r>
          </w:p>
        </w:tc>
        <w:tc>
          <w:tcPr>
            <w:tcW w:w="5703" w:type="dxa"/>
            <w:tcBorders>
              <w:top w:val="single" w:sz="4" w:space="0" w:color="auto"/>
              <w:left w:val="single" w:sz="4" w:space="0" w:color="auto"/>
              <w:bottom w:val="single" w:sz="4" w:space="0" w:color="auto"/>
              <w:right w:val="single" w:sz="4" w:space="0" w:color="auto"/>
            </w:tcBorders>
            <w:vAlign w:val="center"/>
          </w:tcPr>
          <w:p w14:paraId="1EC7B9C3" w14:textId="07C8FF7B" w:rsidR="006C4AA2" w:rsidRDefault="003636C9" w:rsidP="006C4AA2">
            <w:pPr>
              <w:spacing w:line="320" w:lineRule="exact"/>
              <w:ind w:leftChars="47" w:left="113" w:rightChars="46" w:right="110"/>
              <w:jc w:val="both"/>
            </w:pPr>
            <w:r>
              <w:rPr>
                <w:rFonts w:hint="eastAsia"/>
              </w:rPr>
              <w:t xml:space="preserve">The Goods shall be made of </w:t>
            </w:r>
            <w:r w:rsidR="00017FE0">
              <w:rPr>
                <w:rFonts w:hint="eastAsia"/>
              </w:rPr>
              <w:t xml:space="preserve">borosilicate 3.3 </w:t>
            </w:r>
            <w:r>
              <w:rPr>
                <w:rFonts w:hint="eastAsia"/>
              </w:rPr>
              <w:t>glas</w:t>
            </w:r>
            <w:r w:rsidR="00017FE0">
              <w:rPr>
                <w:rFonts w:hint="eastAsia"/>
              </w:rPr>
              <w:t>s</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F2E322C"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A47B4FF" w14:textId="77777777" w:rsidR="006C4AA2" w:rsidRPr="0032483C" w:rsidRDefault="006C4AA2" w:rsidP="006C4AA2">
            <w:pPr>
              <w:spacing w:line="320" w:lineRule="exact"/>
              <w:ind w:leftChars="47" w:left="113" w:rightChars="46" w:right="110"/>
              <w:jc w:val="both"/>
            </w:pPr>
          </w:p>
        </w:tc>
      </w:tr>
      <w:tr w:rsidR="006C4AA2" w:rsidRPr="0032483C" w14:paraId="4E741BEB" w14:textId="77777777" w:rsidTr="00260FCD">
        <w:tc>
          <w:tcPr>
            <w:tcW w:w="1135" w:type="dxa"/>
            <w:tcBorders>
              <w:top w:val="single" w:sz="4" w:space="0" w:color="auto"/>
              <w:left w:val="single" w:sz="4" w:space="0" w:color="auto"/>
              <w:bottom w:val="single" w:sz="4" w:space="0" w:color="auto"/>
              <w:right w:val="single" w:sz="4" w:space="0" w:color="auto"/>
            </w:tcBorders>
          </w:tcPr>
          <w:p w14:paraId="17AE26A8" w14:textId="43558193" w:rsidR="006C4AA2" w:rsidRDefault="003C2F4C" w:rsidP="006C4AA2">
            <w:pPr>
              <w:spacing w:line="320" w:lineRule="exact"/>
              <w:ind w:right="114"/>
              <w:jc w:val="both"/>
            </w:pPr>
            <w:r>
              <w:rPr>
                <w:rFonts w:hint="eastAsia"/>
              </w:rPr>
              <w:t>5.3.2</w:t>
            </w:r>
          </w:p>
        </w:tc>
        <w:tc>
          <w:tcPr>
            <w:tcW w:w="5703" w:type="dxa"/>
            <w:tcBorders>
              <w:top w:val="single" w:sz="4" w:space="0" w:color="auto"/>
              <w:left w:val="single" w:sz="4" w:space="0" w:color="auto"/>
              <w:bottom w:val="single" w:sz="4" w:space="0" w:color="auto"/>
              <w:right w:val="single" w:sz="4" w:space="0" w:color="auto"/>
            </w:tcBorders>
            <w:vAlign w:val="center"/>
          </w:tcPr>
          <w:p w14:paraId="0F0DC909" w14:textId="39335729" w:rsidR="006C4AA2" w:rsidRDefault="004E1EF4" w:rsidP="006C4AA2">
            <w:pPr>
              <w:spacing w:line="320" w:lineRule="exact"/>
              <w:ind w:leftChars="47" w:left="113" w:rightChars="46" w:right="110"/>
              <w:jc w:val="both"/>
            </w:pPr>
            <w:r>
              <w:rPr>
                <w:rFonts w:hint="eastAsia"/>
              </w:rPr>
              <w:t xml:space="preserve">Each </w:t>
            </w:r>
            <w:r w:rsidR="003C2F4C">
              <w:rPr>
                <w:rFonts w:hint="eastAsia"/>
              </w:rPr>
              <w:t>Volumetric Flask shall feature:</w:t>
            </w:r>
          </w:p>
        </w:tc>
        <w:tc>
          <w:tcPr>
            <w:tcW w:w="1559" w:type="dxa"/>
            <w:tcBorders>
              <w:top w:val="single" w:sz="4" w:space="0" w:color="auto"/>
              <w:left w:val="single" w:sz="4" w:space="0" w:color="auto"/>
              <w:bottom w:val="single" w:sz="4" w:space="0" w:color="auto"/>
              <w:right w:val="single" w:sz="4" w:space="0" w:color="auto"/>
            </w:tcBorders>
          </w:tcPr>
          <w:p w14:paraId="1EE6151F"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BC4F83C" w14:textId="77777777" w:rsidR="006C4AA2" w:rsidRPr="0032483C" w:rsidRDefault="006C4AA2" w:rsidP="006C4AA2">
            <w:pPr>
              <w:spacing w:line="320" w:lineRule="exact"/>
              <w:ind w:leftChars="47" w:left="113" w:rightChars="46" w:right="110"/>
              <w:jc w:val="both"/>
            </w:pPr>
          </w:p>
        </w:tc>
      </w:tr>
      <w:tr w:rsidR="006C4AA2" w:rsidRPr="0032483C" w14:paraId="1D6AF7D5" w14:textId="77777777" w:rsidTr="00260FCD">
        <w:tc>
          <w:tcPr>
            <w:tcW w:w="1135" w:type="dxa"/>
            <w:tcBorders>
              <w:top w:val="single" w:sz="4" w:space="0" w:color="auto"/>
              <w:left w:val="single" w:sz="4" w:space="0" w:color="auto"/>
              <w:bottom w:val="single" w:sz="4" w:space="0" w:color="auto"/>
              <w:right w:val="single" w:sz="4" w:space="0" w:color="auto"/>
            </w:tcBorders>
          </w:tcPr>
          <w:p w14:paraId="17CCA75B" w14:textId="77777777" w:rsidR="006C4AA2" w:rsidRDefault="006C4AA2" w:rsidP="006C4AA2">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13D0043" w14:textId="7779CAF1" w:rsidR="006C4AA2" w:rsidRDefault="003C2F4C" w:rsidP="003C2F4C">
            <w:pPr>
              <w:pStyle w:val="afa"/>
              <w:numPr>
                <w:ilvl w:val="0"/>
                <w:numId w:val="149"/>
              </w:numPr>
              <w:spacing w:line="320" w:lineRule="exact"/>
              <w:ind w:leftChars="0" w:rightChars="46" w:right="110"/>
              <w:jc w:val="both"/>
            </w:pPr>
            <w:r>
              <w:rPr>
                <w:rFonts w:hint="eastAsia"/>
              </w:rPr>
              <w:t>A narrow neck and flat base</w:t>
            </w:r>
            <w:r w:rsidR="00B424B5">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3C3FD8A4"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866DE4C" w14:textId="77777777" w:rsidR="006C4AA2" w:rsidRPr="0032483C" w:rsidRDefault="006C4AA2" w:rsidP="006C4AA2">
            <w:pPr>
              <w:spacing w:line="320" w:lineRule="exact"/>
              <w:ind w:leftChars="47" w:left="113" w:rightChars="46" w:right="110"/>
              <w:jc w:val="both"/>
            </w:pPr>
          </w:p>
        </w:tc>
      </w:tr>
      <w:tr w:rsidR="006C4AA2" w:rsidRPr="0032483C" w14:paraId="73D915D7" w14:textId="77777777" w:rsidTr="00260FCD">
        <w:tc>
          <w:tcPr>
            <w:tcW w:w="1135" w:type="dxa"/>
            <w:tcBorders>
              <w:top w:val="single" w:sz="4" w:space="0" w:color="auto"/>
              <w:left w:val="single" w:sz="4" w:space="0" w:color="auto"/>
              <w:bottom w:val="single" w:sz="4" w:space="0" w:color="auto"/>
              <w:right w:val="single" w:sz="4" w:space="0" w:color="auto"/>
            </w:tcBorders>
          </w:tcPr>
          <w:p w14:paraId="56CDC843" w14:textId="77777777" w:rsidR="006C4AA2" w:rsidRDefault="006C4AA2" w:rsidP="006C4AA2">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F888549" w14:textId="50DC89D2" w:rsidR="006C4AA2" w:rsidRDefault="00B424B5" w:rsidP="00B424B5">
            <w:pPr>
              <w:pStyle w:val="afa"/>
              <w:numPr>
                <w:ilvl w:val="0"/>
                <w:numId w:val="149"/>
              </w:numPr>
              <w:spacing w:line="320" w:lineRule="exact"/>
              <w:ind w:leftChars="0" w:rightChars="46" w:right="110"/>
              <w:jc w:val="both"/>
            </w:pPr>
            <w:r>
              <w:rPr>
                <w:rFonts w:hint="eastAsia"/>
              </w:rPr>
              <w:t xml:space="preserve">A clear and permanent </w:t>
            </w:r>
            <w:r w:rsidR="00A139F4">
              <w:rPr>
                <w:rFonts w:hint="eastAsia"/>
              </w:rPr>
              <w:t>circular</w:t>
            </w:r>
            <w:r w:rsidR="00ED58F1">
              <w:rPr>
                <w:rFonts w:hint="eastAsia"/>
              </w:rPr>
              <w:t xml:space="preserve"> graduation </w:t>
            </w:r>
            <w:r w:rsidR="00A139F4">
              <w:rPr>
                <w:rFonts w:hint="eastAsia"/>
              </w:rPr>
              <w:t>mark</w:t>
            </w:r>
            <w:r>
              <w:rPr>
                <w:rFonts w:hint="eastAsia"/>
              </w:rPr>
              <w:t>;</w:t>
            </w:r>
            <w:r w:rsidR="004E1EF4">
              <w:rPr>
                <w:rFonts w:hint="eastAsia"/>
              </w:rPr>
              <w:t xml:space="preserve"> and</w:t>
            </w:r>
            <w:r w:rsidR="006042D3">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tcPr>
          <w:p w14:paraId="236E1E48" w14:textId="77777777" w:rsidR="006C4AA2" w:rsidRPr="0032483C" w:rsidRDefault="006C4AA2"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28C850D" w14:textId="77777777" w:rsidR="006C4AA2" w:rsidRPr="0032483C" w:rsidRDefault="006C4AA2" w:rsidP="006C4AA2">
            <w:pPr>
              <w:spacing w:line="320" w:lineRule="exact"/>
              <w:ind w:leftChars="47" w:left="113" w:rightChars="46" w:right="110"/>
              <w:jc w:val="both"/>
            </w:pPr>
          </w:p>
        </w:tc>
      </w:tr>
      <w:tr w:rsidR="003C2F4C" w:rsidRPr="0032483C" w14:paraId="7030DBDC" w14:textId="77777777" w:rsidTr="00260FCD">
        <w:tc>
          <w:tcPr>
            <w:tcW w:w="1135" w:type="dxa"/>
            <w:tcBorders>
              <w:top w:val="single" w:sz="4" w:space="0" w:color="auto"/>
              <w:left w:val="single" w:sz="4" w:space="0" w:color="auto"/>
              <w:bottom w:val="single" w:sz="4" w:space="0" w:color="auto"/>
              <w:right w:val="single" w:sz="4" w:space="0" w:color="auto"/>
            </w:tcBorders>
          </w:tcPr>
          <w:p w14:paraId="24EFE227" w14:textId="77777777" w:rsidR="003C2F4C" w:rsidRDefault="003C2F4C" w:rsidP="006C4AA2">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1C3C1BE" w14:textId="7E1B397C" w:rsidR="003C2F4C" w:rsidRDefault="006042D3" w:rsidP="006042D3">
            <w:pPr>
              <w:pStyle w:val="afa"/>
              <w:numPr>
                <w:ilvl w:val="0"/>
                <w:numId w:val="149"/>
              </w:numPr>
              <w:spacing w:line="320" w:lineRule="exact"/>
              <w:ind w:leftChars="0" w:rightChars="46" w:right="110"/>
              <w:jc w:val="both"/>
            </w:pPr>
            <w:r>
              <w:rPr>
                <w:rFonts w:hint="eastAsia"/>
              </w:rPr>
              <w:t>A plastic</w:t>
            </w:r>
            <w:r w:rsidR="00F91F5E">
              <w:rPr>
                <w:rFonts w:hint="eastAsia"/>
              </w:rPr>
              <w:t xml:space="preserve"> or glass</w:t>
            </w:r>
            <w:r>
              <w:rPr>
                <w:rFonts w:hint="eastAsia"/>
              </w:rPr>
              <w:t xml:space="preserve"> stopper.</w:t>
            </w:r>
          </w:p>
        </w:tc>
        <w:tc>
          <w:tcPr>
            <w:tcW w:w="1559" w:type="dxa"/>
            <w:tcBorders>
              <w:top w:val="single" w:sz="4" w:space="0" w:color="auto"/>
              <w:left w:val="single" w:sz="4" w:space="0" w:color="auto"/>
              <w:bottom w:val="single" w:sz="4" w:space="0" w:color="auto"/>
              <w:right w:val="single" w:sz="4" w:space="0" w:color="auto"/>
            </w:tcBorders>
          </w:tcPr>
          <w:p w14:paraId="6DEC6C1D" w14:textId="77777777" w:rsidR="003C2F4C" w:rsidRPr="0032483C" w:rsidRDefault="003C2F4C" w:rsidP="006C4AA2">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1FC896D" w14:textId="77777777" w:rsidR="003C2F4C" w:rsidRPr="0032483C" w:rsidRDefault="003C2F4C" w:rsidP="006C4AA2">
            <w:pPr>
              <w:spacing w:line="320" w:lineRule="exact"/>
              <w:ind w:leftChars="47" w:left="113" w:rightChars="46" w:right="110"/>
              <w:jc w:val="both"/>
            </w:pPr>
          </w:p>
        </w:tc>
      </w:tr>
      <w:tr w:rsidR="00C20EEB" w:rsidRPr="0032483C" w14:paraId="0B744D55" w14:textId="77777777" w:rsidTr="00260FCD">
        <w:tc>
          <w:tcPr>
            <w:tcW w:w="1135" w:type="dxa"/>
            <w:tcBorders>
              <w:top w:val="single" w:sz="4" w:space="0" w:color="auto"/>
              <w:left w:val="single" w:sz="4" w:space="0" w:color="auto"/>
              <w:bottom w:val="single" w:sz="4" w:space="0" w:color="auto"/>
              <w:right w:val="single" w:sz="4" w:space="0" w:color="auto"/>
            </w:tcBorders>
          </w:tcPr>
          <w:p w14:paraId="0534BD3F" w14:textId="53193646" w:rsidR="00C20EEB" w:rsidRDefault="00C20EEB" w:rsidP="00C20EEB">
            <w:pPr>
              <w:spacing w:line="320" w:lineRule="exact"/>
              <w:ind w:right="114"/>
              <w:jc w:val="both"/>
            </w:pPr>
            <w:r>
              <w:rPr>
                <w:rFonts w:hint="eastAsia"/>
              </w:rPr>
              <w:t>5.3.</w:t>
            </w:r>
            <w:r w:rsidR="00537055">
              <w:t>3</w:t>
            </w:r>
          </w:p>
        </w:tc>
        <w:tc>
          <w:tcPr>
            <w:tcW w:w="5703" w:type="dxa"/>
            <w:tcBorders>
              <w:top w:val="single" w:sz="4" w:space="0" w:color="auto"/>
              <w:left w:val="single" w:sz="4" w:space="0" w:color="auto"/>
              <w:bottom w:val="single" w:sz="4" w:space="0" w:color="auto"/>
              <w:right w:val="single" w:sz="4" w:space="0" w:color="auto"/>
            </w:tcBorders>
            <w:vAlign w:val="center"/>
          </w:tcPr>
          <w:p w14:paraId="534CD5D4" w14:textId="4B8EB1EC" w:rsidR="00C20EEB" w:rsidRDefault="00C20EEB" w:rsidP="00C20EEB">
            <w:pPr>
              <w:spacing w:line="320" w:lineRule="exact"/>
              <w:ind w:leftChars="47" w:left="113" w:rightChars="46" w:right="110"/>
              <w:jc w:val="both"/>
            </w:pPr>
            <w:r>
              <w:rPr>
                <w:rFonts w:hint="eastAsia"/>
              </w:rPr>
              <w:t>Volumetric Flasks shall have a capacity</w:t>
            </w:r>
            <w:r w:rsidR="00193647">
              <w:rPr>
                <w:rFonts w:hint="eastAsia"/>
              </w:rPr>
              <w:t xml:space="preserve"> of 1000ml</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45B40BD8" w14:textId="77777777" w:rsidR="00C20EEB" w:rsidRPr="0032483C" w:rsidRDefault="00C20EEB" w:rsidP="00C20EEB">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737318A" w14:textId="77777777" w:rsidR="00C20EEB" w:rsidRPr="0032483C" w:rsidRDefault="00C20EEB" w:rsidP="00C20EEB">
            <w:pPr>
              <w:spacing w:line="320" w:lineRule="exact"/>
              <w:ind w:leftChars="47" w:left="113" w:rightChars="46" w:right="110"/>
              <w:jc w:val="both"/>
            </w:pPr>
          </w:p>
        </w:tc>
      </w:tr>
      <w:tr w:rsidR="00C20EEB" w:rsidRPr="0032483C" w14:paraId="639C66BA" w14:textId="77777777" w:rsidTr="00260FCD">
        <w:tc>
          <w:tcPr>
            <w:tcW w:w="1135" w:type="dxa"/>
            <w:tcBorders>
              <w:top w:val="single" w:sz="4" w:space="0" w:color="auto"/>
              <w:left w:val="single" w:sz="4" w:space="0" w:color="auto"/>
              <w:bottom w:val="single" w:sz="4" w:space="0" w:color="auto"/>
              <w:right w:val="single" w:sz="4" w:space="0" w:color="auto"/>
            </w:tcBorders>
          </w:tcPr>
          <w:p w14:paraId="32E83347" w14:textId="22DAEBB5" w:rsidR="00C20EEB" w:rsidRDefault="00C20EEB" w:rsidP="00C20EEB">
            <w:pPr>
              <w:spacing w:line="320" w:lineRule="exact"/>
              <w:ind w:right="114"/>
              <w:jc w:val="both"/>
            </w:pPr>
            <w:r>
              <w:rPr>
                <w:rFonts w:hint="eastAsia"/>
              </w:rPr>
              <w:t>5.3.</w:t>
            </w:r>
            <w:r w:rsidR="00537055">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1103E889" w14:textId="0DC80E26" w:rsidR="00C20EEB" w:rsidRDefault="00C20EEB" w:rsidP="00C20EEB">
            <w:pPr>
              <w:spacing w:line="320" w:lineRule="exact"/>
              <w:ind w:leftChars="47" w:left="113" w:rightChars="46" w:right="110"/>
              <w:jc w:val="both"/>
            </w:pPr>
            <w:r>
              <w:rPr>
                <w:rFonts w:hint="eastAsia"/>
              </w:rPr>
              <w:t xml:space="preserve">Volumetric Flasks shall provide measurements with an accuracy of </w:t>
            </w:r>
            <w:r>
              <w:t>±</w:t>
            </w:r>
            <w:r>
              <w:rPr>
                <w:rFonts w:hint="eastAsia"/>
              </w:rPr>
              <w:t>0.4ml, or better</w:t>
            </w:r>
            <w:r>
              <w:t>.</w:t>
            </w:r>
          </w:p>
        </w:tc>
        <w:tc>
          <w:tcPr>
            <w:tcW w:w="1559" w:type="dxa"/>
            <w:tcBorders>
              <w:top w:val="single" w:sz="4" w:space="0" w:color="auto"/>
              <w:left w:val="single" w:sz="4" w:space="0" w:color="auto"/>
              <w:bottom w:val="single" w:sz="4" w:space="0" w:color="auto"/>
              <w:right w:val="single" w:sz="4" w:space="0" w:color="auto"/>
            </w:tcBorders>
          </w:tcPr>
          <w:p w14:paraId="5DFC9D05" w14:textId="77777777" w:rsidR="00C20EEB" w:rsidRPr="0032483C" w:rsidRDefault="00C20EEB" w:rsidP="00C20EEB">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F20AD12" w14:textId="77777777" w:rsidR="00C20EEB" w:rsidRPr="0032483C" w:rsidRDefault="00C20EEB" w:rsidP="00C20EEB">
            <w:pPr>
              <w:spacing w:line="320" w:lineRule="exact"/>
              <w:ind w:leftChars="47" w:left="113" w:rightChars="46" w:right="110"/>
              <w:jc w:val="both"/>
            </w:pPr>
          </w:p>
        </w:tc>
      </w:tr>
      <w:tr w:rsidR="00C20EEB" w:rsidRPr="0032483C" w14:paraId="13763F54" w14:textId="77777777" w:rsidTr="00260FCD">
        <w:tc>
          <w:tcPr>
            <w:tcW w:w="1135" w:type="dxa"/>
            <w:tcBorders>
              <w:top w:val="single" w:sz="4" w:space="0" w:color="auto"/>
              <w:left w:val="single" w:sz="4" w:space="0" w:color="auto"/>
              <w:bottom w:val="single" w:sz="4" w:space="0" w:color="auto"/>
              <w:right w:val="single" w:sz="4" w:space="0" w:color="auto"/>
            </w:tcBorders>
          </w:tcPr>
          <w:p w14:paraId="0987E627" w14:textId="3C5AF721" w:rsidR="00C20EEB" w:rsidRPr="0072405B" w:rsidRDefault="00C20EEB" w:rsidP="00C20EEB">
            <w:pPr>
              <w:spacing w:line="320" w:lineRule="exact"/>
              <w:ind w:right="114"/>
              <w:jc w:val="both"/>
              <w:rPr>
                <w:b/>
                <w:bCs/>
              </w:rPr>
            </w:pPr>
            <w:r w:rsidRPr="0072405B">
              <w:rPr>
                <w:rFonts w:hint="eastAsia"/>
                <w:b/>
                <w:bCs/>
              </w:rPr>
              <w:t>5.4</w:t>
            </w:r>
          </w:p>
        </w:tc>
        <w:tc>
          <w:tcPr>
            <w:tcW w:w="5703" w:type="dxa"/>
            <w:tcBorders>
              <w:top w:val="single" w:sz="4" w:space="0" w:color="auto"/>
              <w:left w:val="single" w:sz="4" w:space="0" w:color="auto"/>
              <w:bottom w:val="single" w:sz="4" w:space="0" w:color="auto"/>
              <w:right w:val="single" w:sz="4" w:space="0" w:color="auto"/>
            </w:tcBorders>
            <w:vAlign w:val="center"/>
          </w:tcPr>
          <w:p w14:paraId="3D950C28" w14:textId="054E8E95" w:rsidR="00C20EEB" w:rsidRDefault="00C20EEB" w:rsidP="00C20EEB">
            <w:pPr>
              <w:spacing w:line="320" w:lineRule="exact"/>
              <w:ind w:leftChars="47" w:left="113" w:rightChars="46" w:right="110"/>
              <w:jc w:val="both"/>
            </w:pPr>
            <w:r>
              <w:rPr>
                <w:rFonts w:hint="eastAsia"/>
                <w:b/>
                <w:bCs/>
              </w:rPr>
              <w:t xml:space="preserve">Safety and </w:t>
            </w:r>
            <w:r>
              <w:rPr>
                <w:b/>
                <w:bCs/>
              </w:rPr>
              <w:t>Product</w:t>
            </w:r>
            <w:r>
              <w:rPr>
                <w:rFonts w:hint="eastAsia"/>
                <w:b/>
                <w:bCs/>
              </w:rPr>
              <w:t xml:space="preserve"> Standards</w:t>
            </w:r>
          </w:p>
        </w:tc>
        <w:tc>
          <w:tcPr>
            <w:tcW w:w="1559" w:type="dxa"/>
            <w:tcBorders>
              <w:top w:val="single" w:sz="4" w:space="0" w:color="auto"/>
              <w:left w:val="single" w:sz="4" w:space="0" w:color="auto"/>
              <w:bottom w:val="single" w:sz="4" w:space="0" w:color="auto"/>
              <w:right w:val="single" w:sz="4" w:space="0" w:color="auto"/>
            </w:tcBorders>
          </w:tcPr>
          <w:p w14:paraId="1A0037E5" w14:textId="77777777" w:rsidR="00C20EEB" w:rsidRPr="0032483C" w:rsidRDefault="00C20EEB" w:rsidP="00C20EEB">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56D0C1C" w14:textId="77777777" w:rsidR="00C20EEB" w:rsidRPr="0032483C" w:rsidRDefault="00C20EEB" w:rsidP="00C20EEB">
            <w:pPr>
              <w:spacing w:line="320" w:lineRule="exact"/>
              <w:ind w:leftChars="47" w:left="113" w:rightChars="46" w:right="110"/>
              <w:jc w:val="both"/>
            </w:pPr>
          </w:p>
        </w:tc>
      </w:tr>
      <w:tr w:rsidR="00C20EEB" w:rsidRPr="0032483C" w14:paraId="02AF09E1" w14:textId="77777777" w:rsidTr="00260FCD">
        <w:tc>
          <w:tcPr>
            <w:tcW w:w="1135" w:type="dxa"/>
            <w:tcBorders>
              <w:top w:val="single" w:sz="4" w:space="0" w:color="auto"/>
              <w:left w:val="single" w:sz="4" w:space="0" w:color="auto"/>
              <w:bottom w:val="single" w:sz="4" w:space="0" w:color="auto"/>
              <w:right w:val="single" w:sz="4" w:space="0" w:color="auto"/>
            </w:tcBorders>
          </w:tcPr>
          <w:p w14:paraId="132A386C" w14:textId="4BA3378E" w:rsidR="00C20EEB" w:rsidRDefault="00C20EEB" w:rsidP="00C20EEB">
            <w:pPr>
              <w:spacing w:line="320" w:lineRule="exact"/>
              <w:ind w:right="114"/>
              <w:jc w:val="both"/>
            </w:pPr>
            <w:r>
              <w:rPr>
                <w:rFonts w:hint="eastAsia"/>
              </w:rPr>
              <w:t>5.4.1</w:t>
            </w:r>
          </w:p>
        </w:tc>
        <w:tc>
          <w:tcPr>
            <w:tcW w:w="5703" w:type="dxa"/>
            <w:tcBorders>
              <w:top w:val="single" w:sz="4" w:space="0" w:color="auto"/>
              <w:left w:val="single" w:sz="4" w:space="0" w:color="auto"/>
              <w:bottom w:val="single" w:sz="4" w:space="0" w:color="auto"/>
              <w:right w:val="single" w:sz="4" w:space="0" w:color="auto"/>
            </w:tcBorders>
            <w:vAlign w:val="center"/>
          </w:tcPr>
          <w:p w14:paraId="55C33DEE" w14:textId="7AEDC3A8" w:rsidR="00C20EEB" w:rsidRDefault="00C20EEB" w:rsidP="00C20EEB">
            <w:pPr>
              <w:spacing w:line="320" w:lineRule="exact"/>
              <w:ind w:leftChars="47" w:left="113" w:rightChars="46" w:right="110"/>
              <w:jc w:val="both"/>
            </w:pPr>
            <w:r>
              <w:rPr>
                <w:rFonts w:hint="eastAsia"/>
              </w:rPr>
              <w:t>Volumetric Flasks</w:t>
            </w:r>
            <w:r w:rsidRPr="006C08BC">
              <w:t xml:space="preserve"> shall comply with the </w:t>
            </w:r>
            <w:r w:rsidRPr="00881C52">
              <w:t xml:space="preserve">ISO </w:t>
            </w:r>
            <w:proofErr w:type="gramStart"/>
            <w:r>
              <w:rPr>
                <w:rFonts w:hint="eastAsia"/>
              </w:rPr>
              <w:t xml:space="preserve">1042:1998 </w:t>
            </w:r>
            <w:r>
              <w:t xml:space="preserve"> </w:t>
            </w:r>
            <w:r w:rsidRPr="00881C52">
              <w:t>Laboratory</w:t>
            </w:r>
            <w:proofErr w:type="gramEnd"/>
            <w:r w:rsidRPr="00881C52">
              <w:t xml:space="preserve"> glassware — </w:t>
            </w:r>
            <w:r>
              <w:rPr>
                <w:rFonts w:hint="eastAsia"/>
              </w:rPr>
              <w:t>One mark volumetric flasks</w:t>
            </w:r>
            <w:r w:rsidRPr="006C08BC">
              <w:t xml:space="preserve"> (or </w:t>
            </w:r>
            <w:r w:rsidRPr="006C08BC">
              <w:lastRenderedPageBreak/>
              <w:t>equivalent</w:t>
            </w:r>
            <w:r w:rsidRPr="002E526D">
              <w:t xml:space="preserve"> national and other recognised standards or certifications</w:t>
            </w:r>
            <w:r w:rsidRPr="006C08BC">
              <w:t>)</w:t>
            </w:r>
            <w:r>
              <w:t>.</w:t>
            </w:r>
          </w:p>
        </w:tc>
        <w:tc>
          <w:tcPr>
            <w:tcW w:w="1559" w:type="dxa"/>
            <w:tcBorders>
              <w:top w:val="single" w:sz="4" w:space="0" w:color="auto"/>
              <w:left w:val="single" w:sz="4" w:space="0" w:color="auto"/>
              <w:bottom w:val="single" w:sz="4" w:space="0" w:color="auto"/>
              <w:right w:val="single" w:sz="4" w:space="0" w:color="auto"/>
            </w:tcBorders>
          </w:tcPr>
          <w:p w14:paraId="3E2BC43A" w14:textId="77777777" w:rsidR="00C20EEB" w:rsidRPr="0032483C" w:rsidRDefault="00C20EEB" w:rsidP="00C20EEB">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013CD12" w14:textId="77777777" w:rsidR="00C20EEB" w:rsidRPr="0032483C" w:rsidRDefault="00C20EEB" w:rsidP="00C20EEB">
            <w:pPr>
              <w:spacing w:line="320" w:lineRule="exact"/>
              <w:ind w:leftChars="47" w:left="113" w:rightChars="46" w:right="110"/>
              <w:jc w:val="both"/>
            </w:pPr>
          </w:p>
        </w:tc>
      </w:tr>
      <w:tr w:rsidR="00DB6676" w:rsidRPr="0032483C" w14:paraId="54D32052" w14:textId="77777777" w:rsidTr="00260FCD">
        <w:tc>
          <w:tcPr>
            <w:tcW w:w="1135" w:type="dxa"/>
            <w:tcBorders>
              <w:top w:val="single" w:sz="4" w:space="0" w:color="auto"/>
              <w:left w:val="single" w:sz="4" w:space="0" w:color="auto"/>
              <w:bottom w:val="single" w:sz="4" w:space="0" w:color="auto"/>
              <w:right w:val="single" w:sz="4" w:space="0" w:color="auto"/>
            </w:tcBorders>
          </w:tcPr>
          <w:p w14:paraId="7C057089" w14:textId="77777777" w:rsidR="00DB6676" w:rsidRDefault="00DB6676" w:rsidP="00C20EEB">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77BB2A55" w14:textId="77777777" w:rsidR="00DB6676" w:rsidRDefault="00DB6676" w:rsidP="00C20EEB">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253F4BD" w14:textId="77777777" w:rsidR="00DB6676" w:rsidRPr="0032483C" w:rsidRDefault="00DB6676" w:rsidP="00C20EEB">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9E0EC39" w14:textId="77777777" w:rsidR="00DB6676" w:rsidRPr="0032483C" w:rsidRDefault="00DB6676" w:rsidP="00C20EEB">
            <w:pPr>
              <w:spacing w:line="320" w:lineRule="exact"/>
              <w:ind w:leftChars="47" w:left="113" w:rightChars="46" w:right="110"/>
              <w:jc w:val="both"/>
            </w:pPr>
          </w:p>
        </w:tc>
      </w:tr>
      <w:tr w:rsidR="00DB6676" w:rsidRPr="0032483C" w14:paraId="49299F2C" w14:textId="77777777" w:rsidTr="00260FCD">
        <w:tc>
          <w:tcPr>
            <w:tcW w:w="1135" w:type="dxa"/>
            <w:tcBorders>
              <w:top w:val="single" w:sz="4" w:space="0" w:color="auto"/>
              <w:left w:val="single" w:sz="4" w:space="0" w:color="auto"/>
              <w:bottom w:val="single" w:sz="4" w:space="0" w:color="auto"/>
              <w:right w:val="single" w:sz="4" w:space="0" w:color="auto"/>
            </w:tcBorders>
          </w:tcPr>
          <w:p w14:paraId="1F4A6BBE" w14:textId="45F73174" w:rsidR="00DB6676" w:rsidRPr="00DB6676" w:rsidRDefault="00DB6676" w:rsidP="00DB6676">
            <w:pPr>
              <w:spacing w:line="320" w:lineRule="exact"/>
              <w:ind w:right="114"/>
              <w:jc w:val="both"/>
              <w:rPr>
                <w:b/>
              </w:rPr>
            </w:pPr>
            <w:r w:rsidRPr="00DB6676">
              <w:rPr>
                <w:b/>
              </w:rPr>
              <w:t>6</w:t>
            </w:r>
          </w:p>
        </w:tc>
        <w:tc>
          <w:tcPr>
            <w:tcW w:w="5703" w:type="dxa"/>
            <w:tcBorders>
              <w:top w:val="single" w:sz="4" w:space="0" w:color="auto"/>
              <w:left w:val="single" w:sz="4" w:space="0" w:color="auto"/>
              <w:bottom w:val="single" w:sz="4" w:space="0" w:color="auto"/>
              <w:right w:val="single" w:sz="4" w:space="0" w:color="auto"/>
            </w:tcBorders>
            <w:vAlign w:val="center"/>
          </w:tcPr>
          <w:p w14:paraId="05140CD5" w14:textId="1D8DCCAB" w:rsidR="00DB6676" w:rsidRDefault="00DB6676" w:rsidP="00DB6676">
            <w:pPr>
              <w:spacing w:line="320" w:lineRule="exact"/>
              <w:ind w:leftChars="47" w:left="113" w:rightChars="46" w:right="110"/>
              <w:jc w:val="both"/>
            </w:pPr>
            <w:r>
              <w:rPr>
                <w:rFonts w:hint="eastAsia"/>
                <w:b/>
                <w:bCs/>
              </w:rPr>
              <w:t xml:space="preserve">Item </w:t>
            </w:r>
            <w:r w:rsidRPr="00E94709">
              <w:rPr>
                <w:rFonts w:hint="eastAsia"/>
                <w:b/>
                <w:bCs/>
              </w:rPr>
              <w:t xml:space="preserve">5: </w:t>
            </w:r>
            <w:r w:rsidRPr="00E94709">
              <w:rPr>
                <w:rFonts w:hint="eastAsia"/>
                <w:b/>
                <w:bCs/>
                <w:w w:val="105"/>
              </w:rPr>
              <w:t>Measuring Cylinder, Volumetric, Glass, Variable Volume</w:t>
            </w:r>
          </w:p>
        </w:tc>
        <w:tc>
          <w:tcPr>
            <w:tcW w:w="1559" w:type="dxa"/>
            <w:tcBorders>
              <w:top w:val="single" w:sz="4" w:space="0" w:color="auto"/>
              <w:left w:val="single" w:sz="4" w:space="0" w:color="auto"/>
              <w:bottom w:val="single" w:sz="4" w:space="0" w:color="auto"/>
              <w:right w:val="single" w:sz="4" w:space="0" w:color="auto"/>
            </w:tcBorders>
          </w:tcPr>
          <w:p w14:paraId="6D3D04E5"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8F1A3E6" w14:textId="77777777" w:rsidR="00DB6676" w:rsidRPr="0032483C" w:rsidRDefault="00DB6676" w:rsidP="00DB6676">
            <w:pPr>
              <w:spacing w:line="320" w:lineRule="exact"/>
              <w:ind w:leftChars="47" w:left="113" w:rightChars="46" w:right="110"/>
              <w:jc w:val="both"/>
            </w:pPr>
          </w:p>
        </w:tc>
      </w:tr>
      <w:tr w:rsidR="00DB6676" w:rsidRPr="0032483C" w14:paraId="6E5F837A" w14:textId="77777777" w:rsidTr="00260FCD">
        <w:tc>
          <w:tcPr>
            <w:tcW w:w="1135" w:type="dxa"/>
            <w:tcBorders>
              <w:top w:val="single" w:sz="4" w:space="0" w:color="auto"/>
              <w:left w:val="single" w:sz="4" w:space="0" w:color="auto"/>
              <w:bottom w:val="single" w:sz="4" w:space="0" w:color="auto"/>
              <w:right w:val="single" w:sz="4" w:space="0" w:color="auto"/>
            </w:tcBorders>
          </w:tcPr>
          <w:p w14:paraId="6E7778DD" w14:textId="657D9112" w:rsidR="00DB6676" w:rsidRDefault="00DB6676" w:rsidP="00DB6676">
            <w:pPr>
              <w:spacing w:line="320" w:lineRule="exact"/>
              <w:ind w:right="114"/>
              <w:jc w:val="both"/>
            </w:pPr>
            <w:r>
              <w:rPr>
                <w:b/>
                <w:bCs/>
              </w:rPr>
              <w:t>6</w:t>
            </w:r>
            <w:r w:rsidRPr="00013C72">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7864B895" w14:textId="3B9213F5" w:rsidR="00DB6676" w:rsidRDefault="00DB6676" w:rsidP="00DB6676">
            <w:pPr>
              <w:spacing w:line="320" w:lineRule="exact"/>
              <w:ind w:leftChars="47" w:left="113" w:rightChars="46" w:right="110"/>
              <w:jc w:val="both"/>
              <w:rPr>
                <w:b/>
                <w:bCs/>
              </w:rPr>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4B0A2789"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F9B92E7" w14:textId="77777777" w:rsidR="00DB6676" w:rsidRPr="0032483C" w:rsidRDefault="00DB6676" w:rsidP="00DB6676">
            <w:pPr>
              <w:spacing w:line="320" w:lineRule="exact"/>
              <w:ind w:leftChars="47" w:left="113" w:rightChars="46" w:right="110"/>
              <w:jc w:val="both"/>
            </w:pPr>
          </w:p>
        </w:tc>
      </w:tr>
      <w:tr w:rsidR="00DB6676" w:rsidRPr="0032483C" w14:paraId="738081F0" w14:textId="77777777" w:rsidTr="00260FCD">
        <w:tc>
          <w:tcPr>
            <w:tcW w:w="1135" w:type="dxa"/>
            <w:tcBorders>
              <w:top w:val="single" w:sz="4" w:space="0" w:color="auto"/>
              <w:left w:val="single" w:sz="4" w:space="0" w:color="auto"/>
              <w:bottom w:val="single" w:sz="4" w:space="0" w:color="auto"/>
              <w:right w:val="single" w:sz="4" w:space="0" w:color="auto"/>
            </w:tcBorders>
          </w:tcPr>
          <w:p w14:paraId="669B77B3" w14:textId="38F857B5" w:rsidR="00DB6676" w:rsidRDefault="00DB6676" w:rsidP="00DB6676">
            <w:pPr>
              <w:spacing w:line="320" w:lineRule="exact"/>
              <w:ind w:right="114"/>
              <w:jc w:val="both"/>
            </w:pPr>
            <w:r>
              <w:rPr>
                <w:rFonts w:hint="eastAsia"/>
              </w:rPr>
              <w:t>6.1.1</w:t>
            </w:r>
          </w:p>
        </w:tc>
        <w:tc>
          <w:tcPr>
            <w:tcW w:w="5703" w:type="dxa"/>
            <w:tcBorders>
              <w:top w:val="single" w:sz="4" w:space="0" w:color="auto"/>
              <w:left w:val="single" w:sz="4" w:space="0" w:color="auto"/>
              <w:bottom w:val="single" w:sz="4" w:space="0" w:color="auto"/>
              <w:right w:val="single" w:sz="4" w:space="0" w:color="auto"/>
            </w:tcBorders>
            <w:vAlign w:val="center"/>
          </w:tcPr>
          <w:p w14:paraId="754BFF2B" w14:textId="1301090A" w:rsidR="00DB6676" w:rsidRDefault="00DB6676" w:rsidP="00DB6676">
            <w:pPr>
              <w:spacing w:line="320" w:lineRule="exact"/>
              <w:ind w:leftChars="47" w:left="113" w:rightChars="46" w:right="110"/>
              <w:jc w:val="both"/>
              <w:rPr>
                <w:b/>
                <w:bCs/>
              </w:rPr>
            </w:pPr>
            <w:r>
              <w:rPr>
                <w:rFonts w:hint="eastAsia"/>
              </w:rPr>
              <w:t xml:space="preserve">The Goods are laboratory apparatus designed for precise measurement of liquid volumes (hereinafter refers as </w:t>
            </w:r>
            <w:r>
              <w:t>“</w:t>
            </w:r>
            <w:r>
              <w:rPr>
                <w:rFonts w:hint="eastAsia"/>
              </w:rPr>
              <w:t>Measuring Cylinder</w:t>
            </w:r>
            <w:r>
              <w:t>”</w:t>
            </w:r>
            <w:r>
              <w:rPr>
                <w:rFonts w:hint="eastAsia"/>
              </w:rPr>
              <w:t xml:space="preserve"> or </w:t>
            </w:r>
            <w:r>
              <w:t>“</w:t>
            </w:r>
            <w:r>
              <w:rPr>
                <w:rFonts w:hint="eastAsia"/>
              </w:rPr>
              <w:t>Goods</w:t>
            </w:r>
            <w:r>
              <w:t>”</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F88F919"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C92440" w14:textId="77777777" w:rsidR="00DB6676" w:rsidRPr="0032483C" w:rsidRDefault="00DB6676" w:rsidP="00DB6676">
            <w:pPr>
              <w:spacing w:line="320" w:lineRule="exact"/>
              <w:ind w:leftChars="47" w:left="113" w:rightChars="46" w:right="110"/>
              <w:jc w:val="both"/>
            </w:pPr>
          </w:p>
        </w:tc>
      </w:tr>
      <w:tr w:rsidR="00DB6676" w:rsidRPr="0032483C" w14:paraId="30305C6A" w14:textId="77777777" w:rsidTr="00260FCD">
        <w:tc>
          <w:tcPr>
            <w:tcW w:w="1135" w:type="dxa"/>
            <w:tcBorders>
              <w:top w:val="single" w:sz="4" w:space="0" w:color="auto"/>
              <w:left w:val="single" w:sz="4" w:space="0" w:color="auto"/>
              <w:bottom w:val="single" w:sz="4" w:space="0" w:color="auto"/>
              <w:right w:val="single" w:sz="4" w:space="0" w:color="auto"/>
            </w:tcBorders>
          </w:tcPr>
          <w:p w14:paraId="146A0B6D" w14:textId="3ECC4498" w:rsidR="00DB6676" w:rsidRDefault="00DB6676" w:rsidP="00DB6676">
            <w:pPr>
              <w:spacing w:line="320" w:lineRule="exact"/>
              <w:ind w:right="114"/>
              <w:jc w:val="both"/>
            </w:pPr>
            <w:r>
              <w:rPr>
                <w:rFonts w:hint="eastAsia"/>
              </w:rPr>
              <w:t>6.1.2</w:t>
            </w:r>
          </w:p>
        </w:tc>
        <w:tc>
          <w:tcPr>
            <w:tcW w:w="5703" w:type="dxa"/>
            <w:tcBorders>
              <w:top w:val="single" w:sz="4" w:space="0" w:color="auto"/>
              <w:left w:val="single" w:sz="4" w:space="0" w:color="auto"/>
              <w:bottom w:val="single" w:sz="4" w:space="0" w:color="auto"/>
              <w:right w:val="single" w:sz="4" w:space="0" w:color="auto"/>
            </w:tcBorders>
            <w:vAlign w:val="center"/>
          </w:tcPr>
          <w:p w14:paraId="43451410" w14:textId="567FBF83" w:rsidR="00DB6676" w:rsidRDefault="00DB6676" w:rsidP="00DB6676">
            <w:pPr>
              <w:spacing w:line="320" w:lineRule="exact"/>
              <w:ind w:leftChars="47" w:left="113" w:rightChars="46" w:right="110"/>
              <w:jc w:val="both"/>
              <w:rPr>
                <w:b/>
                <w:bCs/>
              </w:rPr>
            </w:pPr>
            <w:r>
              <w:rPr>
                <w:rFonts w:hint="eastAsia"/>
              </w:rPr>
              <w:t xml:space="preserve">Eight (8) numbers of Measuring Cylinder </w:t>
            </w:r>
            <w:proofErr w:type="gramStart"/>
            <w:r>
              <w:rPr>
                <w:rFonts w:hint="eastAsia"/>
              </w:rPr>
              <w:t xml:space="preserve">shall be supplied and delivered in total, </w:t>
            </w:r>
            <w:r>
              <w:t>comprising</w:t>
            </w:r>
            <w:r>
              <w:rPr>
                <w:rFonts w:hint="eastAsia"/>
              </w:rPr>
              <w:t xml:space="preserve"> 2 numbers with 10ml capacity, 2 numbers with 50ml capacity, 2 numbers with 100ml capacity and 2 numbers with 500ml capacity</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4C1F7DE2"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F2D194C" w14:textId="77777777" w:rsidR="00DB6676" w:rsidRPr="0032483C" w:rsidRDefault="00DB6676" w:rsidP="00DB6676">
            <w:pPr>
              <w:spacing w:line="320" w:lineRule="exact"/>
              <w:ind w:leftChars="47" w:left="113" w:rightChars="46" w:right="110"/>
              <w:jc w:val="both"/>
            </w:pPr>
          </w:p>
        </w:tc>
      </w:tr>
      <w:tr w:rsidR="00DB6676" w:rsidRPr="0032483C" w14:paraId="5D284018" w14:textId="77777777" w:rsidTr="00260FCD">
        <w:tc>
          <w:tcPr>
            <w:tcW w:w="1135" w:type="dxa"/>
            <w:tcBorders>
              <w:top w:val="single" w:sz="4" w:space="0" w:color="auto"/>
              <w:left w:val="single" w:sz="4" w:space="0" w:color="auto"/>
              <w:bottom w:val="single" w:sz="4" w:space="0" w:color="auto"/>
              <w:right w:val="single" w:sz="4" w:space="0" w:color="auto"/>
            </w:tcBorders>
          </w:tcPr>
          <w:p w14:paraId="7ADF8E5E" w14:textId="76321EDE" w:rsidR="00DB6676" w:rsidRDefault="00DB6676" w:rsidP="00DB6676">
            <w:pPr>
              <w:spacing w:line="320" w:lineRule="exact"/>
              <w:ind w:right="114"/>
              <w:jc w:val="both"/>
            </w:pPr>
            <w:r>
              <w:rPr>
                <w:b/>
                <w:bCs/>
              </w:rPr>
              <w:t>6</w:t>
            </w:r>
            <w:r w:rsidRPr="00202213">
              <w:rPr>
                <w:rFonts w:hint="eastAsia"/>
                <w:b/>
                <w:bCs/>
              </w:rPr>
              <w:t>.</w:t>
            </w:r>
            <w:r>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6D659977" w14:textId="03B4CBE9" w:rsidR="00DB6676" w:rsidRDefault="00DB6676" w:rsidP="00DB6676">
            <w:pPr>
              <w:spacing w:line="320" w:lineRule="exact"/>
              <w:ind w:leftChars="47" w:left="113" w:rightChars="46" w:right="110"/>
              <w:jc w:val="both"/>
              <w:rPr>
                <w:b/>
                <w:bCs/>
              </w:rPr>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6DBD6B08"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6BFF50A" w14:textId="77777777" w:rsidR="00DB6676" w:rsidRPr="0032483C" w:rsidRDefault="00DB6676" w:rsidP="00DB6676">
            <w:pPr>
              <w:spacing w:line="320" w:lineRule="exact"/>
              <w:ind w:leftChars="47" w:left="113" w:rightChars="46" w:right="110"/>
              <w:jc w:val="both"/>
            </w:pPr>
          </w:p>
        </w:tc>
      </w:tr>
      <w:tr w:rsidR="00DB6676" w:rsidRPr="0032483C" w14:paraId="659D6765" w14:textId="77777777" w:rsidTr="00260FCD">
        <w:tc>
          <w:tcPr>
            <w:tcW w:w="1135" w:type="dxa"/>
            <w:tcBorders>
              <w:top w:val="single" w:sz="4" w:space="0" w:color="auto"/>
              <w:left w:val="single" w:sz="4" w:space="0" w:color="auto"/>
              <w:bottom w:val="single" w:sz="4" w:space="0" w:color="auto"/>
              <w:right w:val="single" w:sz="4" w:space="0" w:color="auto"/>
            </w:tcBorders>
          </w:tcPr>
          <w:p w14:paraId="7FCFA808" w14:textId="7C92D968" w:rsidR="00DB6676" w:rsidRDefault="00DB6676" w:rsidP="00DB6676">
            <w:pPr>
              <w:spacing w:line="320" w:lineRule="exact"/>
              <w:ind w:right="114"/>
              <w:jc w:val="both"/>
            </w:pPr>
            <w:r>
              <w:rPr>
                <w:rFonts w:hint="eastAsia"/>
              </w:rPr>
              <w:t>6.2.1</w:t>
            </w:r>
          </w:p>
        </w:tc>
        <w:tc>
          <w:tcPr>
            <w:tcW w:w="5703" w:type="dxa"/>
            <w:tcBorders>
              <w:top w:val="single" w:sz="4" w:space="0" w:color="auto"/>
              <w:left w:val="single" w:sz="4" w:space="0" w:color="auto"/>
              <w:bottom w:val="single" w:sz="4" w:space="0" w:color="auto"/>
              <w:right w:val="single" w:sz="4" w:space="0" w:color="auto"/>
            </w:tcBorders>
            <w:vAlign w:val="center"/>
          </w:tcPr>
          <w:p w14:paraId="5C6E44D9" w14:textId="66E32611" w:rsidR="00DB6676" w:rsidRDefault="00DB6676" w:rsidP="00DB6676">
            <w:pPr>
              <w:spacing w:line="320" w:lineRule="exact"/>
              <w:ind w:leftChars="47" w:left="113" w:rightChars="46" w:right="110"/>
              <w:jc w:val="both"/>
              <w:rPr>
                <w:b/>
                <w:bCs/>
              </w:rPr>
            </w:pPr>
            <w:r w:rsidRPr="00C509AD">
              <w:t xml:space="preserve">The Goods shall be used to measure and transfer precise volumes of liquids in laboratory </w:t>
            </w:r>
            <w:r>
              <w:rPr>
                <w:rFonts w:hint="eastAsia"/>
              </w:rPr>
              <w:t>operations</w:t>
            </w:r>
            <w:r w:rsidRPr="00C509AD">
              <w:t>.</w:t>
            </w:r>
          </w:p>
        </w:tc>
        <w:tc>
          <w:tcPr>
            <w:tcW w:w="1559" w:type="dxa"/>
            <w:tcBorders>
              <w:top w:val="single" w:sz="4" w:space="0" w:color="auto"/>
              <w:left w:val="single" w:sz="4" w:space="0" w:color="auto"/>
              <w:bottom w:val="single" w:sz="4" w:space="0" w:color="auto"/>
              <w:right w:val="single" w:sz="4" w:space="0" w:color="auto"/>
            </w:tcBorders>
          </w:tcPr>
          <w:p w14:paraId="0D54221C"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FAD4783" w14:textId="77777777" w:rsidR="00DB6676" w:rsidRPr="0032483C" w:rsidRDefault="00DB6676" w:rsidP="00DB6676">
            <w:pPr>
              <w:spacing w:line="320" w:lineRule="exact"/>
              <w:ind w:leftChars="47" w:left="113" w:rightChars="46" w:right="110"/>
              <w:jc w:val="both"/>
            </w:pPr>
          </w:p>
        </w:tc>
      </w:tr>
      <w:tr w:rsidR="00DB6676" w:rsidRPr="0032483C" w14:paraId="5F028F72" w14:textId="77777777" w:rsidTr="00260FCD">
        <w:tc>
          <w:tcPr>
            <w:tcW w:w="1135" w:type="dxa"/>
            <w:tcBorders>
              <w:top w:val="single" w:sz="4" w:space="0" w:color="auto"/>
              <w:left w:val="single" w:sz="4" w:space="0" w:color="auto"/>
              <w:bottom w:val="single" w:sz="4" w:space="0" w:color="auto"/>
              <w:right w:val="single" w:sz="4" w:space="0" w:color="auto"/>
            </w:tcBorders>
          </w:tcPr>
          <w:p w14:paraId="62ED9CBE" w14:textId="7BFDE377" w:rsidR="00DB6676" w:rsidRDefault="00DB6676" w:rsidP="00DB6676">
            <w:pPr>
              <w:spacing w:line="320" w:lineRule="exact"/>
              <w:ind w:right="114"/>
              <w:jc w:val="both"/>
            </w:pPr>
            <w:r>
              <w:rPr>
                <w:rFonts w:hint="eastAsia"/>
                <w:b/>
                <w:bCs/>
              </w:rPr>
              <w:t>6</w:t>
            </w:r>
            <w:r w:rsidRPr="00DC1D4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50A322E7" w14:textId="6D0442BC" w:rsidR="00DB6676" w:rsidRPr="00C509AD" w:rsidRDefault="00DB6676" w:rsidP="00DB6676">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1D7ED7C1"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627C6CE" w14:textId="77777777" w:rsidR="00DB6676" w:rsidRPr="0032483C" w:rsidRDefault="00DB6676" w:rsidP="00DB6676">
            <w:pPr>
              <w:spacing w:line="320" w:lineRule="exact"/>
              <w:ind w:leftChars="47" w:left="113" w:rightChars="46" w:right="110"/>
              <w:jc w:val="both"/>
            </w:pPr>
          </w:p>
        </w:tc>
      </w:tr>
      <w:tr w:rsidR="00DB6676" w:rsidRPr="0032483C" w14:paraId="172B4FE3" w14:textId="77777777" w:rsidTr="00260FCD">
        <w:tc>
          <w:tcPr>
            <w:tcW w:w="1135" w:type="dxa"/>
            <w:tcBorders>
              <w:top w:val="single" w:sz="4" w:space="0" w:color="auto"/>
              <w:left w:val="single" w:sz="4" w:space="0" w:color="auto"/>
              <w:bottom w:val="single" w:sz="4" w:space="0" w:color="auto"/>
              <w:right w:val="single" w:sz="4" w:space="0" w:color="auto"/>
            </w:tcBorders>
          </w:tcPr>
          <w:p w14:paraId="670BE91A" w14:textId="243AEB09" w:rsidR="00DB6676" w:rsidRDefault="00DB6676" w:rsidP="00DB6676">
            <w:pPr>
              <w:spacing w:line="320" w:lineRule="exact"/>
              <w:ind w:right="114"/>
              <w:jc w:val="both"/>
            </w:pPr>
            <w:r>
              <w:t>6</w:t>
            </w:r>
            <w:r>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4EFA845A" w14:textId="19F6717A" w:rsidR="00DB6676" w:rsidRPr="00C509AD" w:rsidRDefault="00DB6676" w:rsidP="00DB6676">
            <w:pPr>
              <w:spacing w:line="320" w:lineRule="exact"/>
              <w:ind w:leftChars="47" w:left="113" w:rightChars="46" w:right="110"/>
              <w:jc w:val="both"/>
            </w:pPr>
            <w:r>
              <w:rPr>
                <w:rFonts w:hint="eastAsia"/>
              </w:rPr>
              <w:t>The Goods shall be made of borosilicate 3.3 glass.</w:t>
            </w:r>
          </w:p>
        </w:tc>
        <w:tc>
          <w:tcPr>
            <w:tcW w:w="1559" w:type="dxa"/>
            <w:tcBorders>
              <w:top w:val="single" w:sz="4" w:space="0" w:color="auto"/>
              <w:left w:val="single" w:sz="4" w:space="0" w:color="auto"/>
              <w:bottom w:val="single" w:sz="4" w:space="0" w:color="auto"/>
              <w:right w:val="single" w:sz="4" w:space="0" w:color="auto"/>
            </w:tcBorders>
          </w:tcPr>
          <w:p w14:paraId="7BB45ED6"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1A73865" w14:textId="77777777" w:rsidR="00DB6676" w:rsidRPr="0032483C" w:rsidRDefault="00DB6676" w:rsidP="00DB6676">
            <w:pPr>
              <w:spacing w:line="320" w:lineRule="exact"/>
              <w:ind w:leftChars="47" w:left="113" w:rightChars="46" w:right="110"/>
              <w:jc w:val="both"/>
            </w:pPr>
          </w:p>
        </w:tc>
      </w:tr>
      <w:tr w:rsidR="00DB6676" w:rsidRPr="0032483C" w14:paraId="6E42DCA7" w14:textId="77777777" w:rsidTr="00260FCD">
        <w:tc>
          <w:tcPr>
            <w:tcW w:w="1135" w:type="dxa"/>
            <w:tcBorders>
              <w:top w:val="single" w:sz="4" w:space="0" w:color="auto"/>
              <w:left w:val="single" w:sz="4" w:space="0" w:color="auto"/>
              <w:bottom w:val="single" w:sz="4" w:space="0" w:color="auto"/>
              <w:right w:val="single" w:sz="4" w:space="0" w:color="auto"/>
            </w:tcBorders>
          </w:tcPr>
          <w:p w14:paraId="0EB62325" w14:textId="1685377F" w:rsidR="00DB6676" w:rsidRDefault="00DB6676" w:rsidP="00DB6676">
            <w:pPr>
              <w:spacing w:line="320" w:lineRule="exact"/>
              <w:ind w:right="114"/>
              <w:jc w:val="both"/>
            </w:pPr>
            <w:r>
              <w:t>6</w:t>
            </w:r>
            <w:r>
              <w:rPr>
                <w:rFonts w:hint="eastAsia"/>
              </w:rPr>
              <w:t>.3.</w:t>
            </w:r>
            <w:r>
              <w:t>2</w:t>
            </w:r>
          </w:p>
        </w:tc>
        <w:tc>
          <w:tcPr>
            <w:tcW w:w="5703" w:type="dxa"/>
            <w:tcBorders>
              <w:top w:val="single" w:sz="4" w:space="0" w:color="auto"/>
              <w:left w:val="single" w:sz="4" w:space="0" w:color="auto"/>
              <w:bottom w:val="single" w:sz="4" w:space="0" w:color="auto"/>
              <w:right w:val="single" w:sz="4" w:space="0" w:color="auto"/>
            </w:tcBorders>
            <w:vAlign w:val="center"/>
          </w:tcPr>
          <w:p w14:paraId="7C6F0606" w14:textId="04D0B690" w:rsidR="00DB6676" w:rsidRDefault="00DB6676" w:rsidP="00DB6676">
            <w:pPr>
              <w:spacing w:line="320" w:lineRule="exact"/>
              <w:ind w:leftChars="47" w:left="113" w:rightChars="46" w:right="110"/>
              <w:jc w:val="both"/>
            </w:pPr>
            <w:r>
              <w:rPr>
                <w:rFonts w:hint="eastAsia"/>
              </w:rPr>
              <w:t>Each Measuring Cylinder shall feature:</w:t>
            </w:r>
          </w:p>
        </w:tc>
        <w:tc>
          <w:tcPr>
            <w:tcW w:w="1559" w:type="dxa"/>
            <w:tcBorders>
              <w:top w:val="single" w:sz="4" w:space="0" w:color="auto"/>
              <w:left w:val="single" w:sz="4" w:space="0" w:color="auto"/>
              <w:bottom w:val="single" w:sz="4" w:space="0" w:color="auto"/>
              <w:right w:val="single" w:sz="4" w:space="0" w:color="auto"/>
            </w:tcBorders>
          </w:tcPr>
          <w:p w14:paraId="4A470E3D"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2FA0FF5" w14:textId="77777777" w:rsidR="00DB6676" w:rsidRPr="0032483C" w:rsidRDefault="00DB6676" w:rsidP="00DB6676">
            <w:pPr>
              <w:spacing w:line="320" w:lineRule="exact"/>
              <w:ind w:leftChars="47" w:left="113" w:rightChars="46" w:right="110"/>
              <w:jc w:val="both"/>
            </w:pPr>
          </w:p>
        </w:tc>
      </w:tr>
      <w:tr w:rsidR="00DB6676" w:rsidRPr="0032483C" w14:paraId="755BAA9D" w14:textId="77777777" w:rsidTr="00260FCD">
        <w:tc>
          <w:tcPr>
            <w:tcW w:w="1135" w:type="dxa"/>
            <w:tcBorders>
              <w:top w:val="single" w:sz="4" w:space="0" w:color="auto"/>
              <w:left w:val="single" w:sz="4" w:space="0" w:color="auto"/>
              <w:bottom w:val="single" w:sz="4" w:space="0" w:color="auto"/>
              <w:right w:val="single" w:sz="4" w:space="0" w:color="auto"/>
            </w:tcBorders>
          </w:tcPr>
          <w:p w14:paraId="656B84EF" w14:textId="77777777" w:rsidR="00DB6676"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8D7A6AE" w14:textId="75BDFA60" w:rsidR="00DB6676" w:rsidRDefault="00DB6676" w:rsidP="00DB6676">
            <w:pPr>
              <w:spacing w:line="320" w:lineRule="exact"/>
              <w:ind w:leftChars="47" w:left="113" w:rightChars="46" w:right="110"/>
              <w:jc w:val="both"/>
            </w:pPr>
            <w:r>
              <w:t xml:space="preserve">(a) </w:t>
            </w:r>
            <w:r>
              <w:rPr>
                <w:rFonts w:hint="eastAsia"/>
              </w:rPr>
              <w:t>A wide base; and</w:t>
            </w:r>
          </w:p>
        </w:tc>
        <w:tc>
          <w:tcPr>
            <w:tcW w:w="1559" w:type="dxa"/>
            <w:tcBorders>
              <w:top w:val="single" w:sz="4" w:space="0" w:color="auto"/>
              <w:left w:val="single" w:sz="4" w:space="0" w:color="auto"/>
              <w:bottom w:val="single" w:sz="4" w:space="0" w:color="auto"/>
              <w:right w:val="single" w:sz="4" w:space="0" w:color="auto"/>
            </w:tcBorders>
          </w:tcPr>
          <w:p w14:paraId="34224398"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187E4A7" w14:textId="77777777" w:rsidR="00DB6676" w:rsidRPr="0032483C" w:rsidRDefault="00DB6676" w:rsidP="00DB6676">
            <w:pPr>
              <w:spacing w:line="320" w:lineRule="exact"/>
              <w:ind w:leftChars="47" w:left="113" w:rightChars="46" w:right="110"/>
              <w:jc w:val="both"/>
            </w:pPr>
          </w:p>
        </w:tc>
      </w:tr>
      <w:tr w:rsidR="00DB6676" w:rsidRPr="0032483C" w14:paraId="16686265" w14:textId="77777777" w:rsidTr="00260FCD">
        <w:tc>
          <w:tcPr>
            <w:tcW w:w="1135" w:type="dxa"/>
            <w:tcBorders>
              <w:top w:val="single" w:sz="4" w:space="0" w:color="auto"/>
              <w:left w:val="single" w:sz="4" w:space="0" w:color="auto"/>
              <w:bottom w:val="single" w:sz="4" w:space="0" w:color="auto"/>
              <w:right w:val="single" w:sz="4" w:space="0" w:color="auto"/>
            </w:tcBorders>
          </w:tcPr>
          <w:p w14:paraId="70E9E079" w14:textId="77777777" w:rsidR="00DB6676"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7557A11" w14:textId="21D48698" w:rsidR="00DB6676" w:rsidRDefault="00DB6676" w:rsidP="00DB6676">
            <w:pPr>
              <w:spacing w:line="320" w:lineRule="exact"/>
              <w:ind w:leftChars="47" w:left="113" w:rightChars="46" w:right="110"/>
              <w:jc w:val="both"/>
            </w:pPr>
            <w:r>
              <w:t xml:space="preserve">(b) </w:t>
            </w:r>
            <w:r>
              <w:rPr>
                <w:rFonts w:hint="eastAsia"/>
              </w:rPr>
              <w:t>Clear and permanent graduation markings.</w:t>
            </w:r>
          </w:p>
        </w:tc>
        <w:tc>
          <w:tcPr>
            <w:tcW w:w="1559" w:type="dxa"/>
            <w:tcBorders>
              <w:top w:val="single" w:sz="4" w:space="0" w:color="auto"/>
              <w:left w:val="single" w:sz="4" w:space="0" w:color="auto"/>
              <w:bottom w:val="single" w:sz="4" w:space="0" w:color="auto"/>
              <w:right w:val="single" w:sz="4" w:space="0" w:color="auto"/>
            </w:tcBorders>
          </w:tcPr>
          <w:p w14:paraId="0538BE9D"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CF537BE" w14:textId="77777777" w:rsidR="00DB6676" w:rsidRPr="0032483C" w:rsidRDefault="00DB6676" w:rsidP="00DB6676">
            <w:pPr>
              <w:spacing w:line="320" w:lineRule="exact"/>
              <w:ind w:leftChars="47" w:left="113" w:rightChars="46" w:right="110"/>
              <w:jc w:val="both"/>
            </w:pPr>
          </w:p>
        </w:tc>
      </w:tr>
      <w:tr w:rsidR="00DB6676" w:rsidRPr="0032483C" w14:paraId="091BD45A" w14:textId="77777777" w:rsidTr="00260FCD">
        <w:tc>
          <w:tcPr>
            <w:tcW w:w="1135" w:type="dxa"/>
            <w:tcBorders>
              <w:top w:val="single" w:sz="4" w:space="0" w:color="auto"/>
              <w:left w:val="single" w:sz="4" w:space="0" w:color="auto"/>
              <w:bottom w:val="single" w:sz="4" w:space="0" w:color="auto"/>
              <w:right w:val="single" w:sz="4" w:space="0" w:color="auto"/>
            </w:tcBorders>
          </w:tcPr>
          <w:p w14:paraId="068C84ED" w14:textId="29123884" w:rsidR="00DB6676" w:rsidRDefault="00DB6676" w:rsidP="00DB6676">
            <w:pPr>
              <w:spacing w:line="320" w:lineRule="exact"/>
              <w:ind w:right="114"/>
              <w:jc w:val="both"/>
            </w:pPr>
            <w:r>
              <w:t>6.3.3</w:t>
            </w:r>
          </w:p>
        </w:tc>
        <w:tc>
          <w:tcPr>
            <w:tcW w:w="5703" w:type="dxa"/>
            <w:tcBorders>
              <w:top w:val="single" w:sz="4" w:space="0" w:color="auto"/>
              <w:left w:val="single" w:sz="4" w:space="0" w:color="auto"/>
              <w:bottom w:val="single" w:sz="4" w:space="0" w:color="auto"/>
              <w:right w:val="single" w:sz="4" w:space="0" w:color="auto"/>
            </w:tcBorders>
            <w:vAlign w:val="center"/>
          </w:tcPr>
          <w:p w14:paraId="57D42833" w14:textId="78ED2372" w:rsidR="00DB6676" w:rsidRDefault="00DB6676" w:rsidP="00DB6676">
            <w:pPr>
              <w:spacing w:line="320" w:lineRule="exact"/>
              <w:ind w:leftChars="47" w:left="113" w:rightChars="46" w:right="110"/>
              <w:jc w:val="both"/>
            </w:pPr>
            <w:r>
              <w:rPr>
                <w:rFonts w:hint="eastAsia"/>
              </w:rPr>
              <w:t xml:space="preserve">Measuring Cylinders with capacities of 10ml, 50ml, 100ml and 500ml shall provide measurements with accuracies of </w:t>
            </w:r>
            <w:r>
              <w:t>±</w:t>
            </w:r>
            <w:r>
              <w:rPr>
                <w:rFonts w:hint="eastAsia"/>
              </w:rPr>
              <w:t>0.</w:t>
            </w:r>
            <w:r>
              <w:t>2</w:t>
            </w:r>
            <w:r>
              <w:rPr>
                <w:rFonts w:hint="eastAsia"/>
              </w:rPr>
              <w:t xml:space="preserve">ml, </w:t>
            </w:r>
            <w:r>
              <w:t>±</w:t>
            </w:r>
            <w:r>
              <w:rPr>
                <w:rFonts w:hint="eastAsia"/>
              </w:rPr>
              <w:t xml:space="preserve">0.5ml, </w:t>
            </w:r>
            <w:r>
              <w:t>±1</w:t>
            </w:r>
            <w:r>
              <w:rPr>
                <w:rFonts w:hint="eastAsia"/>
              </w:rPr>
              <w:t>.</w:t>
            </w:r>
            <w:r>
              <w:t>0</w:t>
            </w:r>
            <w:r>
              <w:rPr>
                <w:rFonts w:hint="eastAsia"/>
              </w:rPr>
              <w:t xml:space="preserve">ml, and </w:t>
            </w:r>
            <w:r>
              <w:t>±5</w:t>
            </w:r>
            <w:r>
              <w:rPr>
                <w:rFonts w:hint="eastAsia"/>
              </w:rPr>
              <w:t>.</w:t>
            </w:r>
            <w:r>
              <w:t>0</w:t>
            </w:r>
            <w:r>
              <w:rPr>
                <w:rFonts w:hint="eastAsia"/>
              </w:rPr>
              <w:t xml:space="preserve">ml respectively, or better. </w:t>
            </w:r>
          </w:p>
        </w:tc>
        <w:tc>
          <w:tcPr>
            <w:tcW w:w="1559" w:type="dxa"/>
            <w:tcBorders>
              <w:top w:val="single" w:sz="4" w:space="0" w:color="auto"/>
              <w:left w:val="single" w:sz="4" w:space="0" w:color="auto"/>
              <w:bottom w:val="single" w:sz="4" w:space="0" w:color="auto"/>
              <w:right w:val="single" w:sz="4" w:space="0" w:color="auto"/>
            </w:tcBorders>
          </w:tcPr>
          <w:p w14:paraId="01171DE6"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EE2AD36" w14:textId="77777777" w:rsidR="00DB6676" w:rsidRPr="0032483C" w:rsidRDefault="00DB6676" w:rsidP="00DB6676">
            <w:pPr>
              <w:spacing w:line="320" w:lineRule="exact"/>
              <w:ind w:leftChars="47" w:left="113" w:rightChars="46" w:right="110"/>
              <w:jc w:val="both"/>
            </w:pPr>
          </w:p>
        </w:tc>
      </w:tr>
      <w:tr w:rsidR="00DB6676" w:rsidRPr="0032483C" w14:paraId="02316CC9" w14:textId="77777777" w:rsidTr="00260FCD">
        <w:tc>
          <w:tcPr>
            <w:tcW w:w="1135" w:type="dxa"/>
            <w:tcBorders>
              <w:top w:val="single" w:sz="4" w:space="0" w:color="auto"/>
              <w:left w:val="single" w:sz="4" w:space="0" w:color="auto"/>
              <w:bottom w:val="single" w:sz="4" w:space="0" w:color="auto"/>
              <w:right w:val="single" w:sz="4" w:space="0" w:color="auto"/>
            </w:tcBorders>
          </w:tcPr>
          <w:p w14:paraId="29E0FE73" w14:textId="61CC9727" w:rsidR="00DB6676" w:rsidRDefault="00DB6676" w:rsidP="00DB6676">
            <w:pPr>
              <w:spacing w:line="320" w:lineRule="exact"/>
              <w:ind w:right="114"/>
              <w:jc w:val="both"/>
            </w:pPr>
            <w:r>
              <w:t>6.3.</w:t>
            </w:r>
            <w:r>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378E5E3D" w14:textId="0CB38C88" w:rsidR="00DB6676" w:rsidRDefault="00DB6676" w:rsidP="00DB6676">
            <w:pPr>
              <w:spacing w:line="320" w:lineRule="exact"/>
              <w:ind w:leftChars="47" w:left="113" w:rightChars="46" w:right="110"/>
              <w:jc w:val="both"/>
            </w:pPr>
            <w:r>
              <w:t xml:space="preserve">Measuring Cylinders </w:t>
            </w:r>
            <w:r>
              <w:rPr>
                <w:rFonts w:hint="eastAsia"/>
              </w:rPr>
              <w:t>with capacities of 10ml, 50ml, 100ml and 500ml shall</w:t>
            </w:r>
            <w:r>
              <w:t xml:space="preserve"> have graduations of 0.2ml, 1.0ml, 1.0ml and 5.0ml respectively.</w:t>
            </w:r>
          </w:p>
        </w:tc>
        <w:tc>
          <w:tcPr>
            <w:tcW w:w="1559" w:type="dxa"/>
            <w:tcBorders>
              <w:top w:val="single" w:sz="4" w:space="0" w:color="auto"/>
              <w:left w:val="single" w:sz="4" w:space="0" w:color="auto"/>
              <w:bottom w:val="single" w:sz="4" w:space="0" w:color="auto"/>
              <w:right w:val="single" w:sz="4" w:space="0" w:color="auto"/>
            </w:tcBorders>
          </w:tcPr>
          <w:p w14:paraId="6BC2298B"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2C09C1B" w14:textId="77777777" w:rsidR="00DB6676" w:rsidRPr="0032483C" w:rsidRDefault="00DB6676" w:rsidP="00DB6676">
            <w:pPr>
              <w:spacing w:line="320" w:lineRule="exact"/>
              <w:ind w:leftChars="47" w:left="113" w:rightChars="46" w:right="110"/>
              <w:jc w:val="both"/>
            </w:pPr>
          </w:p>
        </w:tc>
      </w:tr>
      <w:tr w:rsidR="00DB6676" w:rsidRPr="0032483C" w14:paraId="22E6853E" w14:textId="77777777" w:rsidTr="00260FCD">
        <w:tc>
          <w:tcPr>
            <w:tcW w:w="1135" w:type="dxa"/>
            <w:tcBorders>
              <w:top w:val="single" w:sz="4" w:space="0" w:color="auto"/>
              <w:left w:val="single" w:sz="4" w:space="0" w:color="auto"/>
              <w:bottom w:val="single" w:sz="4" w:space="0" w:color="auto"/>
              <w:right w:val="single" w:sz="4" w:space="0" w:color="auto"/>
            </w:tcBorders>
          </w:tcPr>
          <w:p w14:paraId="3C0BFD8F" w14:textId="11B45A9A" w:rsidR="00DB6676" w:rsidRDefault="00DB6676" w:rsidP="00DB6676">
            <w:pPr>
              <w:spacing w:line="320" w:lineRule="exact"/>
              <w:ind w:right="114"/>
              <w:jc w:val="both"/>
            </w:pPr>
            <w:r>
              <w:rPr>
                <w:rFonts w:hint="eastAsia"/>
                <w:b/>
                <w:bCs/>
              </w:rPr>
              <w:t>6</w:t>
            </w:r>
            <w:r w:rsidRPr="0072405B">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330B38CF" w14:textId="6EE60A6D" w:rsidR="00DB6676" w:rsidRDefault="00DB6676" w:rsidP="00DB6676">
            <w:pPr>
              <w:spacing w:line="320" w:lineRule="exact"/>
              <w:ind w:leftChars="47" w:left="113" w:rightChars="46" w:right="110"/>
              <w:jc w:val="both"/>
            </w:pPr>
            <w:r>
              <w:rPr>
                <w:rFonts w:hint="eastAsia"/>
                <w:b/>
                <w:bCs/>
              </w:rPr>
              <w:t xml:space="preserve">Safety and </w:t>
            </w:r>
            <w:r>
              <w:rPr>
                <w:b/>
                <w:bCs/>
              </w:rPr>
              <w:t>Product</w:t>
            </w:r>
            <w:r>
              <w:rPr>
                <w:rFonts w:hint="eastAsia"/>
                <w:b/>
                <w:bCs/>
              </w:rPr>
              <w:t xml:space="preserve"> Standards</w:t>
            </w:r>
          </w:p>
        </w:tc>
        <w:tc>
          <w:tcPr>
            <w:tcW w:w="1559" w:type="dxa"/>
            <w:tcBorders>
              <w:top w:val="single" w:sz="4" w:space="0" w:color="auto"/>
              <w:left w:val="single" w:sz="4" w:space="0" w:color="auto"/>
              <w:bottom w:val="single" w:sz="4" w:space="0" w:color="auto"/>
              <w:right w:val="single" w:sz="4" w:space="0" w:color="auto"/>
            </w:tcBorders>
          </w:tcPr>
          <w:p w14:paraId="508F1937"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CC73FC7" w14:textId="77777777" w:rsidR="00DB6676" w:rsidRPr="0032483C" w:rsidRDefault="00DB6676" w:rsidP="00DB6676">
            <w:pPr>
              <w:spacing w:line="320" w:lineRule="exact"/>
              <w:ind w:leftChars="47" w:left="113" w:rightChars="46" w:right="110"/>
              <w:jc w:val="both"/>
            </w:pPr>
          </w:p>
        </w:tc>
      </w:tr>
      <w:tr w:rsidR="00DB6676" w:rsidRPr="0032483C" w14:paraId="0B33BC21" w14:textId="77777777" w:rsidTr="00260FCD">
        <w:tc>
          <w:tcPr>
            <w:tcW w:w="1135" w:type="dxa"/>
            <w:tcBorders>
              <w:top w:val="single" w:sz="4" w:space="0" w:color="auto"/>
              <w:left w:val="single" w:sz="4" w:space="0" w:color="auto"/>
              <w:bottom w:val="single" w:sz="4" w:space="0" w:color="auto"/>
              <w:right w:val="single" w:sz="4" w:space="0" w:color="auto"/>
            </w:tcBorders>
          </w:tcPr>
          <w:p w14:paraId="7B14623B" w14:textId="76907B6A" w:rsidR="00DB6676" w:rsidRDefault="00DB6676" w:rsidP="00DB6676">
            <w:pPr>
              <w:spacing w:line="320" w:lineRule="exact"/>
              <w:ind w:right="114"/>
              <w:jc w:val="both"/>
            </w:pPr>
            <w:r>
              <w:t>6.4.1</w:t>
            </w:r>
          </w:p>
        </w:tc>
        <w:tc>
          <w:tcPr>
            <w:tcW w:w="5703" w:type="dxa"/>
            <w:tcBorders>
              <w:top w:val="single" w:sz="4" w:space="0" w:color="auto"/>
              <w:left w:val="single" w:sz="4" w:space="0" w:color="auto"/>
              <w:bottom w:val="single" w:sz="4" w:space="0" w:color="auto"/>
              <w:right w:val="single" w:sz="4" w:space="0" w:color="auto"/>
            </w:tcBorders>
            <w:vAlign w:val="center"/>
          </w:tcPr>
          <w:p w14:paraId="58096832" w14:textId="60A0FEBD" w:rsidR="00DB6676" w:rsidRDefault="00DB6676" w:rsidP="00DB6676">
            <w:pPr>
              <w:spacing w:line="320" w:lineRule="exact"/>
              <w:ind w:leftChars="47" w:left="113" w:rightChars="46" w:right="110"/>
              <w:jc w:val="both"/>
            </w:pPr>
            <w:r>
              <w:t xml:space="preserve">Measuring Cylinders </w:t>
            </w:r>
            <w:r w:rsidRPr="006C08BC">
              <w:t xml:space="preserve">shall comply with the </w:t>
            </w:r>
            <w:r w:rsidRPr="00881C52">
              <w:t>ISO</w:t>
            </w:r>
            <w:r>
              <w:t xml:space="preserve"> 4788:2005 </w:t>
            </w:r>
            <w:r w:rsidRPr="0011356A">
              <w:t>Laboratory glassware — Graduated measuring cylinders</w:t>
            </w:r>
            <w:r w:rsidRPr="006C08BC">
              <w:t xml:space="preserve"> (or equivalent</w:t>
            </w:r>
            <w:r w:rsidRPr="002E526D">
              <w:t xml:space="preserve"> national and other recognised standards or certifications</w:t>
            </w:r>
            <w:r w:rsidRPr="006C08BC">
              <w:t>)</w:t>
            </w:r>
            <w:r>
              <w:t>.</w:t>
            </w:r>
          </w:p>
        </w:tc>
        <w:tc>
          <w:tcPr>
            <w:tcW w:w="1559" w:type="dxa"/>
            <w:tcBorders>
              <w:top w:val="single" w:sz="4" w:space="0" w:color="auto"/>
              <w:left w:val="single" w:sz="4" w:space="0" w:color="auto"/>
              <w:bottom w:val="single" w:sz="4" w:space="0" w:color="auto"/>
              <w:right w:val="single" w:sz="4" w:space="0" w:color="auto"/>
            </w:tcBorders>
          </w:tcPr>
          <w:p w14:paraId="7BEF1C41"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F1BDE81" w14:textId="77777777" w:rsidR="00DB6676" w:rsidRPr="0032483C" w:rsidRDefault="00DB6676" w:rsidP="00DB6676">
            <w:pPr>
              <w:spacing w:line="320" w:lineRule="exact"/>
              <w:ind w:leftChars="47" w:left="113" w:rightChars="46" w:right="110"/>
              <w:jc w:val="both"/>
            </w:pPr>
          </w:p>
        </w:tc>
      </w:tr>
      <w:tr w:rsidR="00DB6676" w:rsidRPr="0032483C" w14:paraId="12B8702A" w14:textId="77777777" w:rsidTr="00260FCD">
        <w:tc>
          <w:tcPr>
            <w:tcW w:w="1135" w:type="dxa"/>
            <w:tcBorders>
              <w:top w:val="single" w:sz="4" w:space="0" w:color="auto"/>
              <w:left w:val="single" w:sz="4" w:space="0" w:color="auto"/>
              <w:bottom w:val="single" w:sz="4" w:space="0" w:color="auto"/>
              <w:right w:val="single" w:sz="4" w:space="0" w:color="auto"/>
            </w:tcBorders>
          </w:tcPr>
          <w:p w14:paraId="3309B1E6" w14:textId="429CAE28" w:rsidR="00DB6676"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5FA8871" w14:textId="706DE2A4" w:rsidR="00DB6676"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7512041"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E4F4937" w14:textId="77777777" w:rsidR="00DB6676" w:rsidRPr="0032483C" w:rsidRDefault="00DB6676" w:rsidP="00DB6676">
            <w:pPr>
              <w:spacing w:line="320" w:lineRule="exact"/>
              <w:ind w:leftChars="47" w:left="113" w:rightChars="46" w:right="110"/>
              <w:jc w:val="both"/>
            </w:pPr>
          </w:p>
        </w:tc>
      </w:tr>
      <w:tr w:rsidR="00DB6676" w:rsidRPr="0032483C" w14:paraId="7DED1950" w14:textId="77777777" w:rsidTr="003B5828">
        <w:tc>
          <w:tcPr>
            <w:tcW w:w="1135" w:type="dxa"/>
            <w:tcBorders>
              <w:top w:val="single" w:sz="4" w:space="0" w:color="auto"/>
              <w:left w:val="single" w:sz="4" w:space="0" w:color="auto"/>
              <w:bottom w:val="single" w:sz="4" w:space="0" w:color="auto"/>
              <w:right w:val="single" w:sz="4" w:space="0" w:color="auto"/>
            </w:tcBorders>
          </w:tcPr>
          <w:p w14:paraId="665FBFBA" w14:textId="781337A4" w:rsidR="00DB6676" w:rsidRPr="00F50141" w:rsidRDefault="00157849" w:rsidP="00DB6676">
            <w:pPr>
              <w:spacing w:line="320" w:lineRule="exact"/>
              <w:ind w:right="114"/>
              <w:jc w:val="both"/>
            </w:pPr>
            <w:r>
              <w:rPr>
                <w:rFonts w:hint="eastAsia"/>
                <w:b/>
                <w:bCs/>
              </w:rPr>
              <w:t>7</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821A614" w14:textId="741833DA" w:rsidR="00DB6676" w:rsidRPr="00F50141" w:rsidRDefault="00DB6676" w:rsidP="00DB6676">
            <w:pPr>
              <w:spacing w:line="320" w:lineRule="exact"/>
              <w:ind w:leftChars="47" w:left="113" w:rightChars="46" w:right="110"/>
              <w:jc w:val="both"/>
            </w:pPr>
            <w:r w:rsidRPr="00F50141">
              <w:rPr>
                <w:rFonts w:hint="eastAsia"/>
                <w:b/>
                <w:bCs/>
              </w:rPr>
              <w:t xml:space="preserve">Item 6: </w:t>
            </w:r>
            <w:r>
              <w:rPr>
                <w:rFonts w:hint="eastAsia"/>
                <w:b/>
                <w:bCs/>
              </w:rPr>
              <w:t>Forceps</w:t>
            </w:r>
            <w:r w:rsidRPr="00F50141">
              <w:rPr>
                <w:b/>
                <w:bCs/>
              </w:rPr>
              <w:t>, Variable Length</w:t>
            </w:r>
          </w:p>
        </w:tc>
      </w:tr>
      <w:tr w:rsidR="00DB6676" w:rsidRPr="0032483C" w14:paraId="4FAFD73B" w14:textId="77777777" w:rsidTr="00260FCD">
        <w:tc>
          <w:tcPr>
            <w:tcW w:w="1135" w:type="dxa"/>
            <w:tcBorders>
              <w:top w:val="single" w:sz="4" w:space="0" w:color="auto"/>
              <w:left w:val="single" w:sz="4" w:space="0" w:color="auto"/>
              <w:bottom w:val="single" w:sz="4" w:space="0" w:color="auto"/>
              <w:right w:val="single" w:sz="4" w:space="0" w:color="auto"/>
            </w:tcBorders>
          </w:tcPr>
          <w:p w14:paraId="071386A0" w14:textId="577335B6" w:rsidR="00DB6676" w:rsidRPr="00F50141" w:rsidRDefault="00157849" w:rsidP="00DB6676">
            <w:pPr>
              <w:spacing w:line="320" w:lineRule="exact"/>
              <w:ind w:right="114"/>
              <w:jc w:val="both"/>
            </w:pPr>
            <w:r>
              <w:rPr>
                <w:b/>
                <w:bCs/>
              </w:rPr>
              <w:lastRenderedPageBreak/>
              <w:t>7</w:t>
            </w:r>
            <w:r w:rsidR="00DB6676" w:rsidRPr="00F50141">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13205C34" w14:textId="65D2D48F" w:rsidR="00DB6676" w:rsidRPr="00F50141" w:rsidRDefault="00DB6676" w:rsidP="00DB6676">
            <w:pPr>
              <w:spacing w:line="320" w:lineRule="exact"/>
              <w:ind w:leftChars="47" w:left="113" w:rightChars="46" w:right="110"/>
              <w:jc w:val="both"/>
            </w:pPr>
            <w:r w:rsidRPr="00F50141">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5B7DF395"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9F679EB" w14:textId="77777777" w:rsidR="00DB6676" w:rsidRPr="00F50141" w:rsidRDefault="00DB6676" w:rsidP="00DB6676">
            <w:pPr>
              <w:spacing w:line="320" w:lineRule="exact"/>
              <w:ind w:leftChars="47" w:left="113" w:rightChars="46" w:right="110"/>
              <w:jc w:val="both"/>
            </w:pPr>
          </w:p>
        </w:tc>
      </w:tr>
      <w:tr w:rsidR="00DB6676" w:rsidRPr="0032483C" w14:paraId="0944B93D" w14:textId="77777777" w:rsidTr="00260FCD">
        <w:tc>
          <w:tcPr>
            <w:tcW w:w="1135" w:type="dxa"/>
            <w:tcBorders>
              <w:top w:val="single" w:sz="4" w:space="0" w:color="auto"/>
              <w:left w:val="single" w:sz="4" w:space="0" w:color="auto"/>
              <w:bottom w:val="single" w:sz="4" w:space="0" w:color="auto"/>
              <w:right w:val="single" w:sz="4" w:space="0" w:color="auto"/>
            </w:tcBorders>
          </w:tcPr>
          <w:p w14:paraId="04225E9C" w14:textId="615698FD" w:rsidR="00DB6676" w:rsidRPr="00F50141" w:rsidRDefault="00157849" w:rsidP="00DB6676">
            <w:pPr>
              <w:spacing w:line="320" w:lineRule="exact"/>
              <w:ind w:right="114"/>
              <w:jc w:val="both"/>
            </w:pPr>
            <w:r>
              <w:rPr>
                <w:rFonts w:hint="eastAsia"/>
              </w:rPr>
              <w:t>7</w:t>
            </w:r>
            <w:r w:rsidR="00DB6676" w:rsidRPr="00F50141">
              <w:rPr>
                <w:rFonts w:hint="eastAsia"/>
              </w:rPr>
              <w:t>.1.1</w:t>
            </w:r>
          </w:p>
        </w:tc>
        <w:tc>
          <w:tcPr>
            <w:tcW w:w="5703" w:type="dxa"/>
            <w:tcBorders>
              <w:top w:val="single" w:sz="4" w:space="0" w:color="auto"/>
              <w:left w:val="single" w:sz="4" w:space="0" w:color="auto"/>
              <w:bottom w:val="single" w:sz="4" w:space="0" w:color="auto"/>
              <w:right w:val="single" w:sz="4" w:space="0" w:color="auto"/>
            </w:tcBorders>
            <w:vAlign w:val="center"/>
          </w:tcPr>
          <w:p w14:paraId="35942C70" w14:textId="180F76B6" w:rsidR="00DB6676" w:rsidRPr="00F50141" w:rsidRDefault="00DB6676" w:rsidP="00DB6676">
            <w:pPr>
              <w:spacing w:line="320" w:lineRule="exact"/>
              <w:ind w:leftChars="47" w:left="113" w:rightChars="46" w:right="110"/>
              <w:jc w:val="both"/>
            </w:pPr>
            <w:r w:rsidRPr="00F50141">
              <w:t>The Goods are handheld instrument</w:t>
            </w:r>
            <w:r w:rsidRPr="00F50141">
              <w:rPr>
                <w:rFonts w:hint="eastAsia"/>
              </w:rPr>
              <w:t>s</w:t>
            </w:r>
            <w:r w:rsidRPr="00F50141">
              <w:t xml:space="preserve"> </w:t>
            </w:r>
            <w:r w:rsidRPr="00F50141">
              <w:rPr>
                <w:rFonts w:hint="eastAsia"/>
              </w:rPr>
              <w:t>designed</w:t>
            </w:r>
            <w:r w:rsidRPr="00F50141">
              <w:t xml:space="preserve"> for grasping tissue</w:t>
            </w:r>
            <w:r w:rsidRPr="00F50141">
              <w:rPr>
                <w:rFonts w:hint="eastAsia"/>
              </w:rPr>
              <w:t>s</w:t>
            </w:r>
            <w:r w:rsidRPr="00F50141">
              <w:t xml:space="preserve"> and materials in laboratory settings</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10798D25"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22890B8" w14:textId="77777777" w:rsidR="00DB6676" w:rsidRPr="00F50141" w:rsidRDefault="00DB6676" w:rsidP="00DB6676">
            <w:pPr>
              <w:spacing w:line="320" w:lineRule="exact"/>
              <w:ind w:leftChars="47" w:left="113" w:rightChars="46" w:right="110"/>
              <w:jc w:val="both"/>
            </w:pPr>
          </w:p>
        </w:tc>
      </w:tr>
      <w:tr w:rsidR="00DB6676" w:rsidRPr="0032483C" w14:paraId="0B7E6750" w14:textId="77777777" w:rsidTr="00260FCD">
        <w:tc>
          <w:tcPr>
            <w:tcW w:w="1135" w:type="dxa"/>
            <w:tcBorders>
              <w:top w:val="single" w:sz="4" w:space="0" w:color="auto"/>
              <w:left w:val="single" w:sz="4" w:space="0" w:color="auto"/>
              <w:bottom w:val="single" w:sz="4" w:space="0" w:color="auto"/>
              <w:right w:val="single" w:sz="4" w:space="0" w:color="auto"/>
            </w:tcBorders>
          </w:tcPr>
          <w:p w14:paraId="3399F9C5" w14:textId="423DFC21" w:rsidR="00DB6676" w:rsidRPr="00F50141" w:rsidRDefault="00157849" w:rsidP="00DB6676">
            <w:pPr>
              <w:spacing w:line="320" w:lineRule="exact"/>
              <w:ind w:right="114"/>
              <w:jc w:val="both"/>
            </w:pPr>
            <w:r>
              <w:rPr>
                <w:rFonts w:hint="eastAsia"/>
              </w:rPr>
              <w:t>7</w:t>
            </w:r>
            <w:r w:rsidR="00DB6676">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350FD681" w14:textId="69684BCE" w:rsidR="00DB6676" w:rsidRPr="00F50141" w:rsidRDefault="00DB6676" w:rsidP="00DB6676">
            <w:pPr>
              <w:spacing w:line="320" w:lineRule="exact"/>
              <w:ind w:leftChars="47" w:left="113" w:rightChars="46" w:right="110"/>
              <w:jc w:val="both"/>
            </w:pPr>
            <w:r>
              <w:rPr>
                <w:rFonts w:hint="eastAsia"/>
              </w:rPr>
              <w:t xml:space="preserve">Twenty-four (24) numbers of Goods </w:t>
            </w:r>
            <w:proofErr w:type="gramStart"/>
            <w:r>
              <w:rPr>
                <w:rFonts w:hint="eastAsia"/>
              </w:rPr>
              <w:t>shall be supplied and delivered in total, comprising 12 numbers of dissecting forceps and 12 numbers of specimen forceps</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3BA4E7D5"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05EAF78" w14:textId="77777777" w:rsidR="00DB6676" w:rsidRPr="00F50141" w:rsidRDefault="00DB6676" w:rsidP="00DB6676">
            <w:pPr>
              <w:spacing w:line="320" w:lineRule="exact"/>
              <w:ind w:leftChars="47" w:left="113" w:rightChars="46" w:right="110"/>
              <w:jc w:val="both"/>
            </w:pPr>
          </w:p>
        </w:tc>
      </w:tr>
      <w:tr w:rsidR="00DB6676" w:rsidRPr="0032483C" w14:paraId="5E952D9B" w14:textId="77777777" w:rsidTr="00260FCD">
        <w:tc>
          <w:tcPr>
            <w:tcW w:w="1135" w:type="dxa"/>
            <w:tcBorders>
              <w:top w:val="single" w:sz="4" w:space="0" w:color="auto"/>
              <w:left w:val="single" w:sz="4" w:space="0" w:color="auto"/>
              <w:bottom w:val="single" w:sz="4" w:space="0" w:color="auto"/>
              <w:right w:val="single" w:sz="4" w:space="0" w:color="auto"/>
            </w:tcBorders>
          </w:tcPr>
          <w:p w14:paraId="00983BEF" w14:textId="5F094849" w:rsidR="00DB6676" w:rsidRPr="00F50141" w:rsidRDefault="00157849" w:rsidP="00DB6676">
            <w:pPr>
              <w:spacing w:line="320" w:lineRule="exact"/>
              <w:ind w:right="114"/>
              <w:jc w:val="both"/>
            </w:pPr>
            <w:r>
              <w:rPr>
                <w:rFonts w:hint="eastAsia"/>
                <w:b/>
                <w:bCs/>
              </w:rPr>
              <w:t>7</w:t>
            </w:r>
            <w:r w:rsidR="00DB6676" w:rsidRPr="00F50141">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6B3FEC7B" w14:textId="4B4E0956" w:rsidR="00DB6676" w:rsidRPr="00F50141" w:rsidRDefault="00DB6676" w:rsidP="00DB6676">
            <w:pPr>
              <w:spacing w:line="320" w:lineRule="exact"/>
              <w:ind w:leftChars="47" w:left="113" w:rightChars="46" w:right="110"/>
              <w:jc w:val="both"/>
            </w:pPr>
            <w:r w:rsidRPr="00F50141">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0E600E6B"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615D4E6" w14:textId="77777777" w:rsidR="00DB6676" w:rsidRPr="00F50141" w:rsidRDefault="00DB6676" w:rsidP="00DB6676">
            <w:pPr>
              <w:spacing w:line="320" w:lineRule="exact"/>
              <w:ind w:leftChars="47" w:left="113" w:rightChars="46" w:right="110"/>
              <w:jc w:val="both"/>
            </w:pPr>
          </w:p>
        </w:tc>
      </w:tr>
      <w:tr w:rsidR="00DB6676" w:rsidRPr="0032483C" w14:paraId="7C03E5A7" w14:textId="77777777" w:rsidTr="00260FCD">
        <w:tc>
          <w:tcPr>
            <w:tcW w:w="1135" w:type="dxa"/>
            <w:tcBorders>
              <w:top w:val="single" w:sz="4" w:space="0" w:color="auto"/>
              <w:left w:val="single" w:sz="4" w:space="0" w:color="auto"/>
              <w:bottom w:val="single" w:sz="4" w:space="0" w:color="auto"/>
              <w:right w:val="single" w:sz="4" w:space="0" w:color="auto"/>
            </w:tcBorders>
          </w:tcPr>
          <w:p w14:paraId="19197829" w14:textId="3859F072" w:rsidR="00DB6676" w:rsidRPr="00F50141" w:rsidRDefault="00157849" w:rsidP="00DB6676">
            <w:pPr>
              <w:spacing w:line="320" w:lineRule="exact"/>
              <w:ind w:right="114"/>
              <w:jc w:val="both"/>
            </w:pPr>
            <w:r>
              <w:rPr>
                <w:rFonts w:hint="eastAsia"/>
              </w:rPr>
              <w:t>7</w:t>
            </w:r>
            <w:r w:rsidR="00DB6676" w:rsidRPr="00F50141">
              <w:rPr>
                <w:rFonts w:hint="eastAsia"/>
              </w:rPr>
              <w:t>.2.1</w:t>
            </w:r>
          </w:p>
        </w:tc>
        <w:tc>
          <w:tcPr>
            <w:tcW w:w="5703" w:type="dxa"/>
            <w:tcBorders>
              <w:top w:val="single" w:sz="4" w:space="0" w:color="auto"/>
              <w:left w:val="single" w:sz="4" w:space="0" w:color="auto"/>
              <w:bottom w:val="single" w:sz="4" w:space="0" w:color="auto"/>
              <w:right w:val="single" w:sz="4" w:space="0" w:color="auto"/>
            </w:tcBorders>
            <w:vAlign w:val="center"/>
          </w:tcPr>
          <w:p w14:paraId="012389C6" w14:textId="35AAE335" w:rsidR="00DB6676" w:rsidRPr="00F50141" w:rsidRDefault="00DB6676" w:rsidP="00DB6676">
            <w:pPr>
              <w:spacing w:line="320" w:lineRule="exact"/>
              <w:ind w:leftChars="47" w:left="113" w:rightChars="46" w:right="110"/>
              <w:jc w:val="both"/>
            </w:pPr>
            <w:r w:rsidRPr="00F50141">
              <w:rPr>
                <w:rFonts w:hint="eastAsia"/>
              </w:rPr>
              <w:t>The Goods shall perform the following 2 functions:</w:t>
            </w:r>
          </w:p>
        </w:tc>
        <w:tc>
          <w:tcPr>
            <w:tcW w:w="1559" w:type="dxa"/>
            <w:tcBorders>
              <w:top w:val="single" w:sz="4" w:space="0" w:color="auto"/>
              <w:left w:val="single" w:sz="4" w:space="0" w:color="auto"/>
              <w:bottom w:val="single" w:sz="4" w:space="0" w:color="auto"/>
              <w:right w:val="single" w:sz="4" w:space="0" w:color="auto"/>
            </w:tcBorders>
          </w:tcPr>
          <w:p w14:paraId="4B693257"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DBD2367" w14:textId="77777777" w:rsidR="00DB6676" w:rsidRPr="00F50141" w:rsidRDefault="00DB6676" w:rsidP="00DB6676">
            <w:pPr>
              <w:spacing w:line="320" w:lineRule="exact"/>
              <w:ind w:leftChars="47" w:left="113" w:rightChars="46" w:right="110"/>
              <w:jc w:val="both"/>
            </w:pPr>
          </w:p>
        </w:tc>
      </w:tr>
      <w:tr w:rsidR="00DB6676" w:rsidRPr="0032483C" w14:paraId="65D98C64" w14:textId="77777777" w:rsidTr="00260FCD">
        <w:tc>
          <w:tcPr>
            <w:tcW w:w="1135" w:type="dxa"/>
            <w:tcBorders>
              <w:top w:val="single" w:sz="4" w:space="0" w:color="auto"/>
              <w:left w:val="single" w:sz="4" w:space="0" w:color="auto"/>
              <w:bottom w:val="single" w:sz="4" w:space="0" w:color="auto"/>
              <w:right w:val="single" w:sz="4" w:space="0" w:color="auto"/>
            </w:tcBorders>
          </w:tcPr>
          <w:p w14:paraId="01E3E3FC" w14:textId="0856551F" w:rsidR="00DB6676" w:rsidRPr="00F50141"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EADDD2B" w14:textId="433AA20F" w:rsidR="00DB6676" w:rsidRPr="00F50141" w:rsidRDefault="00DB6676" w:rsidP="00DB6676">
            <w:pPr>
              <w:pStyle w:val="afa"/>
              <w:numPr>
                <w:ilvl w:val="0"/>
                <w:numId w:val="151"/>
              </w:numPr>
              <w:spacing w:line="320" w:lineRule="exact"/>
              <w:ind w:leftChars="0" w:rightChars="46" w:right="110"/>
              <w:jc w:val="both"/>
            </w:pPr>
            <w:r w:rsidRPr="00F50141">
              <w:rPr>
                <w:rFonts w:hint="eastAsia"/>
              </w:rPr>
              <w:t xml:space="preserve">The dissecting forceps shall provide precise manipulation and separation of tissues during </w:t>
            </w:r>
            <w:r w:rsidRPr="00F50141">
              <w:t>dissection</w:t>
            </w:r>
            <w:r w:rsidRPr="00F50141">
              <w:rPr>
                <w:rFonts w:hint="eastAsia"/>
              </w:rPr>
              <w:t xml:space="preserve"> processes.</w:t>
            </w:r>
          </w:p>
        </w:tc>
        <w:tc>
          <w:tcPr>
            <w:tcW w:w="1559" w:type="dxa"/>
            <w:tcBorders>
              <w:top w:val="single" w:sz="4" w:space="0" w:color="auto"/>
              <w:left w:val="single" w:sz="4" w:space="0" w:color="auto"/>
              <w:bottom w:val="single" w:sz="4" w:space="0" w:color="auto"/>
              <w:right w:val="single" w:sz="4" w:space="0" w:color="auto"/>
            </w:tcBorders>
          </w:tcPr>
          <w:p w14:paraId="0F0A6AF5"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DB5E331" w14:textId="77777777" w:rsidR="00DB6676" w:rsidRPr="00F50141" w:rsidRDefault="00DB6676" w:rsidP="00DB6676">
            <w:pPr>
              <w:spacing w:line="320" w:lineRule="exact"/>
              <w:ind w:leftChars="47" w:left="113" w:rightChars="46" w:right="110"/>
              <w:jc w:val="both"/>
            </w:pPr>
          </w:p>
        </w:tc>
      </w:tr>
      <w:tr w:rsidR="00DB6676" w:rsidRPr="0032483C" w14:paraId="14E3049B" w14:textId="77777777" w:rsidTr="00260FCD">
        <w:tc>
          <w:tcPr>
            <w:tcW w:w="1135" w:type="dxa"/>
            <w:tcBorders>
              <w:top w:val="single" w:sz="4" w:space="0" w:color="auto"/>
              <w:left w:val="single" w:sz="4" w:space="0" w:color="auto"/>
              <w:bottom w:val="single" w:sz="4" w:space="0" w:color="auto"/>
              <w:right w:val="single" w:sz="4" w:space="0" w:color="auto"/>
            </w:tcBorders>
          </w:tcPr>
          <w:p w14:paraId="2494FD1B" w14:textId="77777777" w:rsidR="00DB6676" w:rsidRPr="00F50141"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2BEC609" w14:textId="542D20A5" w:rsidR="00DB6676" w:rsidRPr="00F50141" w:rsidRDefault="00DB6676" w:rsidP="00DB6676">
            <w:pPr>
              <w:pStyle w:val="afa"/>
              <w:numPr>
                <w:ilvl w:val="0"/>
                <w:numId w:val="151"/>
              </w:numPr>
              <w:spacing w:line="320" w:lineRule="exact"/>
              <w:ind w:leftChars="0" w:rightChars="46" w:right="110"/>
              <w:jc w:val="both"/>
            </w:pPr>
            <w:r w:rsidRPr="00F50141">
              <w:rPr>
                <w:rFonts w:hint="eastAsia"/>
              </w:rPr>
              <w:t>The specimen forceps shall facilitate the secure handling and transfer of specimens or small objects without causing damage.</w:t>
            </w:r>
          </w:p>
        </w:tc>
        <w:tc>
          <w:tcPr>
            <w:tcW w:w="1559" w:type="dxa"/>
            <w:tcBorders>
              <w:top w:val="single" w:sz="4" w:space="0" w:color="auto"/>
              <w:left w:val="single" w:sz="4" w:space="0" w:color="auto"/>
              <w:bottom w:val="single" w:sz="4" w:space="0" w:color="auto"/>
              <w:right w:val="single" w:sz="4" w:space="0" w:color="auto"/>
            </w:tcBorders>
          </w:tcPr>
          <w:p w14:paraId="6BBFF6D9"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E6DC9C9" w14:textId="77777777" w:rsidR="00DB6676" w:rsidRPr="00F50141" w:rsidRDefault="00DB6676" w:rsidP="00DB6676">
            <w:pPr>
              <w:spacing w:line="320" w:lineRule="exact"/>
              <w:ind w:leftChars="47" w:left="113" w:rightChars="46" w:right="110"/>
              <w:jc w:val="both"/>
            </w:pPr>
          </w:p>
        </w:tc>
      </w:tr>
      <w:tr w:rsidR="00DB6676" w:rsidRPr="0032483C" w14:paraId="0C68CBE3" w14:textId="77777777" w:rsidTr="00260FCD">
        <w:tc>
          <w:tcPr>
            <w:tcW w:w="1135" w:type="dxa"/>
            <w:tcBorders>
              <w:top w:val="single" w:sz="4" w:space="0" w:color="auto"/>
              <w:left w:val="single" w:sz="4" w:space="0" w:color="auto"/>
              <w:bottom w:val="single" w:sz="4" w:space="0" w:color="auto"/>
              <w:right w:val="single" w:sz="4" w:space="0" w:color="auto"/>
            </w:tcBorders>
          </w:tcPr>
          <w:p w14:paraId="416A0F42" w14:textId="0187FC63" w:rsidR="00DB6676" w:rsidRPr="00F50141" w:rsidRDefault="00157849" w:rsidP="00DB6676">
            <w:pPr>
              <w:spacing w:line="320" w:lineRule="exact"/>
              <w:ind w:right="114"/>
              <w:jc w:val="both"/>
            </w:pPr>
            <w:r>
              <w:rPr>
                <w:rFonts w:hint="eastAsia"/>
                <w:b/>
                <w:bCs/>
              </w:rPr>
              <w:t>7</w:t>
            </w:r>
            <w:r w:rsidR="00DB6676" w:rsidRPr="00F50141">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1CD820A2" w14:textId="609BD2FE" w:rsidR="00DB6676" w:rsidRPr="00F50141" w:rsidRDefault="00DB6676" w:rsidP="00DB6676">
            <w:pPr>
              <w:spacing w:line="320" w:lineRule="exact"/>
              <w:ind w:leftChars="47" w:left="113" w:rightChars="46" w:right="110"/>
              <w:jc w:val="both"/>
            </w:pPr>
            <w:r w:rsidRPr="00F50141">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2A68AF89"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D22D597" w14:textId="77777777" w:rsidR="00DB6676" w:rsidRPr="00F50141" w:rsidRDefault="00DB6676" w:rsidP="00DB6676">
            <w:pPr>
              <w:spacing w:line="320" w:lineRule="exact"/>
              <w:ind w:leftChars="47" w:left="113" w:rightChars="46" w:right="110"/>
              <w:jc w:val="both"/>
            </w:pPr>
          </w:p>
        </w:tc>
      </w:tr>
      <w:tr w:rsidR="00DB6676" w:rsidRPr="0032483C" w14:paraId="12260530" w14:textId="77777777" w:rsidTr="00260FCD">
        <w:tc>
          <w:tcPr>
            <w:tcW w:w="1135" w:type="dxa"/>
            <w:tcBorders>
              <w:top w:val="single" w:sz="4" w:space="0" w:color="auto"/>
              <w:left w:val="single" w:sz="4" w:space="0" w:color="auto"/>
              <w:bottom w:val="single" w:sz="4" w:space="0" w:color="auto"/>
              <w:right w:val="single" w:sz="4" w:space="0" w:color="auto"/>
            </w:tcBorders>
          </w:tcPr>
          <w:p w14:paraId="347BCB68" w14:textId="08ABDE6B" w:rsidR="00DB6676" w:rsidRPr="00F50141" w:rsidRDefault="00157849" w:rsidP="00DB6676">
            <w:pPr>
              <w:spacing w:line="320" w:lineRule="exact"/>
              <w:ind w:right="114"/>
              <w:jc w:val="both"/>
            </w:pPr>
            <w:r>
              <w:rPr>
                <w:rFonts w:hint="eastAsia"/>
              </w:rPr>
              <w:t>7</w:t>
            </w:r>
            <w:r w:rsidR="00DB6676" w:rsidRPr="00F50141">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0C3725EF" w14:textId="7ABA943B" w:rsidR="00DB6676" w:rsidRPr="00F50141" w:rsidRDefault="00DB6676" w:rsidP="00DB6676">
            <w:pPr>
              <w:spacing w:line="320" w:lineRule="exact"/>
              <w:ind w:leftChars="47" w:left="113" w:rightChars="46" w:right="110"/>
              <w:jc w:val="both"/>
            </w:pPr>
            <w:r w:rsidRPr="00F50141">
              <w:t xml:space="preserve">The Goods shall be made of </w:t>
            </w:r>
            <w:r w:rsidRPr="00F50141">
              <w:rPr>
                <w:rFonts w:hint="eastAsia"/>
              </w:rPr>
              <w:t xml:space="preserve">high-quality </w:t>
            </w:r>
            <w:r w:rsidRPr="00F50141">
              <w:t>stainless steel</w:t>
            </w:r>
            <w:r w:rsidRPr="00F50141">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3AB6EA70"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64C8F66" w14:textId="77777777" w:rsidR="00DB6676" w:rsidRPr="00F50141" w:rsidRDefault="00DB6676" w:rsidP="00DB6676">
            <w:pPr>
              <w:spacing w:line="320" w:lineRule="exact"/>
              <w:ind w:leftChars="47" w:left="113" w:rightChars="46" w:right="110"/>
              <w:jc w:val="both"/>
            </w:pPr>
          </w:p>
        </w:tc>
      </w:tr>
      <w:tr w:rsidR="00DB6676" w:rsidRPr="0032483C" w14:paraId="46625080" w14:textId="77777777" w:rsidTr="00260FCD">
        <w:tc>
          <w:tcPr>
            <w:tcW w:w="1135" w:type="dxa"/>
            <w:tcBorders>
              <w:top w:val="single" w:sz="4" w:space="0" w:color="auto"/>
              <w:left w:val="single" w:sz="4" w:space="0" w:color="auto"/>
              <w:bottom w:val="single" w:sz="4" w:space="0" w:color="auto"/>
              <w:right w:val="single" w:sz="4" w:space="0" w:color="auto"/>
            </w:tcBorders>
          </w:tcPr>
          <w:p w14:paraId="1F79C396" w14:textId="48F8908A" w:rsidR="00DB6676" w:rsidRPr="00F50141" w:rsidRDefault="00157849" w:rsidP="00DB6676">
            <w:pPr>
              <w:spacing w:line="320" w:lineRule="exact"/>
              <w:ind w:right="114"/>
              <w:jc w:val="both"/>
            </w:pPr>
            <w:r>
              <w:rPr>
                <w:rFonts w:hint="eastAsia"/>
              </w:rPr>
              <w:t>7</w:t>
            </w:r>
            <w:r w:rsidR="00DB6676" w:rsidRPr="00F50141">
              <w:rPr>
                <w:rFonts w:hint="eastAsia"/>
              </w:rPr>
              <w:t>.3.2</w:t>
            </w:r>
          </w:p>
        </w:tc>
        <w:tc>
          <w:tcPr>
            <w:tcW w:w="5703" w:type="dxa"/>
            <w:tcBorders>
              <w:top w:val="single" w:sz="4" w:space="0" w:color="auto"/>
              <w:left w:val="single" w:sz="4" w:space="0" w:color="auto"/>
              <w:bottom w:val="single" w:sz="4" w:space="0" w:color="auto"/>
              <w:right w:val="single" w:sz="4" w:space="0" w:color="auto"/>
            </w:tcBorders>
            <w:vAlign w:val="center"/>
          </w:tcPr>
          <w:p w14:paraId="1D5126FD" w14:textId="783FEF83" w:rsidR="00DB6676" w:rsidRPr="00F50141" w:rsidRDefault="00DB6676" w:rsidP="00DB6676">
            <w:pPr>
              <w:spacing w:line="320" w:lineRule="exact"/>
              <w:ind w:leftChars="47" w:left="113" w:rightChars="46" w:right="110"/>
              <w:jc w:val="both"/>
            </w:pPr>
            <w:r w:rsidRPr="00F50141">
              <w:rPr>
                <w:rFonts w:hint="eastAsia"/>
              </w:rPr>
              <w:t>The dissecting forceps shall feature finely pointed tips to ensure precision in handling delicate tissues.</w:t>
            </w:r>
          </w:p>
        </w:tc>
        <w:tc>
          <w:tcPr>
            <w:tcW w:w="1559" w:type="dxa"/>
            <w:tcBorders>
              <w:top w:val="single" w:sz="4" w:space="0" w:color="auto"/>
              <w:left w:val="single" w:sz="4" w:space="0" w:color="auto"/>
              <w:bottom w:val="single" w:sz="4" w:space="0" w:color="auto"/>
              <w:right w:val="single" w:sz="4" w:space="0" w:color="auto"/>
            </w:tcBorders>
          </w:tcPr>
          <w:p w14:paraId="4D51750D"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90455F4" w14:textId="77777777" w:rsidR="00DB6676" w:rsidRPr="00F50141" w:rsidRDefault="00DB6676" w:rsidP="00DB6676">
            <w:pPr>
              <w:spacing w:line="320" w:lineRule="exact"/>
              <w:ind w:leftChars="47" w:left="113" w:rightChars="46" w:right="110"/>
              <w:jc w:val="both"/>
            </w:pPr>
          </w:p>
        </w:tc>
      </w:tr>
      <w:tr w:rsidR="00DB6676" w:rsidRPr="0032483C" w14:paraId="08FDBB97" w14:textId="77777777" w:rsidTr="00260FCD">
        <w:tc>
          <w:tcPr>
            <w:tcW w:w="1135" w:type="dxa"/>
            <w:tcBorders>
              <w:top w:val="single" w:sz="4" w:space="0" w:color="auto"/>
              <w:left w:val="single" w:sz="4" w:space="0" w:color="auto"/>
              <w:bottom w:val="single" w:sz="4" w:space="0" w:color="auto"/>
              <w:right w:val="single" w:sz="4" w:space="0" w:color="auto"/>
            </w:tcBorders>
          </w:tcPr>
          <w:p w14:paraId="3127AC9C" w14:textId="2B264DBA" w:rsidR="00DB6676" w:rsidRPr="00F50141" w:rsidRDefault="00157849" w:rsidP="00DB6676">
            <w:pPr>
              <w:spacing w:line="320" w:lineRule="exact"/>
              <w:ind w:right="114"/>
              <w:jc w:val="both"/>
            </w:pPr>
            <w:r>
              <w:t>7</w:t>
            </w:r>
            <w:r w:rsidR="00DB6676" w:rsidRPr="00F50141">
              <w:rPr>
                <w:rFonts w:hint="eastAsia"/>
              </w:rPr>
              <w:t>.3.3</w:t>
            </w:r>
          </w:p>
        </w:tc>
        <w:tc>
          <w:tcPr>
            <w:tcW w:w="5703" w:type="dxa"/>
            <w:tcBorders>
              <w:top w:val="single" w:sz="4" w:space="0" w:color="auto"/>
              <w:left w:val="single" w:sz="4" w:space="0" w:color="auto"/>
              <w:bottom w:val="single" w:sz="4" w:space="0" w:color="auto"/>
              <w:right w:val="single" w:sz="4" w:space="0" w:color="auto"/>
            </w:tcBorders>
            <w:vAlign w:val="center"/>
          </w:tcPr>
          <w:p w14:paraId="5A15A19B" w14:textId="0F66D926" w:rsidR="00DB6676" w:rsidRPr="00F50141" w:rsidRDefault="00DB6676" w:rsidP="00DB6676">
            <w:pPr>
              <w:spacing w:line="320" w:lineRule="exact"/>
              <w:ind w:leftChars="47" w:left="113" w:rightChars="46" w:right="110"/>
              <w:jc w:val="both"/>
            </w:pPr>
            <w:r w:rsidRPr="00F50141">
              <w:rPr>
                <w:rFonts w:hint="eastAsia"/>
              </w:rPr>
              <w:t xml:space="preserve">The specimen forceps shall be equipped with blunt, serrated tips </w:t>
            </w:r>
            <w:proofErr w:type="gramStart"/>
            <w:r w:rsidRPr="00F50141">
              <w:rPr>
                <w:rFonts w:hint="eastAsia"/>
              </w:rPr>
              <w:t>to securely hold</w:t>
            </w:r>
            <w:proofErr w:type="gramEnd"/>
            <w:r w:rsidRPr="00F50141">
              <w:rPr>
                <w:rFonts w:hint="eastAsia"/>
              </w:rPr>
              <w:t xml:space="preserve"> specimens or small objects of varying sizes.</w:t>
            </w:r>
          </w:p>
        </w:tc>
        <w:tc>
          <w:tcPr>
            <w:tcW w:w="1559" w:type="dxa"/>
            <w:tcBorders>
              <w:top w:val="single" w:sz="4" w:space="0" w:color="auto"/>
              <w:left w:val="single" w:sz="4" w:space="0" w:color="auto"/>
              <w:bottom w:val="single" w:sz="4" w:space="0" w:color="auto"/>
              <w:right w:val="single" w:sz="4" w:space="0" w:color="auto"/>
            </w:tcBorders>
          </w:tcPr>
          <w:p w14:paraId="0AE59559"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49F293C" w14:textId="77777777" w:rsidR="00DB6676" w:rsidRPr="00F50141" w:rsidRDefault="00DB6676" w:rsidP="00DB6676">
            <w:pPr>
              <w:spacing w:line="320" w:lineRule="exact"/>
              <w:ind w:leftChars="47" w:left="113" w:rightChars="46" w:right="110"/>
              <w:jc w:val="both"/>
            </w:pPr>
          </w:p>
        </w:tc>
      </w:tr>
      <w:tr w:rsidR="00DB6676" w:rsidRPr="0032483C" w14:paraId="2440099D" w14:textId="77777777" w:rsidTr="00260FCD">
        <w:tc>
          <w:tcPr>
            <w:tcW w:w="1135" w:type="dxa"/>
            <w:tcBorders>
              <w:top w:val="single" w:sz="4" w:space="0" w:color="auto"/>
              <w:left w:val="single" w:sz="4" w:space="0" w:color="auto"/>
              <w:bottom w:val="single" w:sz="4" w:space="0" w:color="auto"/>
              <w:right w:val="single" w:sz="4" w:space="0" w:color="auto"/>
            </w:tcBorders>
          </w:tcPr>
          <w:p w14:paraId="2AFDA338" w14:textId="2C99D1DA" w:rsidR="00DB6676" w:rsidRPr="00F50141" w:rsidRDefault="00157849" w:rsidP="00DB6676">
            <w:pPr>
              <w:spacing w:line="320" w:lineRule="exact"/>
              <w:ind w:right="114"/>
              <w:jc w:val="both"/>
            </w:pPr>
            <w:r>
              <w:rPr>
                <w:rFonts w:hint="eastAsia"/>
              </w:rPr>
              <w:t>7</w:t>
            </w:r>
            <w:r w:rsidR="00DB6676" w:rsidRPr="00F50141">
              <w:rPr>
                <w:rFonts w:hint="eastAsia"/>
              </w:rPr>
              <w:t>.3.4</w:t>
            </w:r>
          </w:p>
        </w:tc>
        <w:tc>
          <w:tcPr>
            <w:tcW w:w="5703" w:type="dxa"/>
            <w:tcBorders>
              <w:top w:val="single" w:sz="4" w:space="0" w:color="auto"/>
              <w:left w:val="single" w:sz="4" w:space="0" w:color="auto"/>
              <w:bottom w:val="single" w:sz="4" w:space="0" w:color="auto"/>
              <w:right w:val="single" w:sz="4" w:space="0" w:color="auto"/>
            </w:tcBorders>
            <w:vAlign w:val="center"/>
          </w:tcPr>
          <w:p w14:paraId="5F6B6200" w14:textId="2DE9FBBF" w:rsidR="00DB6676" w:rsidRPr="00F50141" w:rsidRDefault="00DB6676" w:rsidP="00DB6676">
            <w:pPr>
              <w:spacing w:line="320" w:lineRule="exact"/>
              <w:ind w:leftChars="47" w:left="113" w:rightChars="46" w:right="110"/>
              <w:jc w:val="both"/>
            </w:pPr>
            <w:r w:rsidRPr="00F50141">
              <w:rPr>
                <w:rFonts w:hint="eastAsia"/>
              </w:rPr>
              <w:t>Both types of Goods shall feature a straight forceps design.</w:t>
            </w:r>
          </w:p>
        </w:tc>
        <w:tc>
          <w:tcPr>
            <w:tcW w:w="1559" w:type="dxa"/>
            <w:tcBorders>
              <w:top w:val="single" w:sz="4" w:space="0" w:color="auto"/>
              <w:left w:val="single" w:sz="4" w:space="0" w:color="auto"/>
              <w:bottom w:val="single" w:sz="4" w:space="0" w:color="auto"/>
              <w:right w:val="single" w:sz="4" w:space="0" w:color="auto"/>
            </w:tcBorders>
          </w:tcPr>
          <w:p w14:paraId="359B7EDB" w14:textId="77777777" w:rsidR="00DB6676" w:rsidRPr="00F5014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95E5DC5" w14:textId="77777777" w:rsidR="00DB6676" w:rsidRPr="00F50141" w:rsidRDefault="00DB6676" w:rsidP="00DB6676">
            <w:pPr>
              <w:spacing w:line="320" w:lineRule="exact"/>
              <w:ind w:leftChars="47" w:left="113" w:rightChars="46" w:right="110"/>
              <w:jc w:val="both"/>
            </w:pPr>
          </w:p>
        </w:tc>
      </w:tr>
      <w:tr w:rsidR="00DB6676" w:rsidRPr="0032483C" w14:paraId="30D82985" w14:textId="77777777" w:rsidTr="00260FCD">
        <w:tc>
          <w:tcPr>
            <w:tcW w:w="1135" w:type="dxa"/>
            <w:tcBorders>
              <w:top w:val="single" w:sz="4" w:space="0" w:color="auto"/>
              <w:left w:val="single" w:sz="4" w:space="0" w:color="auto"/>
              <w:bottom w:val="single" w:sz="4" w:space="0" w:color="auto"/>
              <w:right w:val="single" w:sz="4" w:space="0" w:color="auto"/>
            </w:tcBorders>
          </w:tcPr>
          <w:p w14:paraId="77F4FF2A" w14:textId="18FCB17E" w:rsidR="00DB6676" w:rsidRPr="005D64C8" w:rsidRDefault="00157849" w:rsidP="00DB6676">
            <w:pPr>
              <w:spacing w:line="320" w:lineRule="exact"/>
              <w:ind w:right="114"/>
              <w:jc w:val="both"/>
            </w:pPr>
            <w:r>
              <w:rPr>
                <w:rFonts w:hint="eastAsia"/>
              </w:rPr>
              <w:t>7</w:t>
            </w:r>
            <w:r w:rsidR="00DB6676" w:rsidRPr="005D64C8">
              <w:rPr>
                <w:rFonts w:hint="eastAsia"/>
              </w:rPr>
              <w:t>.3.5</w:t>
            </w:r>
          </w:p>
        </w:tc>
        <w:tc>
          <w:tcPr>
            <w:tcW w:w="5703" w:type="dxa"/>
            <w:tcBorders>
              <w:top w:val="single" w:sz="4" w:space="0" w:color="auto"/>
              <w:left w:val="single" w:sz="4" w:space="0" w:color="auto"/>
              <w:bottom w:val="single" w:sz="4" w:space="0" w:color="auto"/>
              <w:right w:val="single" w:sz="4" w:space="0" w:color="auto"/>
            </w:tcBorders>
            <w:vAlign w:val="center"/>
          </w:tcPr>
          <w:p w14:paraId="0CEDE6F9" w14:textId="7D6038FF" w:rsidR="00DB6676" w:rsidRPr="005D64C8" w:rsidRDefault="00DB6676" w:rsidP="00DB6676">
            <w:pPr>
              <w:spacing w:line="320" w:lineRule="exact"/>
              <w:ind w:leftChars="47" w:left="113" w:rightChars="46" w:right="110"/>
              <w:jc w:val="both"/>
            </w:pPr>
            <w:r w:rsidRPr="005D64C8">
              <w:rPr>
                <w:rFonts w:hint="eastAsia"/>
              </w:rPr>
              <w:t xml:space="preserve">The Goods shall incorporate an ergonomic grip design to enhance user </w:t>
            </w:r>
            <w:r w:rsidRPr="005D64C8">
              <w:t>comfort</w:t>
            </w:r>
            <w:r w:rsidRPr="005D64C8">
              <w:rPr>
                <w:rFonts w:hint="eastAsia"/>
              </w:rPr>
              <w:t xml:space="preserve"> and control, with considerations given to the shape and size of the handles and tips.</w:t>
            </w:r>
          </w:p>
        </w:tc>
        <w:tc>
          <w:tcPr>
            <w:tcW w:w="1559" w:type="dxa"/>
            <w:tcBorders>
              <w:top w:val="single" w:sz="4" w:space="0" w:color="auto"/>
              <w:left w:val="single" w:sz="4" w:space="0" w:color="auto"/>
              <w:bottom w:val="single" w:sz="4" w:space="0" w:color="auto"/>
              <w:right w:val="single" w:sz="4" w:space="0" w:color="auto"/>
            </w:tcBorders>
          </w:tcPr>
          <w:p w14:paraId="1DC2838D"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A3D6854" w14:textId="77777777" w:rsidR="00DB6676" w:rsidRPr="005D64C8" w:rsidRDefault="00DB6676" w:rsidP="00DB6676">
            <w:pPr>
              <w:spacing w:line="320" w:lineRule="exact"/>
              <w:ind w:leftChars="47" w:left="113" w:rightChars="46" w:right="110"/>
              <w:jc w:val="both"/>
            </w:pPr>
          </w:p>
        </w:tc>
      </w:tr>
      <w:tr w:rsidR="00DB6676" w:rsidRPr="0032483C" w14:paraId="1A068811" w14:textId="77777777" w:rsidTr="00260FCD">
        <w:tc>
          <w:tcPr>
            <w:tcW w:w="1135" w:type="dxa"/>
            <w:tcBorders>
              <w:top w:val="single" w:sz="4" w:space="0" w:color="auto"/>
              <w:left w:val="single" w:sz="4" w:space="0" w:color="auto"/>
              <w:bottom w:val="single" w:sz="4" w:space="0" w:color="auto"/>
              <w:right w:val="single" w:sz="4" w:space="0" w:color="auto"/>
            </w:tcBorders>
          </w:tcPr>
          <w:p w14:paraId="2CF052BD" w14:textId="7487323A" w:rsidR="00DB6676" w:rsidRPr="005D64C8" w:rsidRDefault="00157849" w:rsidP="00DB6676">
            <w:pPr>
              <w:spacing w:line="320" w:lineRule="exact"/>
              <w:ind w:right="114"/>
              <w:jc w:val="both"/>
            </w:pPr>
            <w:r>
              <w:rPr>
                <w:rFonts w:hint="eastAsia"/>
              </w:rPr>
              <w:t>7</w:t>
            </w:r>
            <w:r w:rsidR="00DB6676" w:rsidRPr="005D64C8">
              <w:rPr>
                <w:rFonts w:hint="eastAsia"/>
              </w:rPr>
              <w:t>.3.6</w:t>
            </w:r>
          </w:p>
        </w:tc>
        <w:tc>
          <w:tcPr>
            <w:tcW w:w="5703" w:type="dxa"/>
            <w:tcBorders>
              <w:top w:val="single" w:sz="4" w:space="0" w:color="auto"/>
              <w:left w:val="single" w:sz="4" w:space="0" w:color="auto"/>
              <w:bottom w:val="single" w:sz="4" w:space="0" w:color="auto"/>
              <w:right w:val="single" w:sz="4" w:space="0" w:color="auto"/>
            </w:tcBorders>
            <w:vAlign w:val="center"/>
          </w:tcPr>
          <w:p w14:paraId="1AA2FAEC" w14:textId="576B2A5F" w:rsidR="00DB6676" w:rsidRPr="005D64C8" w:rsidRDefault="00DB6676" w:rsidP="00DB6676">
            <w:pPr>
              <w:spacing w:line="320" w:lineRule="exact"/>
              <w:ind w:leftChars="47" w:left="113" w:rightChars="46" w:right="110"/>
              <w:jc w:val="both"/>
            </w:pPr>
            <w:r w:rsidRPr="005D64C8">
              <w:rPr>
                <w:rFonts w:hint="eastAsia"/>
              </w:rPr>
              <w:t xml:space="preserve">The Goods shall be </w:t>
            </w:r>
            <w:proofErr w:type="spellStart"/>
            <w:r w:rsidRPr="005D64C8">
              <w:rPr>
                <w:rFonts w:hint="eastAsia"/>
              </w:rPr>
              <w:t>autoclavable</w:t>
            </w:r>
            <w:proofErr w:type="spellEnd"/>
            <w:r w:rsidRPr="005D64C8">
              <w:rPr>
                <w:rFonts w:hint="eastAsia"/>
              </w:rPr>
              <w:t xml:space="preserve"> and capable of withstanding repeated sterilization process without degrading.</w:t>
            </w:r>
          </w:p>
        </w:tc>
        <w:tc>
          <w:tcPr>
            <w:tcW w:w="1559" w:type="dxa"/>
            <w:tcBorders>
              <w:top w:val="single" w:sz="4" w:space="0" w:color="auto"/>
              <w:left w:val="single" w:sz="4" w:space="0" w:color="auto"/>
              <w:bottom w:val="single" w:sz="4" w:space="0" w:color="auto"/>
              <w:right w:val="single" w:sz="4" w:space="0" w:color="auto"/>
            </w:tcBorders>
          </w:tcPr>
          <w:p w14:paraId="7980F68A"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37EFEEC" w14:textId="77777777" w:rsidR="00DB6676" w:rsidRPr="005D64C8" w:rsidRDefault="00DB6676" w:rsidP="00DB6676">
            <w:pPr>
              <w:spacing w:line="320" w:lineRule="exact"/>
              <w:ind w:leftChars="47" w:left="113" w:rightChars="46" w:right="110"/>
              <w:jc w:val="both"/>
            </w:pPr>
          </w:p>
        </w:tc>
      </w:tr>
      <w:tr w:rsidR="00DB6676" w:rsidRPr="0032483C" w14:paraId="16E429E7" w14:textId="77777777" w:rsidTr="00260FCD">
        <w:tc>
          <w:tcPr>
            <w:tcW w:w="1135" w:type="dxa"/>
            <w:tcBorders>
              <w:top w:val="single" w:sz="4" w:space="0" w:color="auto"/>
              <w:left w:val="single" w:sz="4" w:space="0" w:color="auto"/>
              <w:bottom w:val="single" w:sz="4" w:space="0" w:color="auto"/>
              <w:right w:val="single" w:sz="4" w:space="0" w:color="auto"/>
            </w:tcBorders>
          </w:tcPr>
          <w:p w14:paraId="7E6CC0FE" w14:textId="09B6D037" w:rsidR="00DB6676" w:rsidRPr="005D64C8" w:rsidRDefault="00157849" w:rsidP="00DB6676">
            <w:pPr>
              <w:spacing w:line="320" w:lineRule="exact"/>
              <w:ind w:right="114"/>
              <w:jc w:val="both"/>
            </w:pPr>
            <w:r>
              <w:rPr>
                <w:rFonts w:hint="eastAsia"/>
                <w:b/>
                <w:bCs/>
              </w:rPr>
              <w:t>7</w:t>
            </w:r>
            <w:r w:rsidR="00DB6676" w:rsidRPr="005D64C8">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2D34D13A" w14:textId="78BE6024" w:rsidR="00DB6676" w:rsidRPr="005D64C8" w:rsidRDefault="00DB6676" w:rsidP="00DB6676">
            <w:pPr>
              <w:spacing w:line="320" w:lineRule="exact"/>
              <w:ind w:leftChars="47" w:left="113" w:rightChars="46" w:right="110"/>
              <w:jc w:val="both"/>
            </w:pPr>
            <w:r w:rsidRPr="005D64C8">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5E4B68C6"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DFF5172" w14:textId="77777777" w:rsidR="00DB6676" w:rsidRPr="005D64C8" w:rsidRDefault="00DB6676" w:rsidP="00DB6676">
            <w:pPr>
              <w:spacing w:line="320" w:lineRule="exact"/>
              <w:ind w:leftChars="47" w:left="113" w:rightChars="46" w:right="110"/>
              <w:jc w:val="both"/>
            </w:pPr>
          </w:p>
        </w:tc>
      </w:tr>
      <w:tr w:rsidR="00DB6676" w:rsidRPr="0032483C" w14:paraId="603EA2D4" w14:textId="77777777" w:rsidTr="00260FCD">
        <w:tc>
          <w:tcPr>
            <w:tcW w:w="1135" w:type="dxa"/>
            <w:tcBorders>
              <w:top w:val="single" w:sz="4" w:space="0" w:color="auto"/>
              <w:left w:val="single" w:sz="4" w:space="0" w:color="auto"/>
              <w:bottom w:val="single" w:sz="4" w:space="0" w:color="auto"/>
              <w:right w:val="single" w:sz="4" w:space="0" w:color="auto"/>
            </w:tcBorders>
          </w:tcPr>
          <w:p w14:paraId="6B43780D" w14:textId="491E3906" w:rsidR="00DB6676" w:rsidRPr="005D64C8" w:rsidRDefault="00157849" w:rsidP="00DB6676">
            <w:pPr>
              <w:spacing w:line="320" w:lineRule="exact"/>
              <w:ind w:right="114"/>
              <w:jc w:val="both"/>
            </w:pPr>
            <w:r>
              <w:rPr>
                <w:rFonts w:hint="eastAsia"/>
              </w:rPr>
              <w:t>7</w:t>
            </w:r>
            <w:r w:rsidR="00DB6676" w:rsidRPr="005D64C8">
              <w:rPr>
                <w:rFonts w:hint="eastAsia"/>
              </w:rPr>
              <w:t>.4.1</w:t>
            </w:r>
          </w:p>
        </w:tc>
        <w:tc>
          <w:tcPr>
            <w:tcW w:w="5703" w:type="dxa"/>
            <w:tcBorders>
              <w:top w:val="single" w:sz="4" w:space="0" w:color="auto"/>
              <w:left w:val="single" w:sz="4" w:space="0" w:color="auto"/>
              <w:bottom w:val="single" w:sz="4" w:space="0" w:color="auto"/>
              <w:right w:val="single" w:sz="4" w:space="0" w:color="auto"/>
            </w:tcBorders>
            <w:vAlign w:val="center"/>
          </w:tcPr>
          <w:p w14:paraId="166172CD" w14:textId="4D4AE722" w:rsidR="00DB6676" w:rsidRPr="005D64C8" w:rsidRDefault="00DB6676" w:rsidP="00DB6676">
            <w:pPr>
              <w:spacing w:line="320" w:lineRule="exact"/>
              <w:ind w:leftChars="47" w:left="113" w:rightChars="46" w:right="110"/>
              <w:jc w:val="both"/>
            </w:pPr>
            <w:r w:rsidRPr="005D64C8">
              <w:rPr>
                <w:rFonts w:hint="eastAsia"/>
              </w:rPr>
              <w:t>The overall length of the dissecting forceps shall be 140mm (</w:t>
            </w:r>
            <w:r w:rsidRPr="005D64C8">
              <w:t>±</w:t>
            </w:r>
            <w:r w:rsidRPr="005D64C8">
              <w:rPr>
                <w:rFonts w:hint="eastAsia"/>
              </w:rPr>
              <w:t>10%).</w:t>
            </w:r>
          </w:p>
        </w:tc>
        <w:tc>
          <w:tcPr>
            <w:tcW w:w="1559" w:type="dxa"/>
            <w:tcBorders>
              <w:top w:val="single" w:sz="4" w:space="0" w:color="auto"/>
              <w:left w:val="single" w:sz="4" w:space="0" w:color="auto"/>
              <w:bottom w:val="single" w:sz="4" w:space="0" w:color="auto"/>
              <w:right w:val="single" w:sz="4" w:space="0" w:color="auto"/>
            </w:tcBorders>
          </w:tcPr>
          <w:p w14:paraId="337DE17D"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F404908" w14:textId="77777777" w:rsidR="00DB6676" w:rsidRPr="005D64C8" w:rsidRDefault="00DB6676" w:rsidP="00DB6676">
            <w:pPr>
              <w:spacing w:line="320" w:lineRule="exact"/>
              <w:ind w:leftChars="47" w:left="113" w:rightChars="46" w:right="110"/>
              <w:jc w:val="both"/>
            </w:pPr>
          </w:p>
        </w:tc>
      </w:tr>
      <w:tr w:rsidR="00DB6676" w:rsidRPr="0032483C" w14:paraId="5155BCE9" w14:textId="77777777" w:rsidTr="00260FCD">
        <w:tc>
          <w:tcPr>
            <w:tcW w:w="1135" w:type="dxa"/>
            <w:tcBorders>
              <w:top w:val="single" w:sz="4" w:space="0" w:color="auto"/>
              <w:left w:val="single" w:sz="4" w:space="0" w:color="auto"/>
              <w:bottom w:val="single" w:sz="4" w:space="0" w:color="auto"/>
              <w:right w:val="single" w:sz="4" w:space="0" w:color="auto"/>
            </w:tcBorders>
          </w:tcPr>
          <w:p w14:paraId="7AD794DD" w14:textId="572BC120" w:rsidR="00DB6676" w:rsidRPr="005D64C8" w:rsidRDefault="00157849" w:rsidP="00DB6676">
            <w:pPr>
              <w:spacing w:line="320" w:lineRule="exact"/>
              <w:ind w:right="114"/>
              <w:jc w:val="both"/>
            </w:pPr>
            <w:r>
              <w:rPr>
                <w:rFonts w:hint="eastAsia"/>
              </w:rPr>
              <w:t>7</w:t>
            </w:r>
            <w:r w:rsidR="00DB6676" w:rsidRPr="005D64C8">
              <w:rPr>
                <w:rFonts w:hint="eastAsia"/>
              </w:rPr>
              <w:t>.4.2</w:t>
            </w:r>
          </w:p>
        </w:tc>
        <w:tc>
          <w:tcPr>
            <w:tcW w:w="5703" w:type="dxa"/>
            <w:tcBorders>
              <w:top w:val="single" w:sz="4" w:space="0" w:color="auto"/>
              <w:left w:val="single" w:sz="4" w:space="0" w:color="auto"/>
              <w:bottom w:val="single" w:sz="4" w:space="0" w:color="auto"/>
              <w:right w:val="single" w:sz="4" w:space="0" w:color="auto"/>
            </w:tcBorders>
            <w:vAlign w:val="center"/>
          </w:tcPr>
          <w:p w14:paraId="3B76DA05" w14:textId="58956907" w:rsidR="00DB6676" w:rsidRPr="005D64C8" w:rsidRDefault="00DB6676" w:rsidP="00DB6676">
            <w:pPr>
              <w:spacing w:line="320" w:lineRule="exact"/>
              <w:ind w:leftChars="47" w:left="113" w:rightChars="46" w:right="110"/>
              <w:jc w:val="both"/>
            </w:pPr>
            <w:r w:rsidRPr="005D64C8">
              <w:rPr>
                <w:rFonts w:hint="eastAsia"/>
              </w:rPr>
              <w:t>The overall length of the specimen forceps shall be 140mm (</w:t>
            </w:r>
            <w:r w:rsidRPr="005D64C8">
              <w:t>±</w:t>
            </w:r>
            <w:r w:rsidRPr="005D64C8">
              <w:rPr>
                <w:rFonts w:hint="eastAsia"/>
              </w:rPr>
              <w:t>10%).</w:t>
            </w:r>
          </w:p>
        </w:tc>
        <w:tc>
          <w:tcPr>
            <w:tcW w:w="1559" w:type="dxa"/>
            <w:tcBorders>
              <w:top w:val="single" w:sz="4" w:space="0" w:color="auto"/>
              <w:left w:val="single" w:sz="4" w:space="0" w:color="auto"/>
              <w:bottom w:val="single" w:sz="4" w:space="0" w:color="auto"/>
              <w:right w:val="single" w:sz="4" w:space="0" w:color="auto"/>
            </w:tcBorders>
          </w:tcPr>
          <w:p w14:paraId="5996D5D8"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A96AC1E" w14:textId="77777777" w:rsidR="00DB6676" w:rsidRPr="005D64C8" w:rsidRDefault="00DB6676" w:rsidP="00DB6676">
            <w:pPr>
              <w:spacing w:line="320" w:lineRule="exact"/>
              <w:ind w:leftChars="47" w:left="113" w:rightChars="46" w:right="110"/>
              <w:jc w:val="both"/>
            </w:pPr>
          </w:p>
        </w:tc>
      </w:tr>
      <w:tr w:rsidR="00DB6676" w:rsidRPr="0032483C" w14:paraId="6C073A46" w14:textId="77777777" w:rsidTr="00260FCD">
        <w:tc>
          <w:tcPr>
            <w:tcW w:w="1135" w:type="dxa"/>
            <w:tcBorders>
              <w:top w:val="single" w:sz="4" w:space="0" w:color="auto"/>
              <w:left w:val="single" w:sz="4" w:space="0" w:color="auto"/>
              <w:bottom w:val="single" w:sz="4" w:space="0" w:color="auto"/>
              <w:right w:val="single" w:sz="4" w:space="0" w:color="auto"/>
            </w:tcBorders>
          </w:tcPr>
          <w:p w14:paraId="1BDBE4FC" w14:textId="77777777" w:rsidR="00DB6676" w:rsidRPr="005D64C8"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DEC5F8D"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01A936A" w14:textId="77777777" w:rsidR="00DB6676" w:rsidRPr="005D64C8"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69638A1" w14:textId="77777777" w:rsidR="00DB6676" w:rsidRPr="005D64C8" w:rsidRDefault="00DB6676" w:rsidP="00DB6676">
            <w:pPr>
              <w:spacing w:line="320" w:lineRule="exact"/>
              <w:ind w:leftChars="47" w:left="113" w:rightChars="46" w:right="110"/>
              <w:jc w:val="both"/>
            </w:pPr>
          </w:p>
        </w:tc>
      </w:tr>
      <w:tr w:rsidR="00DB6676" w:rsidRPr="0032483C" w14:paraId="013FFF5E" w14:textId="77777777" w:rsidTr="003B5828">
        <w:tc>
          <w:tcPr>
            <w:tcW w:w="1135" w:type="dxa"/>
            <w:tcBorders>
              <w:top w:val="single" w:sz="4" w:space="0" w:color="auto"/>
              <w:left w:val="single" w:sz="4" w:space="0" w:color="auto"/>
              <w:bottom w:val="single" w:sz="4" w:space="0" w:color="auto"/>
              <w:right w:val="single" w:sz="4" w:space="0" w:color="auto"/>
            </w:tcBorders>
          </w:tcPr>
          <w:p w14:paraId="1AA38CFC" w14:textId="0C3C52BE" w:rsidR="00DB6676" w:rsidRDefault="00157849" w:rsidP="00DB6676">
            <w:pPr>
              <w:spacing w:line="320" w:lineRule="exact"/>
              <w:ind w:right="114"/>
              <w:jc w:val="both"/>
            </w:pPr>
            <w:r>
              <w:rPr>
                <w:b/>
                <w:bCs/>
              </w:rPr>
              <w:t>8</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6CF800B5" w14:textId="19DE3147" w:rsidR="00DB6676" w:rsidRPr="0032483C" w:rsidRDefault="00DB6676" w:rsidP="00DB6676">
            <w:pPr>
              <w:spacing w:line="320" w:lineRule="exact"/>
              <w:ind w:leftChars="47" w:left="113" w:rightChars="46" w:right="110"/>
              <w:jc w:val="both"/>
            </w:pPr>
            <w:r w:rsidRPr="008C4551">
              <w:rPr>
                <w:rFonts w:hint="eastAsia"/>
                <w:b/>
                <w:bCs/>
              </w:rPr>
              <w:t xml:space="preserve">Item </w:t>
            </w:r>
            <w:r>
              <w:rPr>
                <w:rFonts w:hint="eastAsia"/>
                <w:b/>
                <w:bCs/>
              </w:rPr>
              <w:t>7</w:t>
            </w:r>
            <w:r w:rsidRPr="00E94709">
              <w:rPr>
                <w:rFonts w:hint="eastAsia"/>
                <w:b/>
                <w:bCs/>
              </w:rPr>
              <w:t xml:space="preserve">: </w:t>
            </w:r>
            <w:r>
              <w:rPr>
                <w:rFonts w:hint="eastAsia"/>
                <w:b/>
                <w:bCs/>
              </w:rPr>
              <w:t>Rack, Draining</w:t>
            </w:r>
          </w:p>
        </w:tc>
      </w:tr>
      <w:tr w:rsidR="00DB6676" w:rsidRPr="0032483C" w14:paraId="44564DAA" w14:textId="77777777" w:rsidTr="00260FCD">
        <w:tc>
          <w:tcPr>
            <w:tcW w:w="1135" w:type="dxa"/>
            <w:tcBorders>
              <w:top w:val="single" w:sz="4" w:space="0" w:color="auto"/>
              <w:left w:val="single" w:sz="4" w:space="0" w:color="auto"/>
              <w:bottom w:val="single" w:sz="4" w:space="0" w:color="auto"/>
              <w:right w:val="single" w:sz="4" w:space="0" w:color="auto"/>
            </w:tcBorders>
          </w:tcPr>
          <w:p w14:paraId="242DB4AC" w14:textId="36A9DB51" w:rsidR="00DB6676" w:rsidRDefault="00157849" w:rsidP="00DB6676">
            <w:pPr>
              <w:spacing w:line="320" w:lineRule="exact"/>
              <w:ind w:right="114"/>
              <w:jc w:val="both"/>
            </w:pPr>
            <w:r>
              <w:rPr>
                <w:rFonts w:hint="eastAsia"/>
                <w:b/>
                <w:bCs/>
              </w:rPr>
              <w:lastRenderedPageBreak/>
              <w:t>8</w:t>
            </w:r>
            <w:r w:rsidR="00DB6676" w:rsidRPr="00013C72">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0879000E" w14:textId="09063E9D" w:rsidR="00DB6676" w:rsidRDefault="00DB6676" w:rsidP="00DB6676">
            <w:pPr>
              <w:spacing w:line="320" w:lineRule="exact"/>
              <w:ind w:leftChars="47" w:left="113" w:rightChars="46" w:right="110"/>
              <w:jc w:val="both"/>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2503DD33"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049A547" w14:textId="77777777" w:rsidR="00DB6676" w:rsidRPr="0032483C" w:rsidRDefault="00DB6676" w:rsidP="00DB6676">
            <w:pPr>
              <w:spacing w:line="320" w:lineRule="exact"/>
              <w:ind w:leftChars="47" w:left="113" w:rightChars="46" w:right="110"/>
              <w:jc w:val="both"/>
            </w:pPr>
          </w:p>
        </w:tc>
      </w:tr>
      <w:tr w:rsidR="00DB6676" w:rsidRPr="0032483C" w14:paraId="76F7827C" w14:textId="77777777" w:rsidTr="00260FCD">
        <w:tc>
          <w:tcPr>
            <w:tcW w:w="1135" w:type="dxa"/>
            <w:tcBorders>
              <w:top w:val="single" w:sz="4" w:space="0" w:color="auto"/>
              <w:left w:val="single" w:sz="4" w:space="0" w:color="auto"/>
              <w:bottom w:val="single" w:sz="4" w:space="0" w:color="auto"/>
              <w:right w:val="single" w:sz="4" w:space="0" w:color="auto"/>
            </w:tcBorders>
          </w:tcPr>
          <w:p w14:paraId="7EF85A25" w14:textId="4CF56357" w:rsidR="00DB6676" w:rsidRDefault="00157849" w:rsidP="00DB6676">
            <w:pPr>
              <w:spacing w:line="320" w:lineRule="exact"/>
              <w:ind w:right="114"/>
              <w:jc w:val="both"/>
            </w:pPr>
            <w:r>
              <w:t>8</w:t>
            </w:r>
            <w:r w:rsidR="00DB6676">
              <w:rPr>
                <w:rFonts w:hint="eastAsia"/>
              </w:rPr>
              <w:t>.1.1</w:t>
            </w:r>
          </w:p>
        </w:tc>
        <w:tc>
          <w:tcPr>
            <w:tcW w:w="5703" w:type="dxa"/>
            <w:tcBorders>
              <w:top w:val="single" w:sz="4" w:space="0" w:color="auto"/>
              <w:left w:val="single" w:sz="4" w:space="0" w:color="auto"/>
              <w:bottom w:val="single" w:sz="4" w:space="0" w:color="auto"/>
              <w:right w:val="single" w:sz="4" w:space="0" w:color="auto"/>
            </w:tcBorders>
            <w:vAlign w:val="center"/>
          </w:tcPr>
          <w:p w14:paraId="18A7321C" w14:textId="6C0021D9" w:rsidR="00DB6676" w:rsidRDefault="00DB6676" w:rsidP="00DB6676">
            <w:pPr>
              <w:spacing w:line="320" w:lineRule="exact"/>
              <w:ind w:leftChars="47" w:left="113" w:rightChars="46" w:right="110"/>
              <w:jc w:val="both"/>
            </w:pPr>
            <w:r>
              <w:rPr>
                <w:rFonts w:hint="eastAsia"/>
              </w:rPr>
              <w:t>The Goods are racks specifically designed for hanging and draining of laboratory glassware.</w:t>
            </w:r>
          </w:p>
        </w:tc>
        <w:tc>
          <w:tcPr>
            <w:tcW w:w="1559" w:type="dxa"/>
            <w:tcBorders>
              <w:top w:val="single" w:sz="4" w:space="0" w:color="auto"/>
              <w:left w:val="single" w:sz="4" w:space="0" w:color="auto"/>
              <w:bottom w:val="single" w:sz="4" w:space="0" w:color="auto"/>
              <w:right w:val="single" w:sz="4" w:space="0" w:color="auto"/>
            </w:tcBorders>
          </w:tcPr>
          <w:p w14:paraId="613A089A"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A68F123" w14:textId="77777777" w:rsidR="00DB6676" w:rsidRPr="0032483C" w:rsidRDefault="00DB6676" w:rsidP="00DB6676">
            <w:pPr>
              <w:spacing w:line="320" w:lineRule="exact"/>
              <w:ind w:leftChars="47" w:left="113" w:rightChars="46" w:right="110"/>
              <w:jc w:val="both"/>
            </w:pPr>
          </w:p>
        </w:tc>
      </w:tr>
      <w:tr w:rsidR="00DB6676" w:rsidRPr="0032483C" w14:paraId="3D3E065E" w14:textId="77777777" w:rsidTr="00260FCD">
        <w:tc>
          <w:tcPr>
            <w:tcW w:w="1135" w:type="dxa"/>
            <w:tcBorders>
              <w:top w:val="single" w:sz="4" w:space="0" w:color="auto"/>
              <w:left w:val="single" w:sz="4" w:space="0" w:color="auto"/>
              <w:bottom w:val="single" w:sz="4" w:space="0" w:color="auto"/>
              <w:right w:val="single" w:sz="4" w:space="0" w:color="auto"/>
            </w:tcBorders>
          </w:tcPr>
          <w:p w14:paraId="1E5ED1A9" w14:textId="6C519AA4" w:rsidR="00DB6676" w:rsidRDefault="00157849" w:rsidP="00DB6676">
            <w:pPr>
              <w:spacing w:line="320" w:lineRule="exact"/>
              <w:ind w:right="114"/>
              <w:jc w:val="both"/>
            </w:pPr>
            <w:r>
              <w:rPr>
                <w:rFonts w:hint="eastAsia"/>
              </w:rPr>
              <w:t>8</w:t>
            </w:r>
            <w:r w:rsidR="00DB6676">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369DF991" w14:textId="0162755F" w:rsidR="00DB6676" w:rsidRDefault="00DB6676" w:rsidP="00DB6676">
            <w:pPr>
              <w:spacing w:line="320" w:lineRule="exact"/>
              <w:ind w:leftChars="47" w:left="113" w:rightChars="46" w:right="110"/>
              <w:jc w:val="both"/>
            </w:pPr>
            <w:r>
              <w:rPr>
                <w:rFonts w:hint="eastAsia"/>
              </w:rPr>
              <w:t xml:space="preserve">Two (2) numbers of Goods </w:t>
            </w:r>
            <w:proofErr w:type="gramStart"/>
            <w:r>
              <w:rPr>
                <w:rFonts w:hint="eastAsia"/>
              </w:rPr>
              <w:t>shall be supplied and delivered</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57BF9DA"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02D19A7" w14:textId="77777777" w:rsidR="00DB6676" w:rsidRPr="0032483C" w:rsidRDefault="00DB6676" w:rsidP="00DB6676">
            <w:pPr>
              <w:spacing w:line="320" w:lineRule="exact"/>
              <w:ind w:leftChars="47" w:left="113" w:rightChars="46" w:right="110"/>
              <w:jc w:val="both"/>
            </w:pPr>
          </w:p>
        </w:tc>
      </w:tr>
      <w:tr w:rsidR="00DB6676" w:rsidRPr="0032483C" w14:paraId="41DA188E" w14:textId="77777777" w:rsidTr="00260FCD">
        <w:tc>
          <w:tcPr>
            <w:tcW w:w="1135" w:type="dxa"/>
            <w:tcBorders>
              <w:top w:val="single" w:sz="4" w:space="0" w:color="auto"/>
              <w:left w:val="single" w:sz="4" w:space="0" w:color="auto"/>
              <w:bottom w:val="single" w:sz="4" w:space="0" w:color="auto"/>
              <w:right w:val="single" w:sz="4" w:space="0" w:color="auto"/>
            </w:tcBorders>
          </w:tcPr>
          <w:p w14:paraId="1240844F" w14:textId="625A571B" w:rsidR="00DB6676" w:rsidRDefault="00157849" w:rsidP="00DB6676">
            <w:pPr>
              <w:spacing w:line="320" w:lineRule="exact"/>
              <w:ind w:right="114"/>
              <w:jc w:val="both"/>
            </w:pPr>
            <w:r>
              <w:rPr>
                <w:rFonts w:hint="eastAsia"/>
                <w:b/>
                <w:bCs/>
              </w:rPr>
              <w:t>8</w:t>
            </w:r>
            <w:r w:rsidR="00DB6676" w:rsidRPr="00202213">
              <w:rPr>
                <w:rFonts w:hint="eastAsia"/>
                <w:b/>
                <w:bCs/>
              </w:rPr>
              <w:t>.</w:t>
            </w:r>
            <w:r w:rsidR="00DB6676">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502084B2" w14:textId="07F5988F" w:rsidR="00DB6676" w:rsidRDefault="00DB6676" w:rsidP="00DB6676">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0A8F81C6"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E724BFE" w14:textId="77777777" w:rsidR="00DB6676" w:rsidRPr="0032483C" w:rsidRDefault="00DB6676" w:rsidP="00DB6676">
            <w:pPr>
              <w:spacing w:line="320" w:lineRule="exact"/>
              <w:ind w:leftChars="47" w:left="113" w:rightChars="46" w:right="110"/>
              <w:jc w:val="both"/>
            </w:pPr>
          </w:p>
        </w:tc>
      </w:tr>
      <w:tr w:rsidR="00DB6676" w:rsidRPr="0032483C" w14:paraId="058EC983" w14:textId="77777777" w:rsidTr="00260FCD">
        <w:tc>
          <w:tcPr>
            <w:tcW w:w="1135" w:type="dxa"/>
            <w:tcBorders>
              <w:top w:val="single" w:sz="4" w:space="0" w:color="auto"/>
              <w:left w:val="single" w:sz="4" w:space="0" w:color="auto"/>
              <w:bottom w:val="single" w:sz="4" w:space="0" w:color="auto"/>
              <w:right w:val="single" w:sz="4" w:space="0" w:color="auto"/>
            </w:tcBorders>
          </w:tcPr>
          <w:p w14:paraId="58F38EAD" w14:textId="32F6FF99" w:rsidR="00DB6676" w:rsidRDefault="00157849" w:rsidP="00DB6676">
            <w:pPr>
              <w:spacing w:line="320" w:lineRule="exact"/>
              <w:ind w:right="114"/>
              <w:jc w:val="both"/>
            </w:pPr>
            <w:r>
              <w:t>8</w:t>
            </w:r>
            <w:r w:rsidR="00DB6676">
              <w:rPr>
                <w:rFonts w:hint="eastAsia"/>
              </w:rPr>
              <w:t>.2.1</w:t>
            </w:r>
          </w:p>
        </w:tc>
        <w:tc>
          <w:tcPr>
            <w:tcW w:w="5703" w:type="dxa"/>
            <w:tcBorders>
              <w:top w:val="single" w:sz="4" w:space="0" w:color="auto"/>
              <w:left w:val="single" w:sz="4" w:space="0" w:color="auto"/>
              <w:bottom w:val="single" w:sz="4" w:space="0" w:color="auto"/>
              <w:right w:val="single" w:sz="4" w:space="0" w:color="auto"/>
            </w:tcBorders>
            <w:vAlign w:val="center"/>
          </w:tcPr>
          <w:p w14:paraId="12B579B0" w14:textId="2844A5DA" w:rsidR="00DB6676" w:rsidRPr="00D5310D" w:rsidRDefault="00DB6676" w:rsidP="00DB6676">
            <w:pPr>
              <w:spacing w:line="320" w:lineRule="exact"/>
              <w:ind w:leftChars="47" w:left="113" w:rightChars="46" w:right="110"/>
              <w:jc w:val="both"/>
            </w:pPr>
            <w:r>
              <w:rPr>
                <w:rFonts w:hint="eastAsia"/>
              </w:rPr>
              <w:t>The Goods shall provide a secure and organised space for drying laboratory glassware, including beakers, test tubes, and other items.</w:t>
            </w:r>
          </w:p>
        </w:tc>
        <w:tc>
          <w:tcPr>
            <w:tcW w:w="1559" w:type="dxa"/>
            <w:tcBorders>
              <w:top w:val="single" w:sz="4" w:space="0" w:color="auto"/>
              <w:left w:val="single" w:sz="4" w:space="0" w:color="auto"/>
              <w:bottom w:val="single" w:sz="4" w:space="0" w:color="auto"/>
              <w:right w:val="single" w:sz="4" w:space="0" w:color="auto"/>
            </w:tcBorders>
          </w:tcPr>
          <w:p w14:paraId="570A0B8F"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76A56C0" w14:textId="77777777" w:rsidR="00DB6676" w:rsidRPr="0032483C" w:rsidRDefault="00DB6676" w:rsidP="00DB6676">
            <w:pPr>
              <w:spacing w:line="320" w:lineRule="exact"/>
              <w:ind w:leftChars="47" w:left="113" w:rightChars="46" w:right="110"/>
              <w:jc w:val="both"/>
            </w:pPr>
          </w:p>
        </w:tc>
      </w:tr>
      <w:tr w:rsidR="00DB6676" w:rsidRPr="0032483C" w14:paraId="7A35D773" w14:textId="77777777" w:rsidTr="00260FCD">
        <w:tc>
          <w:tcPr>
            <w:tcW w:w="1135" w:type="dxa"/>
            <w:tcBorders>
              <w:top w:val="single" w:sz="4" w:space="0" w:color="auto"/>
              <w:left w:val="single" w:sz="4" w:space="0" w:color="auto"/>
              <w:bottom w:val="single" w:sz="4" w:space="0" w:color="auto"/>
              <w:right w:val="single" w:sz="4" w:space="0" w:color="auto"/>
            </w:tcBorders>
          </w:tcPr>
          <w:p w14:paraId="15EDFE57" w14:textId="3B337136" w:rsidR="00DB6676" w:rsidRDefault="00157849" w:rsidP="00DB6676">
            <w:pPr>
              <w:spacing w:line="320" w:lineRule="exact"/>
              <w:ind w:right="114"/>
              <w:jc w:val="both"/>
            </w:pPr>
            <w:r>
              <w:t>8</w:t>
            </w:r>
            <w:r w:rsidR="00DB6676">
              <w:rPr>
                <w:rFonts w:hint="eastAsia"/>
              </w:rPr>
              <w:t>.2.2</w:t>
            </w:r>
          </w:p>
        </w:tc>
        <w:tc>
          <w:tcPr>
            <w:tcW w:w="5703" w:type="dxa"/>
            <w:tcBorders>
              <w:top w:val="single" w:sz="4" w:space="0" w:color="auto"/>
              <w:left w:val="single" w:sz="4" w:space="0" w:color="auto"/>
              <w:bottom w:val="single" w:sz="4" w:space="0" w:color="auto"/>
              <w:right w:val="single" w:sz="4" w:space="0" w:color="auto"/>
            </w:tcBorders>
            <w:vAlign w:val="center"/>
          </w:tcPr>
          <w:p w14:paraId="6642FECF" w14:textId="5DCADF0E" w:rsidR="00DB6676" w:rsidRDefault="00DB6676" w:rsidP="00DB6676">
            <w:pPr>
              <w:spacing w:line="320" w:lineRule="exact"/>
              <w:ind w:leftChars="47" w:left="113" w:rightChars="46" w:right="110"/>
              <w:jc w:val="both"/>
            </w:pPr>
            <w:r>
              <w:rPr>
                <w:rFonts w:hint="eastAsia"/>
              </w:rPr>
              <w:t>The Goods shall effectively channel</w:t>
            </w:r>
            <w:r w:rsidRPr="003D5F8D">
              <w:t xml:space="preserve"> </w:t>
            </w:r>
            <w:r>
              <w:rPr>
                <w:rFonts w:hint="eastAsia"/>
              </w:rPr>
              <w:t xml:space="preserve">and collect </w:t>
            </w:r>
            <w:r w:rsidRPr="003D5F8D">
              <w:t>excess liquid</w:t>
            </w:r>
            <w:r>
              <w:rPr>
                <w:rFonts w:hint="eastAsia"/>
              </w:rPr>
              <w:t xml:space="preserve"> through an integrated collection system, ensuring </w:t>
            </w:r>
            <w:r w:rsidRPr="003D5F8D">
              <w:t xml:space="preserve">a clean </w:t>
            </w:r>
            <w:r>
              <w:rPr>
                <w:rFonts w:hint="eastAsia"/>
              </w:rPr>
              <w:t xml:space="preserve">and tidy </w:t>
            </w:r>
            <w:r w:rsidRPr="003D5F8D">
              <w:t>laboratory environment.</w:t>
            </w:r>
          </w:p>
        </w:tc>
        <w:tc>
          <w:tcPr>
            <w:tcW w:w="1559" w:type="dxa"/>
            <w:tcBorders>
              <w:top w:val="single" w:sz="4" w:space="0" w:color="auto"/>
              <w:left w:val="single" w:sz="4" w:space="0" w:color="auto"/>
              <w:bottom w:val="single" w:sz="4" w:space="0" w:color="auto"/>
              <w:right w:val="single" w:sz="4" w:space="0" w:color="auto"/>
            </w:tcBorders>
          </w:tcPr>
          <w:p w14:paraId="333635AC"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1B5E598" w14:textId="77777777" w:rsidR="00DB6676" w:rsidRPr="0032483C" w:rsidRDefault="00DB6676" w:rsidP="00DB6676">
            <w:pPr>
              <w:spacing w:line="320" w:lineRule="exact"/>
              <w:ind w:leftChars="47" w:left="113" w:rightChars="46" w:right="110"/>
              <w:jc w:val="both"/>
            </w:pPr>
          </w:p>
        </w:tc>
      </w:tr>
      <w:tr w:rsidR="00DB6676" w:rsidRPr="0032483C" w14:paraId="509C2453" w14:textId="77777777" w:rsidTr="00260FCD">
        <w:tc>
          <w:tcPr>
            <w:tcW w:w="1135" w:type="dxa"/>
            <w:tcBorders>
              <w:top w:val="single" w:sz="4" w:space="0" w:color="auto"/>
              <w:left w:val="single" w:sz="4" w:space="0" w:color="auto"/>
              <w:bottom w:val="single" w:sz="4" w:space="0" w:color="auto"/>
              <w:right w:val="single" w:sz="4" w:space="0" w:color="auto"/>
            </w:tcBorders>
          </w:tcPr>
          <w:p w14:paraId="6E464C73" w14:textId="0C4AAE01" w:rsidR="00DB6676" w:rsidRDefault="00157849" w:rsidP="00DB6676">
            <w:pPr>
              <w:spacing w:line="320" w:lineRule="exact"/>
              <w:ind w:right="114"/>
              <w:jc w:val="both"/>
            </w:pPr>
            <w:r>
              <w:rPr>
                <w:b/>
                <w:bCs/>
              </w:rPr>
              <w:t>8</w:t>
            </w:r>
            <w:r w:rsidR="00DB6676" w:rsidRPr="00DC1D4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19EFC5DA" w14:textId="5BC96909" w:rsidR="00DB6676" w:rsidRDefault="00DB6676" w:rsidP="00DB6676">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1E85E93B"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2513648" w14:textId="77777777" w:rsidR="00DB6676" w:rsidRPr="0032483C" w:rsidRDefault="00DB6676" w:rsidP="00DB6676">
            <w:pPr>
              <w:spacing w:line="320" w:lineRule="exact"/>
              <w:ind w:leftChars="47" w:left="113" w:rightChars="46" w:right="110"/>
              <w:jc w:val="both"/>
            </w:pPr>
          </w:p>
        </w:tc>
      </w:tr>
      <w:tr w:rsidR="00DB6676" w:rsidRPr="0032483C" w14:paraId="75CEA9EC" w14:textId="77777777" w:rsidTr="00260FCD">
        <w:tc>
          <w:tcPr>
            <w:tcW w:w="1135" w:type="dxa"/>
            <w:tcBorders>
              <w:top w:val="single" w:sz="4" w:space="0" w:color="auto"/>
              <w:left w:val="single" w:sz="4" w:space="0" w:color="auto"/>
              <w:bottom w:val="single" w:sz="4" w:space="0" w:color="auto"/>
              <w:right w:val="single" w:sz="4" w:space="0" w:color="auto"/>
            </w:tcBorders>
          </w:tcPr>
          <w:p w14:paraId="5A9ED321" w14:textId="32D7AFE1" w:rsidR="00DB6676" w:rsidRDefault="00157849" w:rsidP="00DB6676">
            <w:pPr>
              <w:spacing w:line="320" w:lineRule="exact"/>
              <w:ind w:right="114"/>
              <w:jc w:val="both"/>
            </w:pPr>
            <w:r>
              <w:t>8</w:t>
            </w:r>
            <w:r w:rsidR="00DB6676">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1A166CFC" w14:textId="689E3F4E" w:rsidR="00DB6676" w:rsidRDefault="00DB6676" w:rsidP="00DB6676">
            <w:pPr>
              <w:spacing w:line="320" w:lineRule="exact"/>
              <w:ind w:leftChars="47" w:left="113" w:rightChars="46" w:right="110"/>
              <w:jc w:val="both"/>
            </w:pPr>
            <w:r>
              <w:rPr>
                <w:rFonts w:hint="eastAsia"/>
              </w:rPr>
              <w:t xml:space="preserve">The Goods shall be made of PVC-coated steel wire </w:t>
            </w:r>
            <w:r w:rsidR="00A96C66">
              <w:rPr>
                <w:rFonts w:hint="eastAsia"/>
              </w:rPr>
              <w:t>or high-quality PS</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95FCAC6"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AF2F5DC" w14:textId="77777777" w:rsidR="00DB6676" w:rsidRPr="0032483C" w:rsidRDefault="00DB6676" w:rsidP="00DB6676">
            <w:pPr>
              <w:spacing w:line="320" w:lineRule="exact"/>
              <w:ind w:leftChars="47" w:left="113" w:rightChars="46" w:right="110"/>
              <w:jc w:val="both"/>
            </w:pPr>
          </w:p>
        </w:tc>
      </w:tr>
      <w:tr w:rsidR="00DB6676" w:rsidRPr="0032483C" w14:paraId="29726F62" w14:textId="77777777" w:rsidTr="00260FCD">
        <w:tc>
          <w:tcPr>
            <w:tcW w:w="1135" w:type="dxa"/>
            <w:tcBorders>
              <w:top w:val="single" w:sz="4" w:space="0" w:color="auto"/>
              <w:left w:val="single" w:sz="4" w:space="0" w:color="auto"/>
              <w:bottom w:val="single" w:sz="4" w:space="0" w:color="auto"/>
              <w:right w:val="single" w:sz="4" w:space="0" w:color="auto"/>
            </w:tcBorders>
          </w:tcPr>
          <w:p w14:paraId="1FFD357B" w14:textId="3833543D" w:rsidR="00DB6676" w:rsidRDefault="00157849" w:rsidP="00DB6676">
            <w:pPr>
              <w:spacing w:line="320" w:lineRule="exact"/>
              <w:ind w:right="114"/>
              <w:jc w:val="both"/>
            </w:pPr>
            <w:r>
              <w:rPr>
                <w:rFonts w:hint="eastAsia"/>
              </w:rPr>
              <w:t>8</w:t>
            </w:r>
            <w:r w:rsidR="00DB6676">
              <w:rPr>
                <w:rFonts w:hint="eastAsia"/>
              </w:rPr>
              <w:t>.3.2</w:t>
            </w:r>
          </w:p>
        </w:tc>
        <w:tc>
          <w:tcPr>
            <w:tcW w:w="5703" w:type="dxa"/>
            <w:tcBorders>
              <w:top w:val="single" w:sz="4" w:space="0" w:color="auto"/>
              <w:left w:val="single" w:sz="4" w:space="0" w:color="auto"/>
              <w:bottom w:val="single" w:sz="4" w:space="0" w:color="auto"/>
              <w:right w:val="single" w:sz="4" w:space="0" w:color="auto"/>
            </w:tcBorders>
            <w:vAlign w:val="center"/>
          </w:tcPr>
          <w:p w14:paraId="4FF96D80" w14:textId="5EBFB08A" w:rsidR="00DB6676" w:rsidRPr="005D5586" w:rsidRDefault="00DB6676" w:rsidP="00DB6676">
            <w:pPr>
              <w:spacing w:line="320" w:lineRule="exact"/>
              <w:ind w:leftChars="47" w:left="113" w:rightChars="46" w:right="110"/>
              <w:jc w:val="both"/>
            </w:pPr>
            <w:r>
              <w:rPr>
                <w:rFonts w:hint="eastAsia"/>
              </w:rPr>
              <w:t>The Goods shall be equipped with at least 55 pegs</w:t>
            </w:r>
            <w:r w:rsidRPr="0015318A">
              <w:t>, providing ample capacity to accommodate a large amount of laboratory glassware securely.</w:t>
            </w:r>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tcPr>
          <w:p w14:paraId="2EEA9BB9"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964C1F9" w14:textId="77777777" w:rsidR="00DB6676" w:rsidRPr="0032483C" w:rsidRDefault="00DB6676" w:rsidP="00DB6676">
            <w:pPr>
              <w:spacing w:line="320" w:lineRule="exact"/>
              <w:ind w:leftChars="47" w:left="113" w:rightChars="46" w:right="110"/>
              <w:jc w:val="both"/>
            </w:pPr>
          </w:p>
        </w:tc>
      </w:tr>
      <w:tr w:rsidR="00DB6676" w:rsidRPr="0032483C" w14:paraId="6B262EB4" w14:textId="77777777" w:rsidTr="00260FCD">
        <w:tc>
          <w:tcPr>
            <w:tcW w:w="1135" w:type="dxa"/>
            <w:tcBorders>
              <w:top w:val="single" w:sz="4" w:space="0" w:color="auto"/>
              <w:left w:val="single" w:sz="4" w:space="0" w:color="auto"/>
              <w:bottom w:val="single" w:sz="4" w:space="0" w:color="auto"/>
              <w:right w:val="single" w:sz="4" w:space="0" w:color="auto"/>
            </w:tcBorders>
          </w:tcPr>
          <w:p w14:paraId="4523480D" w14:textId="39FEDFD0" w:rsidR="00DB6676" w:rsidRDefault="00157849" w:rsidP="00DB6676">
            <w:pPr>
              <w:spacing w:line="320" w:lineRule="exact"/>
              <w:ind w:right="114"/>
              <w:jc w:val="both"/>
            </w:pPr>
            <w:r>
              <w:t>8</w:t>
            </w:r>
            <w:r w:rsidR="00DB6676">
              <w:rPr>
                <w:rFonts w:hint="eastAsia"/>
              </w:rPr>
              <w:t>.3.3</w:t>
            </w:r>
          </w:p>
        </w:tc>
        <w:tc>
          <w:tcPr>
            <w:tcW w:w="5703" w:type="dxa"/>
            <w:tcBorders>
              <w:top w:val="single" w:sz="4" w:space="0" w:color="auto"/>
              <w:left w:val="single" w:sz="4" w:space="0" w:color="auto"/>
              <w:bottom w:val="single" w:sz="4" w:space="0" w:color="auto"/>
              <w:right w:val="single" w:sz="4" w:space="0" w:color="auto"/>
            </w:tcBorders>
            <w:vAlign w:val="center"/>
          </w:tcPr>
          <w:p w14:paraId="758FEE1C" w14:textId="740ED53B" w:rsidR="00DB6676" w:rsidRDefault="00DB6676" w:rsidP="00DB6676">
            <w:pPr>
              <w:spacing w:line="320" w:lineRule="exact"/>
              <w:ind w:leftChars="47" w:left="113" w:rightChars="46" w:right="110"/>
              <w:jc w:val="both"/>
            </w:pPr>
            <w:r w:rsidRPr="006124F5">
              <w:t xml:space="preserve">The Goods shall include </w:t>
            </w:r>
            <w:r>
              <w:rPr>
                <w:rFonts w:hint="eastAsia"/>
              </w:rPr>
              <w:t>a measure</w:t>
            </w:r>
            <w:r w:rsidRPr="006124F5">
              <w:t xml:space="preserve"> for holding larger </w:t>
            </w:r>
            <w:r>
              <w:rPr>
                <w:rFonts w:hint="eastAsia"/>
              </w:rPr>
              <w:t>glassware</w:t>
            </w:r>
            <w:r w:rsidRPr="006124F5">
              <w:t>, ensuring versatility in usage.</w:t>
            </w:r>
          </w:p>
        </w:tc>
        <w:tc>
          <w:tcPr>
            <w:tcW w:w="1559" w:type="dxa"/>
            <w:tcBorders>
              <w:top w:val="single" w:sz="4" w:space="0" w:color="auto"/>
              <w:left w:val="single" w:sz="4" w:space="0" w:color="auto"/>
              <w:bottom w:val="single" w:sz="4" w:space="0" w:color="auto"/>
              <w:right w:val="single" w:sz="4" w:space="0" w:color="auto"/>
            </w:tcBorders>
          </w:tcPr>
          <w:p w14:paraId="2DAE9BA3"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E95929C" w14:textId="77777777" w:rsidR="00DB6676" w:rsidRPr="0032483C" w:rsidRDefault="00DB6676" w:rsidP="00DB6676">
            <w:pPr>
              <w:spacing w:line="320" w:lineRule="exact"/>
              <w:ind w:leftChars="47" w:left="113" w:rightChars="46" w:right="110"/>
              <w:jc w:val="both"/>
            </w:pPr>
          </w:p>
        </w:tc>
      </w:tr>
      <w:tr w:rsidR="00DB6676" w:rsidRPr="0032483C" w14:paraId="3F92CF38" w14:textId="77777777" w:rsidTr="00260FCD">
        <w:tc>
          <w:tcPr>
            <w:tcW w:w="1135" w:type="dxa"/>
            <w:tcBorders>
              <w:top w:val="single" w:sz="4" w:space="0" w:color="auto"/>
              <w:left w:val="single" w:sz="4" w:space="0" w:color="auto"/>
              <w:bottom w:val="single" w:sz="4" w:space="0" w:color="auto"/>
              <w:right w:val="single" w:sz="4" w:space="0" w:color="auto"/>
            </w:tcBorders>
          </w:tcPr>
          <w:p w14:paraId="3531D8B6" w14:textId="4E60434B" w:rsidR="00DB6676" w:rsidRDefault="00157849" w:rsidP="00DB6676">
            <w:pPr>
              <w:spacing w:line="320" w:lineRule="exact"/>
              <w:ind w:right="114"/>
              <w:jc w:val="both"/>
            </w:pPr>
            <w:r>
              <w:t>8</w:t>
            </w:r>
            <w:r w:rsidR="00DB6676">
              <w:rPr>
                <w:rFonts w:hint="eastAsia"/>
              </w:rPr>
              <w:t>.3.4</w:t>
            </w:r>
          </w:p>
        </w:tc>
        <w:tc>
          <w:tcPr>
            <w:tcW w:w="5703" w:type="dxa"/>
            <w:tcBorders>
              <w:top w:val="single" w:sz="4" w:space="0" w:color="auto"/>
              <w:left w:val="single" w:sz="4" w:space="0" w:color="auto"/>
              <w:bottom w:val="single" w:sz="4" w:space="0" w:color="auto"/>
              <w:right w:val="single" w:sz="4" w:space="0" w:color="auto"/>
            </w:tcBorders>
            <w:vAlign w:val="center"/>
          </w:tcPr>
          <w:p w14:paraId="54539376" w14:textId="3860E23C" w:rsidR="00DB6676" w:rsidRDefault="00DB6676" w:rsidP="00DB6676">
            <w:pPr>
              <w:spacing w:line="320" w:lineRule="exact"/>
              <w:ind w:leftChars="47" w:left="113" w:rightChars="46" w:right="110"/>
              <w:jc w:val="both"/>
            </w:pPr>
            <w:r>
              <w:rPr>
                <w:rFonts w:hint="eastAsia"/>
              </w:rPr>
              <w:t xml:space="preserve">The Goods shall </w:t>
            </w:r>
            <w:r w:rsidRPr="008D42C6">
              <w:t xml:space="preserve">offer the flexibility to be </w:t>
            </w:r>
            <w:proofErr w:type="gramStart"/>
            <w:r w:rsidRPr="008D42C6">
              <w:t>mounted</w:t>
            </w:r>
            <w:proofErr w:type="gramEnd"/>
            <w:r w:rsidRPr="008D42C6">
              <w:t xml:space="preserve"> on a wall or placed on a benchtop, according to user preference.</w:t>
            </w:r>
          </w:p>
        </w:tc>
        <w:tc>
          <w:tcPr>
            <w:tcW w:w="1559" w:type="dxa"/>
            <w:tcBorders>
              <w:top w:val="single" w:sz="4" w:space="0" w:color="auto"/>
              <w:left w:val="single" w:sz="4" w:space="0" w:color="auto"/>
              <w:bottom w:val="single" w:sz="4" w:space="0" w:color="auto"/>
              <w:right w:val="single" w:sz="4" w:space="0" w:color="auto"/>
            </w:tcBorders>
          </w:tcPr>
          <w:p w14:paraId="254CEB70"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2F0EBCD" w14:textId="77777777" w:rsidR="00DB6676" w:rsidRPr="0032483C" w:rsidRDefault="00DB6676" w:rsidP="00DB6676">
            <w:pPr>
              <w:spacing w:line="320" w:lineRule="exact"/>
              <w:ind w:leftChars="47" w:left="113" w:rightChars="46" w:right="110"/>
              <w:jc w:val="both"/>
            </w:pPr>
          </w:p>
        </w:tc>
      </w:tr>
      <w:tr w:rsidR="00DB6676" w:rsidRPr="0032483C" w14:paraId="5D16BCBC" w14:textId="77777777" w:rsidTr="00260FCD">
        <w:tc>
          <w:tcPr>
            <w:tcW w:w="1135" w:type="dxa"/>
            <w:tcBorders>
              <w:top w:val="single" w:sz="4" w:space="0" w:color="auto"/>
              <w:left w:val="single" w:sz="4" w:space="0" w:color="auto"/>
              <w:bottom w:val="single" w:sz="4" w:space="0" w:color="auto"/>
              <w:right w:val="single" w:sz="4" w:space="0" w:color="auto"/>
            </w:tcBorders>
          </w:tcPr>
          <w:p w14:paraId="24C8056B" w14:textId="51B4EF6F" w:rsidR="00DB6676" w:rsidRDefault="00157849" w:rsidP="00DB6676">
            <w:pPr>
              <w:spacing w:line="320" w:lineRule="exact"/>
              <w:ind w:right="114"/>
              <w:jc w:val="both"/>
            </w:pPr>
            <w:r>
              <w:rPr>
                <w:rFonts w:hint="eastAsia"/>
              </w:rPr>
              <w:t>8</w:t>
            </w:r>
            <w:r w:rsidR="00DB6676">
              <w:rPr>
                <w:rFonts w:hint="eastAsia"/>
              </w:rPr>
              <w:t>.3.5</w:t>
            </w:r>
          </w:p>
        </w:tc>
        <w:tc>
          <w:tcPr>
            <w:tcW w:w="5703" w:type="dxa"/>
            <w:tcBorders>
              <w:top w:val="single" w:sz="4" w:space="0" w:color="auto"/>
              <w:left w:val="single" w:sz="4" w:space="0" w:color="auto"/>
              <w:bottom w:val="single" w:sz="4" w:space="0" w:color="auto"/>
              <w:right w:val="single" w:sz="4" w:space="0" w:color="auto"/>
            </w:tcBorders>
            <w:vAlign w:val="center"/>
          </w:tcPr>
          <w:p w14:paraId="2884B330" w14:textId="61570BEC" w:rsidR="00DB6676" w:rsidRDefault="00DB6676" w:rsidP="00DB6676">
            <w:pPr>
              <w:spacing w:line="320" w:lineRule="exact"/>
              <w:ind w:leftChars="47" w:left="113" w:rightChars="46" w:right="110"/>
              <w:jc w:val="both"/>
            </w:pPr>
            <w:r>
              <w:rPr>
                <w:rFonts w:hint="eastAsia"/>
              </w:rPr>
              <w:t xml:space="preserve">The Goods shall be equipped with a tray or a trough to </w:t>
            </w:r>
            <w:r w:rsidRPr="00041D8B">
              <w:t>efficiently collect</w:t>
            </w:r>
            <w:r>
              <w:rPr>
                <w:rFonts w:hint="eastAsia"/>
              </w:rPr>
              <w:t xml:space="preserve"> and contain drops, preventing liquid from reaching the surfaces where the rack </w:t>
            </w:r>
            <w:proofErr w:type="gramStart"/>
            <w:r>
              <w:rPr>
                <w:rFonts w:hint="eastAsia"/>
              </w:rPr>
              <w:t>is placed</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05DAFFB3"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D901F8A" w14:textId="77777777" w:rsidR="00DB6676" w:rsidRPr="0032483C" w:rsidRDefault="00DB6676" w:rsidP="00DB6676">
            <w:pPr>
              <w:spacing w:line="320" w:lineRule="exact"/>
              <w:ind w:leftChars="47" w:left="113" w:rightChars="46" w:right="110"/>
              <w:jc w:val="both"/>
            </w:pPr>
          </w:p>
        </w:tc>
      </w:tr>
      <w:tr w:rsidR="00DB6676" w:rsidRPr="0032483C" w14:paraId="6F47CD9A" w14:textId="77777777" w:rsidTr="00260FCD">
        <w:tc>
          <w:tcPr>
            <w:tcW w:w="1135" w:type="dxa"/>
            <w:tcBorders>
              <w:top w:val="single" w:sz="4" w:space="0" w:color="auto"/>
              <w:left w:val="single" w:sz="4" w:space="0" w:color="auto"/>
              <w:bottom w:val="single" w:sz="4" w:space="0" w:color="auto"/>
              <w:right w:val="single" w:sz="4" w:space="0" w:color="auto"/>
            </w:tcBorders>
          </w:tcPr>
          <w:p w14:paraId="75BE27B9" w14:textId="7FCFC65F" w:rsidR="00DB6676" w:rsidRDefault="00157849" w:rsidP="00DB6676">
            <w:pPr>
              <w:spacing w:line="320" w:lineRule="exact"/>
              <w:ind w:right="114"/>
              <w:jc w:val="both"/>
            </w:pPr>
            <w:r>
              <w:rPr>
                <w:rFonts w:hint="eastAsia"/>
                <w:b/>
                <w:bCs/>
              </w:rPr>
              <w:t>8</w:t>
            </w:r>
            <w:r w:rsidR="00DB6676" w:rsidRPr="00DC1D4C">
              <w:rPr>
                <w:rFonts w:hint="eastAsia"/>
                <w:b/>
                <w:bCs/>
              </w:rPr>
              <w:t>.</w:t>
            </w:r>
            <w:r w:rsidR="00DB6676">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1B06D07B" w14:textId="056178A2" w:rsidR="00DB6676" w:rsidRDefault="00DB6676" w:rsidP="00DB6676">
            <w:pPr>
              <w:spacing w:line="320" w:lineRule="exact"/>
              <w:ind w:leftChars="47" w:left="113" w:rightChars="46" w:right="110"/>
              <w:jc w:val="both"/>
            </w:pPr>
            <w:r>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6F78C44A"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70F4146" w14:textId="77777777" w:rsidR="00DB6676" w:rsidRPr="0032483C" w:rsidRDefault="00DB6676" w:rsidP="00DB6676">
            <w:pPr>
              <w:spacing w:line="320" w:lineRule="exact"/>
              <w:ind w:leftChars="47" w:left="113" w:rightChars="46" w:right="110"/>
              <w:jc w:val="both"/>
            </w:pPr>
          </w:p>
        </w:tc>
      </w:tr>
      <w:tr w:rsidR="00DB6676" w:rsidRPr="0032483C" w14:paraId="55D614B8" w14:textId="77777777" w:rsidTr="00260FCD">
        <w:tc>
          <w:tcPr>
            <w:tcW w:w="1135" w:type="dxa"/>
            <w:tcBorders>
              <w:top w:val="single" w:sz="4" w:space="0" w:color="auto"/>
              <w:left w:val="single" w:sz="4" w:space="0" w:color="auto"/>
              <w:bottom w:val="single" w:sz="4" w:space="0" w:color="auto"/>
              <w:right w:val="single" w:sz="4" w:space="0" w:color="auto"/>
            </w:tcBorders>
          </w:tcPr>
          <w:p w14:paraId="536DA32D" w14:textId="10547B06" w:rsidR="00DB6676" w:rsidRDefault="00157849" w:rsidP="00DB6676">
            <w:pPr>
              <w:spacing w:line="320" w:lineRule="exact"/>
              <w:ind w:right="114"/>
              <w:jc w:val="both"/>
            </w:pPr>
            <w:r>
              <w:rPr>
                <w:rFonts w:hint="eastAsia"/>
              </w:rPr>
              <w:t>8</w:t>
            </w:r>
            <w:r w:rsidR="00DB6676">
              <w:rPr>
                <w:rFonts w:hint="eastAsia"/>
              </w:rPr>
              <w:t>.4.1</w:t>
            </w:r>
          </w:p>
        </w:tc>
        <w:tc>
          <w:tcPr>
            <w:tcW w:w="5703" w:type="dxa"/>
            <w:tcBorders>
              <w:top w:val="single" w:sz="4" w:space="0" w:color="auto"/>
              <w:left w:val="single" w:sz="4" w:space="0" w:color="auto"/>
              <w:bottom w:val="single" w:sz="4" w:space="0" w:color="auto"/>
              <w:right w:val="single" w:sz="4" w:space="0" w:color="auto"/>
            </w:tcBorders>
            <w:vAlign w:val="center"/>
          </w:tcPr>
          <w:p w14:paraId="3019E5BE" w14:textId="1E6F7EFB" w:rsidR="00DB6676" w:rsidRDefault="00DB6676" w:rsidP="00DB6676">
            <w:pPr>
              <w:spacing w:line="320" w:lineRule="exact"/>
              <w:ind w:leftChars="47" w:left="113" w:rightChars="46" w:right="110"/>
              <w:jc w:val="both"/>
            </w:pPr>
            <w:r w:rsidRPr="0073778F">
              <w:t xml:space="preserve">The </w:t>
            </w:r>
            <w:r>
              <w:rPr>
                <w:rFonts w:hint="eastAsia"/>
              </w:rPr>
              <w:t>width</w:t>
            </w:r>
            <w:r w:rsidRPr="0073778F">
              <w:t xml:space="preserve"> of the Goods shall be ranged from </w:t>
            </w:r>
            <w:r>
              <w:rPr>
                <w:rFonts w:hint="eastAsia"/>
              </w:rPr>
              <w:t>360mm to 450mm.</w:t>
            </w:r>
          </w:p>
        </w:tc>
        <w:tc>
          <w:tcPr>
            <w:tcW w:w="1559" w:type="dxa"/>
            <w:tcBorders>
              <w:top w:val="single" w:sz="4" w:space="0" w:color="auto"/>
              <w:left w:val="single" w:sz="4" w:space="0" w:color="auto"/>
              <w:bottom w:val="single" w:sz="4" w:space="0" w:color="auto"/>
              <w:right w:val="single" w:sz="4" w:space="0" w:color="auto"/>
            </w:tcBorders>
          </w:tcPr>
          <w:p w14:paraId="6C8F6F2E"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5A92AA6" w14:textId="77777777" w:rsidR="00DB6676" w:rsidRPr="0032483C" w:rsidRDefault="00DB6676" w:rsidP="00DB6676">
            <w:pPr>
              <w:spacing w:line="320" w:lineRule="exact"/>
              <w:ind w:leftChars="47" w:left="113" w:rightChars="46" w:right="110"/>
              <w:jc w:val="both"/>
            </w:pPr>
          </w:p>
        </w:tc>
      </w:tr>
      <w:tr w:rsidR="00DB6676" w:rsidRPr="00863EA8" w14:paraId="4F58B658" w14:textId="77777777" w:rsidTr="00260FCD">
        <w:tc>
          <w:tcPr>
            <w:tcW w:w="1135" w:type="dxa"/>
            <w:tcBorders>
              <w:top w:val="single" w:sz="4" w:space="0" w:color="auto"/>
              <w:left w:val="single" w:sz="4" w:space="0" w:color="auto"/>
              <w:bottom w:val="single" w:sz="4" w:space="0" w:color="auto"/>
              <w:right w:val="single" w:sz="4" w:space="0" w:color="auto"/>
            </w:tcBorders>
          </w:tcPr>
          <w:p w14:paraId="02CD48A6" w14:textId="10253848" w:rsidR="00DB6676" w:rsidRDefault="00157849" w:rsidP="00DB6676">
            <w:pPr>
              <w:spacing w:line="320" w:lineRule="exact"/>
              <w:ind w:right="114"/>
              <w:jc w:val="both"/>
            </w:pPr>
            <w:r>
              <w:t>8</w:t>
            </w:r>
            <w:r w:rsidR="00DB6676">
              <w:rPr>
                <w:rFonts w:hint="eastAsia"/>
              </w:rPr>
              <w:t>.4.2</w:t>
            </w:r>
          </w:p>
        </w:tc>
        <w:tc>
          <w:tcPr>
            <w:tcW w:w="5703" w:type="dxa"/>
            <w:tcBorders>
              <w:top w:val="single" w:sz="4" w:space="0" w:color="auto"/>
              <w:left w:val="single" w:sz="4" w:space="0" w:color="auto"/>
              <w:bottom w:val="single" w:sz="4" w:space="0" w:color="auto"/>
              <w:right w:val="single" w:sz="4" w:space="0" w:color="auto"/>
            </w:tcBorders>
            <w:vAlign w:val="center"/>
          </w:tcPr>
          <w:p w14:paraId="1868CA65" w14:textId="1D53AFF8" w:rsidR="00DB6676" w:rsidRDefault="00DB6676" w:rsidP="00DB6676">
            <w:pPr>
              <w:spacing w:line="320" w:lineRule="exact"/>
              <w:ind w:leftChars="47" w:left="113" w:rightChars="46" w:right="110"/>
              <w:jc w:val="both"/>
            </w:pPr>
            <w:r>
              <w:rPr>
                <w:rFonts w:hint="eastAsia"/>
              </w:rPr>
              <w:t xml:space="preserve">The </w:t>
            </w:r>
            <w:r>
              <w:t>height</w:t>
            </w:r>
            <w:r>
              <w:rPr>
                <w:rFonts w:hint="eastAsia"/>
              </w:rPr>
              <w:t xml:space="preserve"> of the Goods shall be ranged from 630mm to 640mm.</w:t>
            </w:r>
          </w:p>
        </w:tc>
        <w:tc>
          <w:tcPr>
            <w:tcW w:w="1559" w:type="dxa"/>
            <w:tcBorders>
              <w:top w:val="single" w:sz="4" w:space="0" w:color="auto"/>
              <w:left w:val="single" w:sz="4" w:space="0" w:color="auto"/>
              <w:bottom w:val="single" w:sz="4" w:space="0" w:color="auto"/>
              <w:right w:val="single" w:sz="4" w:space="0" w:color="auto"/>
            </w:tcBorders>
          </w:tcPr>
          <w:p w14:paraId="0729401E"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48D6496" w14:textId="77777777" w:rsidR="00DB6676" w:rsidRPr="0032483C" w:rsidRDefault="00DB6676" w:rsidP="00DB6676">
            <w:pPr>
              <w:spacing w:line="320" w:lineRule="exact"/>
              <w:ind w:leftChars="47" w:left="113" w:rightChars="46" w:right="110"/>
              <w:jc w:val="both"/>
            </w:pPr>
          </w:p>
        </w:tc>
      </w:tr>
      <w:tr w:rsidR="00DB6676" w:rsidRPr="00863EA8" w14:paraId="0F56BEDC" w14:textId="77777777" w:rsidTr="00260FCD">
        <w:tc>
          <w:tcPr>
            <w:tcW w:w="1135" w:type="dxa"/>
            <w:tcBorders>
              <w:top w:val="single" w:sz="4" w:space="0" w:color="auto"/>
              <w:left w:val="single" w:sz="4" w:space="0" w:color="auto"/>
              <w:bottom w:val="single" w:sz="4" w:space="0" w:color="auto"/>
              <w:right w:val="single" w:sz="4" w:space="0" w:color="auto"/>
            </w:tcBorders>
          </w:tcPr>
          <w:p w14:paraId="03E3A715" w14:textId="77777777" w:rsidR="00DB6676" w:rsidRDefault="00DB6676"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F8D926A" w14:textId="77777777" w:rsidR="00DB6676"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536D8C8" w14:textId="77777777" w:rsidR="00DB6676" w:rsidRPr="0032483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4273631" w14:textId="77777777" w:rsidR="00DB6676" w:rsidRPr="0032483C" w:rsidRDefault="00DB6676" w:rsidP="00DB6676">
            <w:pPr>
              <w:spacing w:line="320" w:lineRule="exact"/>
              <w:ind w:leftChars="47" w:left="113" w:rightChars="46" w:right="110"/>
              <w:jc w:val="both"/>
            </w:pPr>
          </w:p>
        </w:tc>
      </w:tr>
      <w:tr w:rsidR="00DB6676" w:rsidRPr="0032483C" w14:paraId="306CCB0F" w14:textId="77777777" w:rsidTr="003B5828">
        <w:tc>
          <w:tcPr>
            <w:tcW w:w="1135" w:type="dxa"/>
            <w:tcBorders>
              <w:top w:val="single" w:sz="4" w:space="0" w:color="auto"/>
              <w:left w:val="single" w:sz="4" w:space="0" w:color="auto"/>
              <w:bottom w:val="single" w:sz="4" w:space="0" w:color="auto"/>
              <w:right w:val="single" w:sz="4" w:space="0" w:color="auto"/>
            </w:tcBorders>
          </w:tcPr>
          <w:p w14:paraId="2B464DFE" w14:textId="6A22D543" w:rsidR="00DB6676" w:rsidRPr="00F81E14" w:rsidRDefault="00157849" w:rsidP="00DB6676">
            <w:pPr>
              <w:spacing w:line="320" w:lineRule="exact"/>
              <w:ind w:right="114"/>
              <w:jc w:val="both"/>
            </w:pPr>
            <w:r>
              <w:rPr>
                <w:b/>
                <w:bCs/>
              </w:rPr>
              <w:t>9</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4CFBC05" w14:textId="36200392" w:rsidR="00DB6676" w:rsidRPr="00F81E14" w:rsidRDefault="00DB6676" w:rsidP="00944296">
            <w:pPr>
              <w:spacing w:line="320" w:lineRule="exact"/>
              <w:ind w:leftChars="47" w:left="113" w:rightChars="46" w:right="110"/>
              <w:jc w:val="both"/>
            </w:pPr>
            <w:r w:rsidRPr="00F81E14">
              <w:rPr>
                <w:rFonts w:hint="eastAsia"/>
                <w:b/>
                <w:bCs/>
              </w:rPr>
              <w:t xml:space="preserve">Item 8: </w:t>
            </w:r>
            <w:r w:rsidRPr="00F81E14">
              <w:rPr>
                <w:b/>
                <w:bCs/>
              </w:rPr>
              <w:t>Specimen Container</w:t>
            </w:r>
            <w:r>
              <w:rPr>
                <w:rFonts w:hint="eastAsia"/>
                <w:b/>
                <w:bCs/>
              </w:rPr>
              <w:t xml:space="preserve"> Rack</w:t>
            </w:r>
          </w:p>
        </w:tc>
      </w:tr>
      <w:tr w:rsidR="00DB6676" w:rsidRPr="0032483C" w14:paraId="1518C537" w14:textId="77777777" w:rsidTr="00260FCD">
        <w:tc>
          <w:tcPr>
            <w:tcW w:w="1135" w:type="dxa"/>
            <w:tcBorders>
              <w:top w:val="single" w:sz="4" w:space="0" w:color="auto"/>
              <w:left w:val="single" w:sz="4" w:space="0" w:color="auto"/>
              <w:bottom w:val="single" w:sz="4" w:space="0" w:color="auto"/>
              <w:right w:val="single" w:sz="4" w:space="0" w:color="auto"/>
            </w:tcBorders>
          </w:tcPr>
          <w:p w14:paraId="053809B3" w14:textId="21460CC2" w:rsidR="00DB6676" w:rsidRPr="00F81E14" w:rsidRDefault="00157849" w:rsidP="00DB6676">
            <w:pPr>
              <w:spacing w:line="320" w:lineRule="exact"/>
              <w:ind w:right="114"/>
              <w:jc w:val="both"/>
            </w:pPr>
            <w:r>
              <w:rPr>
                <w:b/>
                <w:bCs/>
              </w:rPr>
              <w:t>9</w:t>
            </w:r>
            <w:r w:rsidR="00DB6676" w:rsidRPr="00F81E14">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51D8C895" w14:textId="57CA1FAA" w:rsidR="00DB6676" w:rsidRPr="00F81E14" w:rsidRDefault="00DB6676" w:rsidP="00DB6676">
            <w:pPr>
              <w:spacing w:line="320" w:lineRule="exact"/>
              <w:ind w:leftChars="47" w:left="113" w:rightChars="46" w:right="110"/>
              <w:jc w:val="both"/>
            </w:pPr>
            <w:r w:rsidRPr="00F81E14">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0493CA95" w14:textId="77777777" w:rsidR="00DB6676" w:rsidRPr="00F81E14"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4CF706D" w14:textId="77777777" w:rsidR="00DB6676" w:rsidRPr="00F81E14" w:rsidRDefault="00DB6676" w:rsidP="00DB6676">
            <w:pPr>
              <w:spacing w:line="320" w:lineRule="exact"/>
              <w:ind w:leftChars="47" w:left="113" w:rightChars="46" w:right="110"/>
              <w:jc w:val="both"/>
            </w:pPr>
          </w:p>
        </w:tc>
      </w:tr>
      <w:tr w:rsidR="00DB6676" w:rsidRPr="0032483C" w14:paraId="559D8754" w14:textId="77777777" w:rsidTr="00260FCD">
        <w:tc>
          <w:tcPr>
            <w:tcW w:w="1135" w:type="dxa"/>
            <w:tcBorders>
              <w:top w:val="single" w:sz="4" w:space="0" w:color="auto"/>
              <w:left w:val="single" w:sz="4" w:space="0" w:color="auto"/>
              <w:bottom w:val="single" w:sz="4" w:space="0" w:color="auto"/>
              <w:right w:val="single" w:sz="4" w:space="0" w:color="auto"/>
            </w:tcBorders>
          </w:tcPr>
          <w:p w14:paraId="6A100054" w14:textId="1FBC2E51" w:rsidR="00DB6676" w:rsidRPr="00F81E14" w:rsidRDefault="00157849" w:rsidP="00DB6676">
            <w:pPr>
              <w:spacing w:line="320" w:lineRule="exact"/>
              <w:ind w:right="114"/>
              <w:jc w:val="both"/>
            </w:pPr>
            <w:r>
              <w:t>9</w:t>
            </w:r>
            <w:r w:rsidR="00DB6676" w:rsidRPr="00F81E14">
              <w:t>.1.1</w:t>
            </w:r>
          </w:p>
        </w:tc>
        <w:tc>
          <w:tcPr>
            <w:tcW w:w="5703" w:type="dxa"/>
            <w:tcBorders>
              <w:top w:val="single" w:sz="4" w:space="0" w:color="auto"/>
              <w:left w:val="single" w:sz="4" w:space="0" w:color="auto"/>
              <w:bottom w:val="single" w:sz="4" w:space="0" w:color="auto"/>
              <w:right w:val="single" w:sz="4" w:space="0" w:color="auto"/>
            </w:tcBorders>
            <w:vAlign w:val="center"/>
          </w:tcPr>
          <w:p w14:paraId="02E97468" w14:textId="3D284643" w:rsidR="00DB6676" w:rsidRPr="00F81E14" w:rsidRDefault="00DB6676" w:rsidP="00944296">
            <w:pPr>
              <w:spacing w:line="320" w:lineRule="exact"/>
              <w:ind w:leftChars="47" w:left="113" w:rightChars="46" w:right="110"/>
              <w:jc w:val="both"/>
            </w:pPr>
            <w:r w:rsidRPr="00F81E14">
              <w:t xml:space="preserve">The Goods are racks designed to securely hold and organize specimen containers in laboratory settings </w:t>
            </w:r>
            <w:r w:rsidRPr="00F81E14">
              <w:lastRenderedPageBreak/>
              <w:t>(hereinafter refers as “Specimen Container Rack</w:t>
            </w:r>
            <w:r w:rsidR="00944296">
              <w:t>”</w:t>
            </w:r>
            <w:r w:rsidRPr="00F81E14">
              <w:t xml:space="preserve"> or “Goods”).</w:t>
            </w:r>
          </w:p>
        </w:tc>
        <w:tc>
          <w:tcPr>
            <w:tcW w:w="1559" w:type="dxa"/>
            <w:tcBorders>
              <w:top w:val="single" w:sz="4" w:space="0" w:color="auto"/>
              <w:left w:val="single" w:sz="4" w:space="0" w:color="auto"/>
              <w:bottom w:val="single" w:sz="4" w:space="0" w:color="auto"/>
              <w:right w:val="single" w:sz="4" w:space="0" w:color="auto"/>
            </w:tcBorders>
          </w:tcPr>
          <w:p w14:paraId="51235DBF" w14:textId="77777777" w:rsidR="00DB6676" w:rsidRPr="00F81E14"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4D0496C" w14:textId="77777777" w:rsidR="00DB6676" w:rsidRPr="00F81E14" w:rsidRDefault="00DB6676" w:rsidP="00DB6676">
            <w:pPr>
              <w:spacing w:line="320" w:lineRule="exact"/>
              <w:ind w:leftChars="47" w:left="113" w:rightChars="46" w:right="110"/>
              <w:jc w:val="both"/>
            </w:pPr>
          </w:p>
        </w:tc>
      </w:tr>
      <w:tr w:rsidR="00DB6676" w:rsidRPr="0032483C" w14:paraId="38CED4AE" w14:textId="77777777" w:rsidTr="00260FCD">
        <w:tc>
          <w:tcPr>
            <w:tcW w:w="1135" w:type="dxa"/>
            <w:tcBorders>
              <w:top w:val="single" w:sz="4" w:space="0" w:color="auto"/>
              <w:left w:val="single" w:sz="4" w:space="0" w:color="auto"/>
              <w:bottom w:val="single" w:sz="4" w:space="0" w:color="auto"/>
              <w:right w:val="single" w:sz="4" w:space="0" w:color="auto"/>
            </w:tcBorders>
          </w:tcPr>
          <w:p w14:paraId="0744AC6F" w14:textId="62FA3876" w:rsidR="00DB6676" w:rsidRPr="009D777D" w:rsidRDefault="00157849" w:rsidP="00DB6676">
            <w:pPr>
              <w:spacing w:line="320" w:lineRule="exact"/>
              <w:ind w:right="114"/>
              <w:jc w:val="both"/>
            </w:pPr>
            <w:r>
              <w:t>9</w:t>
            </w:r>
            <w:r w:rsidR="00DB6676" w:rsidRPr="009D777D">
              <w:t>.1.2</w:t>
            </w:r>
          </w:p>
        </w:tc>
        <w:tc>
          <w:tcPr>
            <w:tcW w:w="5703" w:type="dxa"/>
            <w:tcBorders>
              <w:top w:val="single" w:sz="4" w:space="0" w:color="auto"/>
              <w:left w:val="single" w:sz="4" w:space="0" w:color="auto"/>
              <w:bottom w:val="single" w:sz="4" w:space="0" w:color="auto"/>
              <w:right w:val="single" w:sz="4" w:space="0" w:color="auto"/>
            </w:tcBorders>
            <w:vAlign w:val="center"/>
          </w:tcPr>
          <w:p w14:paraId="7097DACA" w14:textId="1C640758" w:rsidR="00DB6676" w:rsidRPr="009D777D" w:rsidRDefault="00DB6676" w:rsidP="00DB6676">
            <w:pPr>
              <w:spacing w:line="320" w:lineRule="exact"/>
              <w:ind w:leftChars="47" w:left="113" w:rightChars="46" w:right="110"/>
              <w:jc w:val="both"/>
            </w:pPr>
            <w:r w:rsidRPr="009D777D">
              <w:t xml:space="preserve">Twenty (20) numbers of Specimen Container Rack </w:t>
            </w:r>
            <w:proofErr w:type="gramStart"/>
            <w:r w:rsidRPr="009D777D">
              <w:t>shall be supplied and delivered in total, comprising 10 numbers for 49mm diameter containers and 10 numbers for 29mm diameter containers</w:t>
            </w:r>
            <w:r w:rsidRPr="009D777D">
              <w:rPr>
                <w:rFonts w:hint="eastAsia"/>
              </w:rPr>
              <w:t xml:space="preserve">, each with a tolerance of </w:t>
            </w:r>
            <w:r w:rsidRPr="009D777D">
              <w:t>±</w:t>
            </w:r>
            <w:r w:rsidRPr="009D777D">
              <w:rPr>
                <w:rFonts w:hint="eastAsia"/>
              </w:rPr>
              <w:t>5%</w:t>
            </w:r>
            <w:proofErr w:type="gramEnd"/>
            <w:r w:rsidRPr="009D777D">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0CB167A1" w14:textId="77777777" w:rsidR="00DB6676" w:rsidRPr="009D777D"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E142DD" w14:textId="77777777" w:rsidR="00DB6676" w:rsidRPr="009D777D" w:rsidRDefault="00DB6676" w:rsidP="00DB6676">
            <w:pPr>
              <w:spacing w:line="320" w:lineRule="exact"/>
              <w:ind w:leftChars="47" w:left="113" w:rightChars="46" w:right="110"/>
              <w:jc w:val="both"/>
            </w:pPr>
          </w:p>
        </w:tc>
      </w:tr>
      <w:tr w:rsidR="00DB6676" w:rsidRPr="0032483C" w14:paraId="4F73618F" w14:textId="77777777" w:rsidTr="00260FCD">
        <w:tc>
          <w:tcPr>
            <w:tcW w:w="1135" w:type="dxa"/>
            <w:tcBorders>
              <w:top w:val="single" w:sz="4" w:space="0" w:color="auto"/>
              <w:left w:val="single" w:sz="4" w:space="0" w:color="auto"/>
              <w:bottom w:val="single" w:sz="4" w:space="0" w:color="auto"/>
              <w:right w:val="single" w:sz="4" w:space="0" w:color="auto"/>
            </w:tcBorders>
          </w:tcPr>
          <w:p w14:paraId="7B84E665" w14:textId="3E450CCA" w:rsidR="00DB6676" w:rsidRPr="009D777D" w:rsidRDefault="00157849" w:rsidP="00DB6676">
            <w:pPr>
              <w:spacing w:line="320" w:lineRule="exact"/>
              <w:ind w:right="114"/>
              <w:jc w:val="both"/>
            </w:pPr>
            <w:r>
              <w:rPr>
                <w:b/>
                <w:bCs/>
              </w:rPr>
              <w:t>9</w:t>
            </w:r>
            <w:r w:rsidR="00DB6676" w:rsidRPr="009D777D">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3487B0BF" w14:textId="4698A5C4" w:rsidR="00DB6676" w:rsidRPr="009D777D" w:rsidRDefault="00DB6676" w:rsidP="00DB6676">
            <w:pPr>
              <w:spacing w:line="320" w:lineRule="exact"/>
              <w:ind w:leftChars="47" w:left="113" w:rightChars="46" w:right="110"/>
              <w:jc w:val="both"/>
            </w:pPr>
            <w:r w:rsidRPr="009D777D">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54945332" w14:textId="77777777" w:rsidR="00DB6676" w:rsidRPr="009D777D"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9488DC3" w14:textId="77777777" w:rsidR="00DB6676" w:rsidRPr="009D777D" w:rsidRDefault="00DB6676" w:rsidP="00DB6676">
            <w:pPr>
              <w:spacing w:line="320" w:lineRule="exact"/>
              <w:ind w:leftChars="47" w:left="113" w:rightChars="46" w:right="110"/>
              <w:jc w:val="both"/>
            </w:pPr>
          </w:p>
        </w:tc>
      </w:tr>
      <w:tr w:rsidR="00DB6676" w:rsidRPr="0032483C" w14:paraId="1608D376" w14:textId="77777777" w:rsidTr="00260FCD">
        <w:tc>
          <w:tcPr>
            <w:tcW w:w="1135" w:type="dxa"/>
            <w:tcBorders>
              <w:top w:val="single" w:sz="4" w:space="0" w:color="auto"/>
              <w:left w:val="single" w:sz="4" w:space="0" w:color="auto"/>
              <w:bottom w:val="single" w:sz="4" w:space="0" w:color="auto"/>
              <w:right w:val="single" w:sz="4" w:space="0" w:color="auto"/>
            </w:tcBorders>
          </w:tcPr>
          <w:p w14:paraId="49951DC5" w14:textId="71C27516" w:rsidR="00DB6676" w:rsidRPr="009F0B7C" w:rsidRDefault="00157849" w:rsidP="00DB6676">
            <w:pPr>
              <w:spacing w:line="320" w:lineRule="exact"/>
              <w:ind w:right="114"/>
              <w:jc w:val="both"/>
            </w:pPr>
            <w:r>
              <w:t>9</w:t>
            </w:r>
            <w:r w:rsidR="00DB6676" w:rsidRPr="009F0B7C">
              <w:t>.2.1</w:t>
            </w:r>
          </w:p>
        </w:tc>
        <w:tc>
          <w:tcPr>
            <w:tcW w:w="5703" w:type="dxa"/>
            <w:tcBorders>
              <w:top w:val="single" w:sz="4" w:space="0" w:color="auto"/>
              <w:left w:val="single" w:sz="4" w:space="0" w:color="auto"/>
              <w:bottom w:val="single" w:sz="4" w:space="0" w:color="auto"/>
              <w:right w:val="single" w:sz="4" w:space="0" w:color="auto"/>
            </w:tcBorders>
            <w:vAlign w:val="center"/>
          </w:tcPr>
          <w:p w14:paraId="78A3F956" w14:textId="7527FCF7" w:rsidR="00DB6676" w:rsidRPr="009F0B7C" w:rsidRDefault="00DB6676" w:rsidP="00944296">
            <w:pPr>
              <w:spacing w:line="320" w:lineRule="exact"/>
              <w:ind w:leftChars="47" w:left="113" w:rightChars="46" w:right="110"/>
              <w:jc w:val="both"/>
            </w:pPr>
            <w:r w:rsidRPr="009F0B7C">
              <w:t>The Goods shall provide a secure and organized solution for storing and displaying specimen containers, ensuring easy access and clear identification.</w:t>
            </w:r>
          </w:p>
        </w:tc>
        <w:tc>
          <w:tcPr>
            <w:tcW w:w="1559" w:type="dxa"/>
            <w:tcBorders>
              <w:top w:val="single" w:sz="4" w:space="0" w:color="auto"/>
              <w:left w:val="single" w:sz="4" w:space="0" w:color="auto"/>
              <w:bottom w:val="single" w:sz="4" w:space="0" w:color="auto"/>
              <w:right w:val="single" w:sz="4" w:space="0" w:color="auto"/>
            </w:tcBorders>
          </w:tcPr>
          <w:p w14:paraId="45A1523A" w14:textId="77777777" w:rsidR="00DB6676" w:rsidRPr="009F0B7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8DC49D2" w14:textId="77777777" w:rsidR="00DB6676" w:rsidRPr="009F0B7C" w:rsidRDefault="00DB6676" w:rsidP="00DB6676">
            <w:pPr>
              <w:spacing w:line="320" w:lineRule="exact"/>
              <w:ind w:leftChars="47" w:left="113" w:rightChars="46" w:right="110"/>
              <w:jc w:val="both"/>
            </w:pPr>
          </w:p>
        </w:tc>
      </w:tr>
      <w:tr w:rsidR="00DB6676" w:rsidRPr="0032483C" w14:paraId="34D6A597" w14:textId="77777777" w:rsidTr="00260FCD">
        <w:tc>
          <w:tcPr>
            <w:tcW w:w="1135" w:type="dxa"/>
            <w:tcBorders>
              <w:top w:val="single" w:sz="4" w:space="0" w:color="auto"/>
              <w:left w:val="single" w:sz="4" w:space="0" w:color="auto"/>
              <w:bottom w:val="single" w:sz="4" w:space="0" w:color="auto"/>
              <w:right w:val="single" w:sz="4" w:space="0" w:color="auto"/>
            </w:tcBorders>
          </w:tcPr>
          <w:p w14:paraId="7F628C23" w14:textId="439C5B0B" w:rsidR="00DB6676" w:rsidRPr="009F0B7C" w:rsidRDefault="00157849" w:rsidP="00DB6676">
            <w:pPr>
              <w:spacing w:line="320" w:lineRule="exact"/>
              <w:ind w:right="114"/>
              <w:jc w:val="both"/>
            </w:pPr>
            <w:r>
              <w:rPr>
                <w:b/>
                <w:bCs/>
              </w:rPr>
              <w:t>9</w:t>
            </w:r>
            <w:r w:rsidR="00DB6676" w:rsidRPr="009F0B7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02A712FB" w14:textId="60E92B34" w:rsidR="00DB6676" w:rsidRPr="009F0B7C" w:rsidRDefault="00DB6676" w:rsidP="00DB6676">
            <w:pPr>
              <w:spacing w:line="320" w:lineRule="exact"/>
              <w:ind w:leftChars="47" w:left="113" w:rightChars="46" w:right="110"/>
              <w:jc w:val="both"/>
            </w:pPr>
            <w:r w:rsidRPr="009F0B7C">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5E8FC8D3" w14:textId="77777777" w:rsidR="00DB6676" w:rsidRPr="009F0B7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D1835D9" w14:textId="77777777" w:rsidR="00DB6676" w:rsidRPr="009F0B7C" w:rsidRDefault="00DB6676" w:rsidP="00DB6676">
            <w:pPr>
              <w:spacing w:line="320" w:lineRule="exact"/>
              <w:ind w:leftChars="47" w:left="113" w:rightChars="46" w:right="110"/>
              <w:jc w:val="both"/>
            </w:pPr>
          </w:p>
        </w:tc>
      </w:tr>
      <w:tr w:rsidR="00DB6676" w:rsidRPr="0032483C" w14:paraId="63F0855E" w14:textId="77777777" w:rsidTr="00260FCD">
        <w:tc>
          <w:tcPr>
            <w:tcW w:w="1135" w:type="dxa"/>
            <w:tcBorders>
              <w:top w:val="single" w:sz="4" w:space="0" w:color="auto"/>
              <w:left w:val="single" w:sz="4" w:space="0" w:color="auto"/>
              <w:bottom w:val="single" w:sz="4" w:space="0" w:color="auto"/>
              <w:right w:val="single" w:sz="4" w:space="0" w:color="auto"/>
            </w:tcBorders>
          </w:tcPr>
          <w:p w14:paraId="6FC6BCD8" w14:textId="123C1D20" w:rsidR="00DB6676" w:rsidRPr="000819DB" w:rsidRDefault="00157849" w:rsidP="00DB6676">
            <w:pPr>
              <w:spacing w:line="320" w:lineRule="exact"/>
              <w:ind w:right="114"/>
              <w:jc w:val="both"/>
            </w:pPr>
            <w:r>
              <w:t>9</w:t>
            </w:r>
            <w:r w:rsidR="00DB6676" w:rsidRPr="000819DB">
              <w:t>.3.1</w:t>
            </w:r>
          </w:p>
        </w:tc>
        <w:tc>
          <w:tcPr>
            <w:tcW w:w="5703" w:type="dxa"/>
            <w:tcBorders>
              <w:top w:val="single" w:sz="4" w:space="0" w:color="auto"/>
              <w:left w:val="single" w:sz="4" w:space="0" w:color="auto"/>
              <w:bottom w:val="single" w:sz="4" w:space="0" w:color="auto"/>
              <w:right w:val="single" w:sz="4" w:space="0" w:color="auto"/>
            </w:tcBorders>
            <w:vAlign w:val="center"/>
          </w:tcPr>
          <w:p w14:paraId="3647AC3F" w14:textId="07F892B2" w:rsidR="00DB6676" w:rsidRPr="000819DB" w:rsidRDefault="00DB6676" w:rsidP="00944296">
            <w:pPr>
              <w:spacing w:line="320" w:lineRule="exact"/>
              <w:ind w:leftChars="47" w:left="113" w:rightChars="46" w:right="110"/>
              <w:jc w:val="both"/>
            </w:pPr>
            <w:r w:rsidRPr="000819DB">
              <w:t>The Specimen Container Rac</w:t>
            </w:r>
            <w:r w:rsidR="00A96C66">
              <w:t xml:space="preserve">k shall be made of </w:t>
            </w:r>
            <w:r w:rsidR="00A96C66">
              <w:rPr>
                <w:rFonts w:hint="eastAsia"/>
              </w:rPr>
              <w:t>PP</w:t>
            </w:r>
            <w:r w:rsidRPr="000819DB">
              <w:t>.</w:t>
            </w:r>
          </w:p>
        </w:tc>
        <w:tc>
          <w:tcPr>
            <w:tcW w:w="1559" w:type="dxa"/>
            <w:tcBorders>
              <w:top w:val="single" w:sz="4" w:space="0" w:color="auto"/>
              <w:left w:val="single" w:sz="4" w:space="0" w:color="auto"/>
              <w:bottom w:val="single" w:sz="4" w:space="0" w:color="auto"/>
              <w:right w:val="single" w:sz="4" w:space="0" w:color="auto"/>
            </w:tcBorders>
          </w:tcPr>
          <w:p w14:paraId="76A7B770" w14:textId="77777777" w:rsidR="00DB6676" w:rsidRPr="000819DB"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B3539A1" w14:textId="77777777" w:rsidR="00DB6676" w:rsidRPr="000819DB" w:rsidRDefault="00DB6676" w:rsidP="00DB6676">
            <w:pPr>
              <w:spacing w:line="320" w:lineRule="exact"/>
              <w:ind w:leftChars="47" w:left="113" w:rightChars="46" w:right="110"/>
              <w:jc w:val="both"/>
            </w:pPr>
          </w:p>
        </w:tc>
      </w:tr>
      <w:tr w:rsidR="00DB6676" w:rsidRPr="0032483C" w14:paraId="693AA435" w14:textId="77777777" w:rsidTr="00260FCD">
        <w:tc>
          <w:tcPr>
            <w:tcW w:w="1135" w:type="dxa"/>
            <w:tcBorders>
              <w:top w:val="single" w:sz="4" w:space="0" w:color="auto"/>
              <w:left w:val="single" w:sz="4" w:space="0" w:color="auto"/>
              <w:bottom w:val="single" w:sz="4" w:space="0" w:color="auto"/>
              <w:right w:val="single" w:sz="4" w:space="0" w:color="auto"/>
            </w:tcBorders>
          </w:tcPr>
          <w:p w14:paraId="1370D8C5" w14:textId="0AD980EB" w:rsidR="00DB6676" w:rsidRPr="00751825" w:rsidRDefault="00157849" w:rsidP="00DB6676">
            <w:pPr>
              <w:spacing w:line="320" w:lineRule="exact"/>
              <w:ind w:right="114"/>
              <w:jc w:val="both"/>
            </w:pPr>
            <w:r>
              <w:t>9.3.2</w:t>
            </w:r>
          </w:p>
        </w:tc>
        <w:tc>
          <w:tcPr>
            <w:tcW w:w="5703" w:type="dxa"/>
            <w:tcBorders>
              <w:top w:val="single" w:sz="4" w:space="0" w:color="auto"/>
              <w:left w:val="single" w:sz="4" w:space="0" w:color="auto"/>
              <w:bottom w:val="single" w:sz="4" w:space="0" w:color="auto"/>
              <w:right w:val="single" w:sz="4" w:space="0" w:color="auto"/>
            </w:tcBorders>
            <w:vAlign w:val="center"/>
          </w:tcPr>
          <w:p w14:paraId="6B38BB3B" w14:textId="57200426" w:rsidR="00DB6676" w:rsidRPr="00751825" w:rsidRDefault="00DB6676" w:rsidP="00DB6676">
            <w:pPr>
              <w:spacing w:line="320" w:lineRule="exact"/>
              <w:ind w:leftChars="47" w:left="113" w:rightChars="46" w:right="110"/>
              <w:jc w:val="both"/>
            </w:pPr>
            <w:r w:rsidRPr="00751825">
              <w:t xml:space="preserve">The Specimen Container Rack for </w:t>
            </w:r>
            <w:r w:rsidRPr="00751825">
              <w:rPr>
                <w:rFonts w:hint="eastAsia"/>
              </w:rPr>
              <w:t xml:space="preserve">containers </w:t>
            </w:r>
            <w:r w:rsidRPr="00751825">
              <w:t>wit</w:t>
            </w:r>
            <w:r w:rsidRPr="00751825">
              <w:rPr>
                <w:rFonts w:hint="eastAsia"/>
              </w:rPr>
              <w:t xml:space="preserve">h a </w:t>
            </w:r>
            <w:r w:rsidRPr="00751825">
              <w:t>49mm diameter</w:t>
            </w:r>
            <w:r w:rsidRPr="00751825">
              <w:rPr>
                <w:rFonts w:hint="eastAsia"/>
              </w:rPr>
              <w:t xml:space="preserve"> (</w:t>
            </w:r>
            <w:r w:rsidRPr="00751825">
              <w:t>±</w:t>
            </w:r>
            <w:r w:rsidRPr="00751825">
              <w:rPr>
                <w:rFonts w:hint="eastAsia"/>
              </w:rPr>
              <w:t>5%)</w:t>
            </w:r>
            <w:r w:rsidRPr="00751825">
              <w:t xml:space="preserve"> shall have </w:t>
            </w:r>
            <w:r w:rsidRPr="00751825">
              <w:rPr>
                <w:rFonts w:hint="eastAsia"/>
              </w:rPr>
              <w:t xml:space="preserve">at least </w:t>
            </w:r>
            <w:r w:rsidRPr="00751825">
              <w:t>8 wells.</w:t>
            </w:r>
          </w:p>
        </w:tc>
        <w:tc>
          <w:tcPr>
            <w:tcW w:w="1559" w:type="dxa"/>
            <w:tcBorders>
              <w:top w:val="single" w:sz="4" w:space="0" w:color="auto"/>
              <w:left w:val="single" w:sz="4" w:space="0" w:color="auto"/>
              <w:bottom w:val="single" w:sz="4" w:space="0" w:color="auto"/>
              <w:right w:val="single" w:sz="4" w:space="0" w:color="auto"/>
            </w:tcBorders>
          </w:tcPr>
          <w:p w14:paraId="7A73B314" w14:textId="77777777" w:rsidR="00DB6676" w:rsidRPr="00751825"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3A9EECA" w14:textId="77777777" w:rsidR="00DB6676" w:rsidRPr="00751825" w:rsidRDefault="00DB6676" w:rsidP="00DB6676">
            <w:pPr>
              <w:spacing w:line="320" w:lineRule="exact"/>
              <w:ind w:leftChars="47" w:left="113" w:rightChars="46" w:right="110"/>
              <w:jc w:val="both"/>
            </w:pPr>
          </w:p>
        </w:tc>
      </w:tr>
      <w:tr w:rsidR="00DB6676" w:rsidRPr="0032483C" w14:paraId="613DC8AA" w14:textId="77777777" w:rsidTr="00260FCD">
        <w:tc>
          <w:tcPr>
            <w:tcW w:w="1135" w:type="dxa"/>
            <w:tcBorders>
              <w:top w:val="single" w:sz="4" w:space="0" w:color="auto"/>
              <w:left w:val="single" w:sz="4" w:space="0" w:color="auto"/>
              <w:bottom w:val="single" w:sz="4" w:space="0" w:color="auto"/>
              <w:right w:val="single" w:sz="4" w:space="0" w:color="auto"/>
            </w:tcBorders>
          </w:tcPr>
          <w:p w14:paraId="43D03C10" w14:textId="00A837E4" w:rsidR="00DB6676" w:rsidRPr="009513F7" w:rsidRDefault="00157849" w:rsidP="00DB6676">
            <w:pPr>
              <w:spacing w:line="320" w:lineRule="exact"/>
              <w:ind w:right="114"/>
              <w:jc w:val="both"/>
            </w:pPr>
            <w:r>
              <w:t>9.3.3</w:t>
            </w:r>
          </w:p>
        </w:tc>
        <w:tc>
          <w:tcPr>
            <w:tcW w:w="5703" w:type="dxa"/>
            <w:tcBorders>
              <w:top w:val="single" w:sz="4" w:space="0" w:color="auto"/>
              <w:left w:val="single" w:sz="4" w:space="0" w:color="auto"/>
              <w:bottom w:val="single" w:sz="4" w:space="0" w:color="auto"/>
              <w:right w:val="single" w:sz="4" w:space="0" w:color="auto"/>
            </w:tcBorders>
            <w:vAlign w:val="center"/>
          </w:tcPr>
          <w:p w14:paraId="269D09B5" w14:textId="3C694C3B" w:rsidR="00DB6676" w:rsidRPr="009513F7" w:rsidRDefault="00DB6676" w:rsidP="00DB6676">
            <w:pPr>
              <w:spacing w:line="320" w:lineRule="exact"/>
              <w:ind w:leftChars="47" w:left="113" w:rightChars="46" w:right="110"/>
              <w:jc w:val="both"/>
            </w:pPr>
            <w:r w:rsidRPr="009513F7">
              <w:t xml:space="preserve">The Specimen Container Rack for </w:t>
            </w:r>
            <w:r w:rsidRPr="009513F7">
              <w:rPr>
                <w:rFonts w:hint="eastAsia"/>
              </w:rPr>
              <w:t xml:space="preserve">containers </w:t>
            </w:r>
            <w:r w:rsidRPr="009513F7">
              <w:t>wit</w:t>
            </w:r>
            <w:r w:rsidRPr="009513F7">
              <w:rPr>
                <w:rFonts w:hint="eastAsia"/>
              </w:rPr>
              <w:t>h a 2</w:t>
            </w:r>
            <w:r w:rsidRPr="009513F7">
              <w:t>9mm diameter</w:t>
            </w:r>
            <w:r w:rsidRPr="009513F7">
              <w:rPr>
                <w:rFonts w:hint="eastAsia"/>
              </w:rPr>
              <w:t xml:space="preserve"> (</w:t>
            </w:r>
            <w:r w:rsidRPr="009513F7">
              <w:t>±</w:t>
            </w:r>
            <w:r w:rsidRPr="009513F7">
              <w:rPr>
                <w:rFonts w:hint="eastAsia"/>
              </w:rPr>
              <w:t>5%)</w:t>
            </w:r>
            <w:r w:rsidRPr="009513F7">
              <w:t xml:space="preserve"> shall have </w:t>
            </w:r>
            <w:r w:rsidRPr="009513F7">
              <w:rPr>
                <w:rFonts w:hint="eastAsia"/>
              </w:rPr>
              <w:t xml:space="preserve">at least </w:t>
            </w:r>
            <w:r w:rsidRPr="009513F7">
              <w:t>18 wells.</w:t>
            </w:r>
          </w:p>
        </w:tc>
        <w:tc>
          <w:tcPr>
            <w:tcW w:w="1559" w:type="dxa"/>
            <w:tcBorders>
              <w:top w:val="single" w:sz="4" w:space="0" w:color="auto"/>
              <w:left w:val="single" w:sz="4" w:space="0" w:color="auto"/>
              <w:bottom w:val="single" w:sz="4" w:space="0" w:color="auto"/>
              <w:right w:val="single" w:sz="4" w:space="0" w:color="auto"/>
            </w:tcBorders>
          </w:tcPr>
          <w:p w14:paraId="718A1AB3" w14:textId="77777777" w:rsidR="00DB6676" w:rsidRPr="000A3FEB" w:rsidRDefault="00DB6676" w:rsidP="00DB6676">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2F3CD6" w14:textId="77777777" w:rsidR="00DB6676" w:rsidRPr="000A3FEB" w:rsidRDefault="00DB6676" w:rsidP="00DB6676">
            <w:pPr>
              <w:spacing w:line="320" w:lineRule="exact"/>
              <w:ind w:leftChars="47" w:left="113" w:rightChars="46" w:right="110"/>
              <w:jc w:val="both"/>
              <w:rPr>
                <w:color w:val="FF0000"/>
              </w:rPr>
            </w:pPr>
          </w:p>
        </w:tc>
      </w:tr>
      <w:tr w:rsidR="00DB6676" w:rsidRPr="0032483C" w14:paraId="150E44DB" w14:textId="77777777" w:rsidTr="00260FCD">
        <w:tc>
          <w:tcPr>
            <w:tcW w:w="1135" w:type="dxa"/>
            <w:tcBorders>
              <w:top w:val="single" w:sz="4" w:space="0" w:color="auto"/>
              <w:left w:val="single" w:sz="4" w:space="0" w:color="auto"/>
              <w:bottom w:val="single" w:sz="4" w:space="0" w:color="auto"/>
              <w:right w:val="single" w:sz="4" w:space="0" w:color="auto"/>
            </w:tcBorders>
          </w:tcPr>
          <w:p w14:paraId="4038634D" w14:textId="14540A0D" w:rsidR="00DB6676" w:rsidRPr="0067228A" w:rsidRDefault="00157849" w:rsidP="00DB6676">
            <w:pPr>
              <w:spacing w:line="320" w:lineRule="exact"/>
              <w:ind w:right="114"/>
              <w:jc w:val="both"/>
            </w:pPr>
            <w:r>
              <w:t>9</w:t>
            </w:r>
            <w:r w:rsidR="00DB6676" w:rsidRPr="0067228A">
              <w:rPr>
                <w:rFonts w:hint="eastAsia"/>
              </w:rPr>
              <w:t>.3.</w:t>
            </w:r>
            <w:r>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4E464A41" w14:textId="0C6B8DEB" w:rsidR="00DB6676" w:rsidRPr="0067228A" w:rsidRDefault="00DB6676" w:rsidP="00DB6676">
            <w:pPr>
              <w:spacing w:line="320" w:lineRule="exact"/>
              <w:ind w:leftChars="47" w:left="113" w:rightChars="46" w:right="110"/>
              <w:jc w:val="both"/>
            </w:pPr>
            <w:r w:rsidRPr="0067228A">
              <w:t>The design of the Goods shall prevent tipping or accidental spillage of specimen containers</w:t>
            </w:r>
            <w:r w:rsidRPr="0067228A">
              <w:rPr>
                <w:rFonts w:hint="eastAsia"/>
              </w:rPr>
              <w:t xml:space="preserve">, test tubes and </w:t>
            </w:r>
            <w:proofErr w:type="spellStart"/>
            <w:r w:rsidRPr="0067228A">
              <w:rPr>
                <w:rFonts w:hint="eastAsia"/>
              </w:rPr>
              <w:t>microtubes</w:t>
            </w:r>
            <w:proofErr w:type="spellEnd"/>
            <w:r w:rsidRPr="0067228A">
              <w:t>.</w:t>
            </w:r>
          </w:p>
        </w:tc>
        <w:tc>
          <w:tcPr>
            <w:tcW w:w="1559" w:type="dxa"/>
            <w:tcBorders>
              <w:top w:val="single" w:sz="4" w:space="0" w:color="auto"/>
              <w:left w:val="single" w:sz="4" w:space="0" w:color="auto"/>
              <w:bottom w:val="single" w:sz="4" w:space="0" w:color="auto"/>
              <w:right w:val="single" w:sz="4" w:space="0" w:color="auto"/>
            </w:tcBorders>
          </w:tcPr>
          <w:p w14:paraId="799B6BD0" w14:textId="77777777" w:rsidR="00DB6676" w:rsidRPr="0067228A"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A840059" w14:textId="77777777" w:rsidR="00DB6676" w:rsidRPr="0067228A" w:rsidRDefault="00DB6676" w:rsidP="00DB6676">
            <w:pPr>
              <w:spacing w:line="320" w:lineRule="exact"/>
              <w:ind w:leftChars="47" w:left="113" w:rightChars="46" w:right="110"/>
              <w:jc w:val="both"/>
            </w:pPr>
          </w:p>
        </w:tc>
      </w:tr>
      <w:tr w:rsidR="00DB6676" w:rsidRPr="0032483C" w14:paraId="0A826D61" w14:textId="77777777" w:rsidTr="00260FCD">
        <w:tc>
          <w:tcPr>
            <w:tcW w:w="1135" w:type="dxa"/>
            <w:tcBorders>
              <w:top w:val="single" w:sz="4" w:space="0" w:color="auto"/>
              <w:left w:val="single" w:sz="4" w:space="0" w:color="auto"/>
              <w:bottom w:val="single" w:sz="4" w:space="0" w:color="auto"/>
              <w:right w:val="single" w:sz="4" w:space="0" w:color="auto"/>
            </w:tcBorders>
          </w:tcPr>
          <w:p w14:paraId="3F06FFEB" w14:textId="194EFF6F" w:rsidR="00DB6676" w:rsidRPr="0067228A" w:rsidRDefault="00157849" w:rsidP="00DB6676">
            <w:pPr>
              <w:spacing w:line="320" w:lineRule="exact"/>
              <w:ind w:right="114"/>
              <w:jc w:val="both"/>
            </w:pPr>
            <w:r>
              <w:t>9</w:t>
            </w:r>
            <w:r w:rsidR="00DB6676" w:rsidRPr="0067228A">
              <w:rPr>
                <w:rFonts w:hint="eastAsia"/>
              </w:rPr>
              <w:t>.3.</w:t>
            </w:r>
            <w:r>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0A94A72D" w14:textId="46E1D0AF" w:rsidR="00DB6676" w:rsidRPr="0067228A" w:rsidRDefault="00DB6676" w:rsidP="00DB6676">
            <w:pPr>
              <w:spacing w:line="320" w:lineRule="exact"/>
              <w:ind w:leftChars="47" w:left="113" w:rightChars="46" w:right="110"/>
              <w:jc w:val="both"/>
            </w:pPr>
            <w:r w:rsidRPr="0067228A">
              <w:t>The design of the Goods shall allow easy insertion and removal of individual specimen containers</w:t>
            </w:r>
            <w:r w:rsidRPr="0067228A">
              <w:rPr>
                <w:rFonts w:hint="eastAsia"/>
              </w:rPr>
              <w:t xml:space="preserve">, test tubes and </w:t>
            </w:r>
            <w:proofErr w:type="spellStart"/>
            <w:r w:rsidRPr="0067228A">
              <w:rPr>
                <w:rFonts w:hint="eastAsia"/>
              </w:rPr>
              <w:t>microtubes</w:t>
            </w:r>
            <w:proofErr w:type="spellEnd"/>
            <w:r w:rsidRPr="0067228A">
              <w:t>.</w:t>
            </w:r>
          </w:p>
        </w:tc>
        <w:tc>
          <w:tcPr>
            <w:tcW w:w="1559" w:type="dxa"/>
            <w:tcBorders>
              <w:top w:val="single" w:sz="4" w:space="0" w:color="auto"/>
              <w:left w:val="single" w:sz="4" w:space="0" w:color="auto"/>
              <w:bottom w:val="single" w:sz="4" w:space="0" w:color="auto"/>
              <w:right w:val="single" w:sz="4" w:space="0" w:color="auto"/>
            </w:tcBorders>
          </w:tcPr>
          <w:p w14:paraId="03DE23CC" w14:textId="77777777" w:rsidR="00DB6676" w:rsidRPr="0067228A"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C0FF04B" w14:textId="77777777" w:rsidR="00DB6676" w:rsidRPr="0067228A" w:rsidRDefault="00DB6676" w:rsidP="00DB6676">
            <w:pPr>
              <w:spacing w:line="320" w:lineRule="exact"/>
              <w:ind w:leftChars="47" w:left="113" w:rightChars="46" w:right="110"/>
              <w:jc w:val="both"/>
            </w:pPr>
          </w:p>
        </w:tc>
      </w:tr>
      <w:tr w:rsidR="00DB6676" w:rsidRPr="0032483C" w14:paraId="32D90CF3" w14:textId="77777777" w:rsidTr="00260FCD">
        <w:tc>
          <w:tcPr>
            <w:tcW w:w="1135" w:type="dxa"/>
            <w:tcBorders>
              <w:top w:val="single" w:sz="4" w:space="0" w:color="auto"/>
              <w:left w:val="single" w:sz="4" w:space="0" w:color="auto"/>
              <w:bottom w:val="single" w:sz="4" w:space="0" w:color="auto"/>
              <w:right w:val="single" w:sz="4" w:space="0" w:color="auto"/>
            </w:tcBorders>
          </w:tcPr>
          <w:p w14:paraId="3C81284D" w14:textId="1F9450E6" w:rsidR="00DB6676" w:rsidRPr="006F7A21" w:rsidRDefault="00157849" w:rsidP="00DB6676">
            <w:pPr>
              <w:spacing w:line="320" w:lineRule="exact"/>
              <w:ind w:right="114"/>
              <w:jc w:val="both"/>
            </w:pPr>
            <w:r>
              <w:t>9</w:t>
            </w:r>
            <w:r w:rsidR="00DB6676" w:rsidRPr="006F7A21">
              <w:rPr>
                <w:rFonts w:hint="eastAsia"/>
              </w:rPr>
              <w:t>.3.</w:t>
            </w:r>
            <w:r>
              <w:rPr>
                <w:rFonts w:hint="eastAsia"/>
              </w:rPr>
              <w:t>6</w:t>
            </w:r>
          </w:p>
        </w:tc>
        <w:tc>
          <w:tcPr>
            <w:tcW w:w="5703" w:type="dxa"/>
            <w:tcBorders>
              <w:top w:val="single" w:sz="4" w:space="0" w:color="auto"/>
              <w:left w:val="single" w:sz="4" w:space="0" w:color="auto"/>
              <w:bottom w:val="single" w:sz="4" w:space="0" w:color="auto"/>
              <w:right w:val="single" w:sz="4" w:space="0" w:color="auto"/>
            </w:tcBorders>
            <w:vAlign w:val="center"/>
          </w:tcPr>
          <w:p w14:paraId="41F3EE22" w14:textId="42CAB218" w:rsidR="00DB6676" w:rsidRPr="006F7A21" w:rsidRDefault="00DB6676" w:rsidP="00944296">
            <w:pPr>
              <w:spacing w:line="320" w:lineRule="exact"/>
              <w:ind w:leftChars="47" w:left="113" w:rightChars="46" w:right="110"/>
              <w:jc w:val="both"/>
            </w:pPr>
            <w:r w:rsidRPr="006F7A21">
              <w:t>The Goods</w:t>
            </w:r>
            <w:r w:rsidR="00944296">
              <w:t xml:space="preserve"> </w:t>
            </w:r>
            <w:r w:rsidRPr="006F7A21">
              <w:t xml:space="preserve">shall be </w:t>
            </w:r>
            <w:proofErr w:type="spellStart"/>
            <w:r w:rsidRPr="006F7A21">
              <w:t>autoclavable</w:t>
            </w:r>
            <w:proofErr w:type="spellEnd"/>
            <w:r w:rsidRPr="006F7A21">
              <w:t xml:space="preserve"> at 121°C for 20 minutes.</w:t>
            </w:r>
          </w:p>
        </w:tc>
        <w:tc>
          <w:tcPr>
            <w:tcW w:w="1559" w:type="dxa"/>
            <w:tcBorders>
              <w:top w:val="single" w:sz="4" w:space="0" w:color="auto"/>
              <w:left w:val="single" w:sz="4" w:space="0" w:color="auto"/>
              <w:bottom w:val="single" w:sz="4" w:space="0" w:color="auto"/>
              <w:right w:val="single" w:sz="4" w:space="0" w:color="auto"/>
            </w:tcBorders>
          </w:tcPr>
          <w:p w14:paraId="4603783A" w14:textId="77777777" w:rsidR="00DB6676" w:rsidRPr="006F7A2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E2815CD" w14:textId="77777777" w:rsidR="00DB6676" w:rsidRPr="006F7A21" w:rsidRDefault="00DB6676" w:rsidP="00DB6676">
            <w:pPr>
              <w:spacing w:line="320" w:lineRule="exact"/>
              <w:ind w:leftChars="47" w:left="113" w:rightChars="46" w:right="110"/>
              <w:jc w:val="both"/>
            </w:pPr>
          </w:p>
        </w:tc>
      </w:tr>
      <w:tr w:rsidR="00DB6676" w:rsidRPr="0032483C" w14:paraId="04C32D3C" w14:textId="77777777" w:rsidTr="00260FCD">
        <w:tc>
          <w:tcPr>
            <w:tcW w:w="1135" w:type="dxa"/>
            <w:tcBorders>
              <w:top w:val="single" w:sz="4" w:space="0" w:color="auto"/>
              <w:left w:val="single" w:sz="4" w:space="0" w:color="auto"/>
              <w:bottom w:val="single" w:sz="4" w:space="0" w:color="auto"/>
              <w:right w:val="single" w:sz="4" w:space="0" w:color="auto"/>
            </w:tcBorders>
          </w:tcPr>
          <w:p w14:paraId="4DA9EC9D" w14:textId="57637158" w:rsidR="00DB6676" w:rsidRPr="006F7A21" w:rsidRDefault="00157849" w:rsidP="00DB6676">
            <w:pPr>
              <w:spacing w:line="320" w:lineRule="exact"/>
              <w:ind w:right="114"/>
              <w:jc w:val="both"/>
            </w:pPr>
            <w:r>
              <w:rPr>
                <w:rFonts w:hint="eastAsia"/>
              </w:rPr>
              <w:t>9</w:t>
            </w:r>
            <w:r>
              <w:t>.3</w:t>
            </w:r>
            <w:r w:rsidR="00DB6676" w:rsidRPr="006F7A21">
              <w:rPr>
                <w:rFonts w:hint="eastAsia"/>
              </w:rPr>
              <w:t>.</w:t>
            </w:r>
            <w:r>
              <w:rPr>
                <w:rFonts w:hint="eastAsia"/>
              </w:rPr>
              <w:t>7</w:t>
            </w:r>
          </w:p>
        </w:tc>
        <w:tc>
          <w:tcPr>
            <w:tcW w:w="5703" w:type="dxa"/>
            <w:tcBorders>
              <w:top w:val="single" w:sz="4" w:space="0" w:color="auto"/>
              <w:left w:val="single" w:sz="4" w:space="0" w:color="auto"/>
              <w:bottom w:val="single" w:sz="4" w:space="0" w:color="auto"/>
              <w:right w:val="single" w:sz="4" w:space="0" w:color="auto"/>
            </w:tcBorders>
            <w:vAlign w:val="center"/>
          </w:tcPr>
          <w:p w14:paraId="0AE7292A" w14:textId="17F7B19F" w:rsidR="00DB6676" w:rsidRPr="006F7A21" w:rsidRDefault="00DB6676" w:rsidP="00DB6676">
            <w:pPr>
              <w:spacing w:line="320" w:lineRule="exact"/>
              <w:ind w:leftChars="47" w:left="113" w:rightChars="46" w:right="110"/>
              <w:jc w:val="both"/>
            </w:pPr>
            <w:r w:rsidRPr="006F7A21">
              <w:t>The Goods</w:t>
            </w:r>
            <w:r>
              <w:rPr>
                <w:rFonts w:hint="eastAsia"/>
              </w:rPr>
              <w:t xml:space="preserve"> </w:t>
            </w:r>
            <w:r w:rsidRPr="006F7A21">
              <w:t xml:space="preserve">shall offer different </w:t>
            </w:r>
            <w:proofErr w:type="spellStart"/>
            <w:r w:rsidRPr="006F7A21">
              <w:t>color</w:t>
            </w:r>
            <w:proofErr w:type="spellEnd"/>
            <w:r w:rsidRPr="006F7A21">
              <w:t xml:space="preserve"> options to facilitate easy identification and organization of different specimen</w:t>
            </w:r>
            <w:r w:rsidRPr="006F7A21">
              <w:rPr>
                <w:rFonts w:hint="eastAsia"/>
              </w:rPr>
              <w:t xml:space="preserve">s, test tubes or </w:t>
            </w:r>
            <w:proofErr w:type="spellStart"/>
            <w:r w:rsidRPr="006F7A21">
              <w:rPr>
                <w:rFonts w:hint="eastAsia"/>
              </w:rPr>
              <w:t>microtubes</w:t>
            </w:r>
            <w:proofErr w:type="spellEnd"/>
            <w:r w:rsidRPr="006F7A21">
              <w:t>.</w:t>
            </w:r>
          </w:p>
        </w:tc>
        <w:tc>
          <w:tcPr>
            <w:tcW w:w="1559" w:type="dxa"/>
            <w:tcBorders>
              <w:top w:val="single" w:sz="4" w:space="0" w:color="auto"/>
              <w:left w:val="single" w:sz="4" w:space="0" w:color="auto"/>
              <w:bottom w:val="single" w:sz="4" w:space="0" w:color="auto"/>
              <w:right w:val="single" w:sz="4" w:space="0" w:color="auto"/>
            </w:tcBorders>
          </w:tcPr>
          <w:p w14:paraId="6122F9D6" w14:textId="77777777" w:rsidR="00DB6676" w:rsidRPr="006F7A21"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5D76ED2" w14:textId="77777777" w:rsidR="00DB6676" w:rsidRPr="006F7A21" w:rsidRDefault="00DB6676" w:rsidP="00DB6676">
            <w:pPr>
              <w:spacing w:line="320" w:lineRule="exact"/>
              <w:ind w:leftChars="47" w:left="113" w:rightChars="46" w:right="110"/>
              <w:jc w:val="both"/>
            </w:pPr>
          </w:p>
        </w:tc>
      </w:tr>
      <w:tr w:rsidR="00DB6676" w:rsidRPr="0032483C" w14:paraId="3DEC11D3" w14:textId="77777777" w:rsidTr="00260FCD">
        <w:tc>
          <w:tcPr>
            <w:tcW w:w="1135" w:type="dxa"/>
            <w:tcBorders>
              <w:top w:val="single" w:sz="4" w:space="0" w:color="auto"/>
              <w:left w:val="single" w:sz="4" w:space="0" w:color="auto"/>
              <w:bottom w:val="single" w:sz="4" w:space="0" w:color="auto"/>
              <w:right w:val="single" w:sz="4" w:space="0" w:color="auto"/>
            </w:tcBorders>
          </w:tcPr>
          <w:p w14:paraId="2D1353C5" w14:textId="2079659E" w:rsidR="00DB6676" w:rsidRPr="00B8568C" w:rsidRDefault="00157849" w:rsidP="00DB6676">
            <w:pPr>
              <w:spacing w:line="320" w:lineRule="exact"/>
              <w:ind w:right="114"/>
              <w:jc w:val="both"/>
            </w:pPr>
            <w:r>
              <w:rPr>
                <w:b/>
                <w:bCs/>
              </w:rPr>
              <w:t>9</w:t>
            </w:r>
            <w:r w:rsidR="00DB6676" w:rsidRPr="00B8568C">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59816B21" w14:textId="7906B3DF" w:rsidR="00DB6676" w:rsidRPr="00B8568C" w:rsidRDefault="00DB6676" w:rsidP="00DB6676">
            <w:pPr>
              <w:spacing w:line="320" w:lineRule="exact"/>
              <w:ind w:leftChars="47" w:left="113" w:rightChars="46" w:right="110"/>
              <w:jc w:val="both"/>
            </w:pPr>
            <w:r w:rsidRPr="00B8568C">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54F7C487" w14:textId="77777777" w:rsidR="00DB6676" w:rsidRPr="00B8568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03B4C54" w14:textId="77777777" w:rsidR="00DB6676" w:rsidRPr="00B8568C" w:rsidRDefault="00DB6676" w:rsidP="00DB6676">
            <w:pPr>
              <w:spacing w:line="320" w:lineRule="exact"/>
              <w:ind w:leftChars="47" w:left="113" w:rightChars="46" w:right="110"/>
              <w:jc w:val="both"/>
            </w:pPr>
          </w:p>
        </w:tc>
      </w:tr>
      <w:tr w:rsidR="00DB6676" w:rsidRPr="0032483C" w14:paraId="6BFB82E5" w14:textId="77777777" w:rsidTr="00260FCD">
        <w:tc>
          <w:tcPr>
            <w:tcW w:w="1135" w:type="dxa"/>
            <w:tcBorders>
              <w:top w:val="single" w:sz="4" w:space="0" w:color="auto"/>
              <w:left w:val="single" w:sz="4" w:space="0" w:color="auto"/>
              <w:bottom w:val="single" w:sz="4" w:space="0" w:color="auto"/>
              <w:right w:val="single" w:sz="4" w:space="0" w:color="auto"/>
            </w:tcBorders>
          </w:tcPr>
          <w:p w14:paraId="43559A2A" w14:textId="58576D7A" w:rsidR="00DB6676" w:rsidRPr="003A435C" w:rsidRDefault="00157849" w:rsidP="00DB6676">
            <w:pPr>
              <w:spacing w:line="320" w:lineRule="exact"/>
              <w:ind w:right="114"/>
              <w:jc w:val="both"/>
            </w:pPr>
            <w:r>
              <w:t>9</w:t>
            </w:r>
            <w:r w:rsidR="00DB6676" w:rsidRPr="003A435C">
              <w:t>.4.1</w:t>
            </w:r>
          </w:p>
        </w:tc>
        <w:tc>
          <w:tcPr>
            <w:tcW w:w="5703" w:type="dxa"/>
            <w:tcBorders>
              <w:top w:val="single" w:sz="4" w:space="0" w:color="auto"/>
              <w:left w:val="single" w:sz="4" w:space="0" w:color="auto"/>
              <w:bottom w:val="single" w:sz="4" w:space="0" w:color="auto"/>
              <w:right w:val="single" w:sz="4" w:space="0" w:color="auto"/>
            </w:tcBorders>
            <w:vAlign w:val="center"/>
          </w:tcPr>
          <w:p w14:paraId="460810F4" w14:textId="477E9DAD" w:rsidR="00DB6676" w:rsidRPr="003A435C" w:rsidRDefault="00DB6676" w:rsidP="00DB6676">
            <w:pPr>
              <w:spacing w:line="320" w:lineRule="exact"/>
              <w:ind w:leftChars="47" w:left="113" w:rightChars="46" w:right="110"/>
              <w:jc w:val="both"/>
            </w:pPr>
            <w:r w:rsidRPr="003A435C">
              <w:t>The dimensions of the Specimen Container Rack shall be 121mm (W) x 233mm (L) x 72mm (H)</w:t>
            </w:r>
            <w:r w:rsidRPr="003A435C">
              <w:rPr>
                <w:rFonts w:hint="eastAsia"/>
              </w:rPr>
              <w:t xml:space="preserve"> (</w:t>
            </w:r>
            <w:r w:rsidRPr="003A435C">
              <w:t>±</w:t>
            </w:r>
            <w:r>
              <w:rPr>
                <w:rFonts w:hint="eastAsia"/>
              </w:rPr>
              <w:t>10</w:t>
            </w:r>
            <w:r w:rsidRPr="003A435C">
              <w:rPr>
                <w:rFonts w:hint="eastAsia"/>
              </w:rPr>
              <w:t>%)</w:t>
            </w:r>
            <w:r w:rsidRPr="003A435C">
              <w:t>.</w:t>
            </w:r>
          </w:p>
        </w:tc>
        <w:tc>
          <w:tcPr>
            <w:tcW w:w="1559" w:type="dxa"/>
            <w:tcBorders>
              <w:top w:val="single" w:sz="4" w:space="0" w:color="auto"/>
              <w:left w:val="single" w:sz="4" w:space="0" w:color="auto"/>
              <w:bottom w:val="single" w:sz="4" w:space="0" w:color="auto"/>
              <w:right w:val="single" w:sz="4" w:space="0" w:color="auto"/>
            </w:tcBorders>
          </w:tcPr>
          <w:p w14:paraId="3E7F4D5D" w14:textId="77777777" w:rsidR="00DB6676" w:rsidRPr="003A435C" w:rsidRDefault="00DB6676"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4C7B1C4" w14:textId="77777777" w:rsidR="00DB6676" w:rsidRPr="003A435C" w:rsidRDefault="00DB6676" w:rsidP="00DB6676">
            <w:pPr>
              <w:spacing w:line="320" w:lineRule="exact"/>
              <w:ind w:leftChars="47" w:left="113" w:rightChars="46" w:right="110"/>
              <w:jc w:val="both"/>
            </w:pPr>
          </w:p>
        </w:tc>
      </w:tr>
      <w:tr w:rsidR="001E04EA" w:rsidRPr="0032483C" w14:paraId="61BBA448" w14:textId="77777777" w:rsidTr="00260FCD">
        <w:tc>
          <w:tcPr>
            <w:tcW w:w="1135" w:type="dxa"/>
            <w:tcBorders>
              <w:top w:val="single" w:sz="4" w:space="0" w:color="auto"/>
              <w:left w:val="single" w:sz="4" w:space="0" w:color="auto"/>
              <w:bottom w:val="single" w:sz="4" w:space="0" w:color="auto"/>
              <w:right w:val="single" w:sz="4" w:space="0" w:color="auto"/>
            </w:tcBorders>
          </w:tcPr>
          <w:p w14:paraId="6B1BC62F" w14:textId="77777777" w:rsidR="001E04EA" w:rsidRPr="001810B6" w:rsidRDefault="001E04EA" w:rsidP="00DB667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38ED8E9" w14:textId="77777777" w:rsidR="001E04EA" w:rsidRPr="001810B6" w:rsidRDefault="001E04EA"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A242269" w14:textId="77777777" w:rsidR="001E04EA" w:rsidRPr="001810B6" w:rsidRDefault="001E04EA" w:rsidP="00DB667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748DFBA" w14:textId="77777777" w:rsidR="001E04EA" w:rsidRPr="001810B6" w:rsidRDefault="001E04EA" w:rsidP="00DB6676">
            <w:pPr>
              <w:spacing w:line="320" w:lineRule="exact"/>
              <w:ind w:leftChars="47" w:left="113" w:rightChars="46" w:right="110"/>
              <w:jc w:val="both"/>
            </w:pPr>
          </w:p>
        </w:tc>
      </w:tr>
      <w:tr w:rsidR="001E04EA" w:rsidRPr="0032483C" w14:paraId="7F870876" w14:textId="77777777" w:rsidTr="00260FCD">
        <w:tc>
          <w:tcPr>
            <w:tcW w:w="1135" w:type="dxa"/>
            <w:tcBorders>
              <w:top w:val="single" w:sz="4" w:space="0" w:color="auto"/>
              <w:left w:val="single" w:sz="4" w:space="0" w:color="auto"/>
              <w:bottom w:val="single" w:sz="4" w:space="0" w:color="auto"/>
              <w:right w:val="single" w:sz="4" w:space="0" w:color="auto"/>
            </w:tcBorders>
          </w:tcPr>
          <w:p w14:paraId="3A2308AE" w14:textId="700025E0" w:rsidR="001E04EA" w:rsidRPr="001810B6" w:rsidRDefault="00157849" w:rsidP="001E04EA">
            <w:pPr>
              <w:spacing w:line="320" w:lineRule="exact"/>
              <w:ind w:right="114"/>
              <w:jc w:val="both"/>
            </w:pPr>
            <w:r>
              <w:rPr>
                <w:b/>
                <w:bCs/>
              </w:rPr>
              <w:t>10</w:t>
            </w:r>
          </w:p>
        </w:tc>
        <w:tc>
          <w:tcPr>
            <w:tcW w:w="5703" w:type="dxa"/>
            <w:tcBorders>
              <w:top w:val="single" w:sz="4" w:space="0" w:color="auto"/>
              <w:left w:val="single" w:sz="4" w:space="0" w:color="auto"/>
              <w:bottom w:val="single" w:sz="4" w:space="0" w:color="auto"/>
              <w:right w:val="single" w:sz="4" w:space="0" w:color="auto"/>
            </w:tcBorders>
            <w:vAlign w:val="center"/>
          </w:tcPr>
          <w:p w14:paraId="6D10BBDF" w14:textId="73D38E46" w:rsidR="001E04EA" w:rsidRPr="001810B6" w:rsidRDefault="001E04EA" w:rsidP="001E04EA">
            <w:pPr>
              <w:spacing w:line="320" w:lineRule="exact"/>
              <w:ind w:leftChars="47" w:left="113" w:rightChars="46" w:right="110"/>
              <w:jc w:val="both"/>
            </w:pPr>
            <w:r>
              <w:rPr>
                <w:rFonts w:hint="eastAsia"/>
                <w:b/>
                <w:bCs/>
              </w:rPr>
              <w:t xml:space="preserve">Item </w:t>
            </w:r>
            <w:r>
              <w:rPr>
                <w:b/>
                <w:bCs/>
              </w:rPr>
              <w:t>9</w:t>
            </w:r>
            <w:r w:rsidRPr="00F81E14">
              <w:rPr>
                <w:rFonts w:hint="eastAsia"/>
                <w:b/>
                <w:bCs/>
              </w:rPr>
              <w:t xml:space="preserve">: </w:t>
            </w:r>
            <w:r w:rsidRPr="00F81E14">
              <w:rPr>
                <w:b/>
                <w:bCs/>
              </w:rPr>
              <w:t xml:space="preserve">Test Tube </w:t>
            </w:r>
            <w:r>
              <w:rPr>
                <w:rFonts w:hint="eastAsia"/>
                <w:b/>
                <w:bCs/>
              </w:rPr>
              <w:t>Rack</w:t>
            </w:r>
          </w:p>
        </w:tc>
        <w:tc>
          <w:tcPr>
            <w:tcW w:w="1559" w:type="dxa"/>
            <w:tcBorders>
              <w:top w:val="single" w:sz="4" w:space="0" w:color="auto"/>
              <w:left w:val="single" w:sz="4" w:space="0" w:color="auto"/>
              <w:bottom w:val="single" w:sz="4" w:space="0" w:color="auto"/>
              <w:right w:val="single" w:sz="4" w:space="0" w:color="auto"/>
            </w:tcBorders>
          </w:tcPr>
          <w:p w14:paraId="360450D9"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E9E71F7" w14:textId="77777777" w:rsidR="001E04EA" w:rsidRPr="001810B6" w:rsidRDefault="001E04EA" w:rsidP="001E04EA">
            <w:pPr>
              <w:spacing w:line="320" w:lineRule="exact"/>
              <w:ind w:leftChars="47" w:left="113" w:rightChars="46" w:right="110"/>
              <w:jc w:val="both"/>
            </w:pPr>
          </w:p>
        </w:tc>
      </w:tr>
      <w:tr w:rsidR="001E04EA" w:rsidRPr="0032483C" w14:paraId="3B560BD1" w14:textId="77777777" w:rsidTr="00260FCD">
        <w:tc>
          <w:tcPr>
            <w:tcW w:w="1135" w:type="dxa"/>
            <w:tcBorders>
              <w:top w:val="single" w:sz="4" w:space="0" w:color="auto"/>
              <w:left w:val="single" w:sz="4" w:space="0" w:color="auto"/>
              <w:bottom w:val="single" w:sz="4" w:space="0" w:color="auto"/>
              <w:right w:val="single" w:sz="4" w:space="0" w:color="auto"/>
            </w:tcBorders>
          </w:tcPr>
          <w:p w14:paraId="6536F53E" w14:textId="616CBC80" w:rsidR="001E04EA" w:rsidRPr="001810B6" w:rsidRDefault="00157849" w:rsidP="001E04EA">
            <w:pPr>
              <w:spacing w:line="320" w:lineRule="exact"/>
              <w:ind w:right="114"/>
              <w:jc w:val="both"/>
            </w:pPr>
            <w:r>
              <w:rPr>
                <w:b/>
                <w:bCs/>
              </w:rPr>
              <w:t>10</w:t>
            </w:r>
            <w:r w:rsidR="001E04EA" w:rsidRPr="00F81E14">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086B303B" w14:textId="3312F533" w:rsidR="001E04EA" w:rsidRPr="001810B6" w:rsidRDefault="001E04EA" w:rsidP="001E04EA">
            <w:pPr>
              <w:spacing w:line="320" w:lineRule="exact"/>
              <w:ind w:leftChars="47" w:left="113" w:rightChars="46" w:right="110"/>
              <w:jc w:val="both"/>
            </w:pPr>
            <w:r w:rsidRPr="00F81E14">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1325FFB5"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3CF860A" w14:textId="77777777" w:rsidR="001E04EA" w:rsidRPr="001810B6" w:rsidRDefault="001E04EA" w:rsidP="001E04EA">
            <w:pPr>
              <w:spacing w:line="320" w:lineRule="exact"/>
              <w:ind w:leftChars="47" w:left="113" w:rightChars="46" w:right="110"/>
              <w:jc w:val="both"/>
            </w:pPr>
          </w:p>
        </w:tc>
      </w:tr>
      <w:tr w:rsidR="001E04EA" w:rsidRPr="0032483C" w14:paraId="08EAF12A" w14:textId="77777777" w:rsidTr="00260FCD">
        <w:tc>
          <w:tcPr>
            <w:tcW w:w="1135" w:type="dxa"/>
            <w:tcBorders>
              <w:top w:val="single" w:sz="4" w:space="0" w:color="auto"/>
              <w:left w:val="single" w:sz="4" w:space="0" w:color="auto"/>
              <w:bottom w:val="single" w:sz="4" w:space="0" w:color="auto"/>
              <w:right w:val="single" w:sz="4" w:space="0" w:color="auto"/>
            </w:tcBorders>
          </w:tcPr>
          <w:p w14:paraId="5D8D59D0" w14:textId="4F15DC7B" w:rsidR="001E04EA" w:rsidRPr="00F81E14" w:rsidRDefault="00157849" w:rsidP="001E04EA">
            <w:pPr>
              <w:spacing w:line="320" w:lineRule="exact"/>
              <w:ind w:right="114"/>
              <w:jc w:val="both"/>
            </w:pPr>
            <w:r>
              <w:t>10</w:t>
            </w:r>
            <w:r w:rsidR="001E04EA" w:rsidRPr="00F81E14">
              <w:t>.1.1</w:t>
            </w:r>
          </w:p>
        </w:tc>
        <w:tc>
          <w:tcPr>
            <w:tcW w:w="5703" w:type="dxa"/>
            <w:tcBorders>
              <w:top w:val="single" w:sz="4" w:space="0" w:color="auto"/>
              <w:left w:val="single" w:sz="4" w:space="0" w:color="auto"/>
              <w:bottom w:val="single" w:sz="4" w:space="0" w:color="auto"/>
              <w:right w:val="single" w:sz="4" w:space="0" w:color="auto"/>
            </w:tcBorders>
            <w:vAlign w:val="center"/>
          </w:tcPr>
          <w:p w14:paraId="12BB63D8" w14:textId="0B2EBF05" w:rsidR="001E04EA" w:rsidRPr="00F81E14" w:rsidRDefault="001E04EA" w:rsidP="001E04EA">
            <w:pPr>
              <w:spacing w:line="320" w:lineRule="exact"/>
              <w:ind w:leftChars="47" w:left="113" w:rightChars="46" w:right="110"/>
              <w:jc w:val="both"/>
            </w:pPr>
            <w:r w:rsidRPr="00F81E14">
              <w:t xml:space="preserve">The Goods are racks designed to securely hold and organize specimen containers, test tubes, and </w:t>
            </w:r>
            <w:proofErr w:type="spellStart"/>
            <w:r w:rsidRPr="00F81E14">
              <w:t>microtubes</w:t>
            </w:r>
            <w:proofErr w:type="spellEnd"/>
            <w:r w:rsidRPr="00F81E14">
              <w:t xml:space="preserve"> </w:t>
            </w:r>
            <w:r w:rsidRPr="00F81E14">
              <w:lastRenderedPageBreak/>
              <w:t>in laboratory settings (hereinafter refers as “T</w:t>
            </w:r>
            <w:r>
              <w:t>est Tube Rack”</w:t>
            </w:r>
            <w:r w:rsidRPr="00F81E14">
              <w:t xml:space="preserve"> or “Goods”).</w:t>
            </w:r>
          </w:p>
        </w:tc>
        <w:tc>
          <w:tcPr>
            <w:tcW w:w="1559" w:type="dxa"/>
            <w:tcBorders>
              <w:top w:val="single" w:sz="4" w:space="0" w:color="auto"/>
              <w:left w:val="single" w:sz="4" w:space="0" w:color="auto"/>
              <w:bottom w:val="single" w:sz="4" w:space="0" w:color="auto"/>
              <w:right w:val="single" w:sz="4" w:space="0" w:color="auto"/>
            </w:tcBorders>
          </w:tcPr>
          <w:p w14:paraId="39F222CC"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92DB0F9" w14:textId="77777777" w:rsidR="001E04EA" w:rsidRPr="001810B6" w:rsidRDefault="001E04EA" w:rsidP="001E04EA">
            <w:pPr>
              <w:spacing w:line="320" w:lineRule="exact"/>
              <w:ind w:leftChars="47" w:left="113" w:rightChars="46" w:right="110"/>
              <w:jc w:val="both"/>
            </w:pPr>
          </w:p>
        </w:tc>
      </w:tr>
      <w:tr w:rsidR="001E04EA" w:rsidRPr="0032483C" w14:paraId="5911EBB6" w14:textId="77777777" w:rsidTr="00260FCD">
        <w:tc>
          <w:tcPr>
            <w:tcW w:w="1135" w:type="dxa"/>
            <w:tcBorders>
              <w:top w:val="single" w:sz="4" w:space="0" w:color="auto"/>
              <w:left w:val="single" w:sz="4" w:space="0" w:color="auto"/>
              <w:bottom w:val="single" w:sz="4" w:space="0" w:color="auto"/>
              <w:right w:val="single" w:sz="4" w:space="0" w:color="auto"/>
            </w:tcBorders>
          </w:tcPr>
          <w:p w14:paraId="32145FE7" w14:textId="4E7FF948" w:rsidR="001E04EA" w:rsidRPr="00F81E14" w:rsidRDefault="00157849" w:rsidP="001E04EA">
            <w:pPr>
              <w:spacing w:line="320" w:lineRule="exact"/>
              <w:ind w:right="114"/>
              <w:jc w:val="both"/>
            </w:pPr>
            <w:r>
              <w:t>10</w:t>
            </w:r>
            <w:r w:rsidR="001E04EA" w:rsidRPr="009D777D">
              <w:t>.1.</w:t>
            </w:r>
            <w:r w:rsidR="001E04EA">
              <w:t>2</w:t>
            </w:r>
          </w:p>
        </w:tc>
        <w:tc>
          <w:tcPr>
            <w:tcW w:w="5703" w:type="dxa"/>
            <w:tcBorders>
              <w:top w:val="single" w:sz="4" w:space="0" w:color="auto"/>
              <w:left w:val="single" w:sz="4" w:space="0" w:color="auto"/>
              <w:bottom w:val="single" w:sz="4" w:space="0" w:color="auto"/>
              <w:right w:val="single" w:sz="4" w:space="0" w:color="auto"/>
            </w:tcBorders>
            <w:vAlign w:val="center"/>
          </w:tcPr>
          <w:p w14:paraId="52AFF8A8" w14:textId="08607DDB" w:rsidR="001E04EA" w:rsidRPr="001810B6" w:rsidRDefault="001E04EA" w:rsidP="001E04EA">
            <w:pPr>
              <w:spacing w:line="320" w:lineRule="exact"/>
              <w:ind w:leftChars="47" w:left="113" w:rightChars="46" w:right="110"/>
              <w:jc w:val="both"/>
            </w:pPr>
            <w:proofErr w:type="gramStart"/>
            <w:r w:rsidRPr="009D777D">
              <w:t>Sixty (60)</w:t>
            </w:r>
            <w:proofErr w:type="gramEnd"/>
            <w:r w:rsidRPr="009D777D">
              <w:t xml:space="preserve"> numbers of Test Tube Rack shall be supplied and delivered.</w:t>
            </w:r>
          </w:p>
        </w:tc>
        <w:tc>
          <w:tcPr>
            <w:tcW w:w="1559" w:type="dxa"/>
            <w:tcBorders>
              <w:top w:val="single" w:sz="4" w:space="0" w:color="auto"/>
              <w:left w:val="single" w:sz="4" w:space="0" w:color="auto"/>
              <w:bottom w:val="single" w:sz="4" w:space="0" w:color="auto"/>
              <w:right w:val="single" w:sz="4" w:space="0" w:color="auto"/>
            </w:tcBorders>
          </w:tcPr>
          <w:p w14:paraId="43E339C5"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F2C1441" w14:textId="77777777" w:rsidR="001E04EA" w:rsidRPr="001810B6" w:rsidRDefault="001E04EA" w:rsidP="001E04EA">
            <w:pPr>
              <w:spacing w:line="320" w:lineRule="exact"/>
              <w:ind w:leftChars="47" w:left="113" w:rightChars="46" w:right="110"/>
              <w:jc w:val="both"/>
            </w:pPr>
          </w:p>
        </w:tc>
      </w:tr>
      <w:tr w:rsidR="001E04EA" w:rsidRPr="0032483C" w14:paraId="42650864" w14:textId="77777777" w:rsidTr="00260FCD">
        <w:tc>
          <w:tcPr>
            <w:tcW w:w="1135" w:type="dxa"/>
            <w:tcBorders>
              <w:top w:val="single" w:sz="4" w:space="0" w:color="auto"/>
              <w:left w:val="single" w:sz="4" w:space="0" w:color="auto"/>
              <w:bottom w:val="single" w:sz="4" w:space="0" w:color="auto"/>
              <w:right w:val="single" w:sz="4" w:space="0" w:color="auto"/>
            </w:tcBorders>
          </w:tcPr>
          <w:p w14:paraId="7641E357" w14:textId="18006FAD" w:rsidR="001E04EA" w:rsidRPr="00F81E14" w:rsidRDefault="00157849" w:rsidP="001E04EA">
            <w:pPr>
              <w:spacing w:line="320" w:lineRule="exact"/>
              <w:ind w:right="114"/>
              <w:jc w:val="both"/>
            </w:pPr>
            <w:r>
              <w:rPr>
                <w:b/>
                <w:bCs/>
              </w:rPr>
              <w:t>10</w:t>
            </w:r>
            <w:r w:rsidR="001E04EA" w:rsidRPr="009D777D">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58BB7784" w14:textId="34BE19AD" w:rsidR="001E04EA" w:rsidRPr="001810B6" w:rsidRDefault="001E04EA" w:rsidP="001E04EA">
            <w:pPr>
              <w:spacing w:line="320" w:lineRule="exact"/>
              <w:ind w:leftChars="47" w:left="113" w:rightChars="46" w:right="110"/>
              <w:jc w:val="both"/>
            </w:pPr>
            <w:r w:rsidRPr="009D777D">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2AE4E6FC"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A7E17D5" w14:textId="77777777" w:rsidR="001E04EA" w:rsidRPr="001810B6" w:rsidRDefault="001E04EA" w:rsidP="001E04EA">
            <w:pPr>
              <w:spacing w:line="320" w:lineRule="exact"/>
              <w:ind w:leftChars="47" w:left="113" w:rightChars="46" w:right="110"/>
              <w:jc w:val="both"/>
            </w:pPr>
          </w:p>
        </w:tc>
      </w:tr>
      <w:tr w:rsidR="001E04EA" w:rsidRPr="0032483C" w14:paraId="2E64E81D" w14:textId="77777777" w:rsidTr="00260FCD">
        <w:tc>
          <w:tcPr>
            <w:tcW w:w="1135" w:type="dxa"/>
            <w:tcBorders>
              <w:top w:val="single" w:sz="4" w:space="0" w:color="auto"/>
              <w:left w:val="single" w:sz="4" w:space="0" w:color="auto"/>
              <w:bottom w:val="single" w:sz="4" w:space="0" w:color="auto"/>
              <w:right w:val="single" w:sz="4" w:space="0" w:color="auto"/>
            </w:tcBorders>
          </w:tcPr>
          <w:p w14:paraId="517B7988" w14:textId="61A509C8" w:rsidR="001E04EA" w:rsidRPr="00F81E14" w:rsidRDefault="00157849" w:rsidP="001E04EA">
            <w:pPr>
              <w:spacing w:line="320" w:lineRule="exact"/>
              <w:ind w:right="114"/>
              <w:jc w:val="both"/>
            </w:pPr>
            <w:r>
              <w:t>10</w:t>
            </w:r>
            <w:r w:rsidR="001E04EA" w:rsidRPr="009F0B7C">
              <w:t>.2.1</w:t>
            </w:r>
          </w:p>
        </w:tc>
        <w:tc>
          <w:tcPr>
            <w:tcW w:w="5703" w:type="dxa"/>
            <w:tcBorders>
              <w:top w:val="single" w:sz="4" w:space="0" w:color="auto"/>
              <w:left w:val="single" w:sz="4" w:space="0" w:color="auto"/>
              <w:bottom w:val="single" w:sz="4" w:space="0" w:color="auto"/>
              <w:right w:val="single" w:sz="4" w:space="0" w:color="auto"/>
            </w:tcBorders>
            <w:vAlign w:val="center"/>
          </w:tcPr>
          <w:p w14:paraId="08F23D49" w14:textId="525ECE1E" w:rsidR="001E04EA" w:rsidRPr="001810B6" w:rsidRDefault="001E04EA" w:rsidP="001E04EA">
            <w:pPr>
              <w:spacing w:line="320" w:lineRule="exact"/>
              <w:ind w:leftChars="47" w:left="113" w:rightChars="46" w:right="110"/>
              <w:jc w:val="both"/>
            </w:pPr>
            <w:r w:rsidRPr="009F0B7C">
              <w:t xml:space="preserve">The Goods shall provide a secure and organized solution for storing and </w:t>
            </w:r>
            <w:r>
              <w:t xml:space="preserve">displaying </w:t>
            </w:r>
            <w:r w:rsidRPr="009F0B7C">
              <w:t>test tubes, ensuring easy access and clear identification.</w:t>
            </w:r>
          </w:p>
        </w:tc>
        <w:tc>
          <w:tcPr>
            <w:tcW w:w="1559" w:type="dxa"/>
            <w:tcBorders>
              <w:top w:val="single" w:sz="4" w:space="0" w:color="auto"/>
              <w:left w:val="single" w:sz="4" w:space="0" w:color="auto"/>
              <w:bottom w:val="single" w:sz="4" w:space="0" w:color="auto"/>
              <w:right w:val="single" w:sz="4" w:space="0" w:color="auto"/>
            </w:tcBorders>
          </w:tcPr>
          <w:p w14:paraId="5025DC0E"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777EA50" w14:textId="77777777" w:rsidR="001E04EA" w:rsidRPr="001810B6" w:rsidRDefault="001E04EA" w:rsidP="001E04EA">
            <w:pPr>
              <w:spacing w:line="320" w:lineRule="exact"/>
              <w:ind w:leftChars="47" w:left="113" w:rightChars="46" w:right="110"/>
              <w:jc w:val="both"/>
            </w:pPr>
          </w:p>
        </w:tc>
      </w:tr>
      <w:tr w:rsidR="001E04EA" w:rsidRPr="0032483C" w14:paraId="7DA0E40F" w14:textId="77777777" w:rsidTr="00260FCD">
        <w:tc>
          <w:tcPr>
            <w:tcW w:w="1135" w:type="dxa"/>
            <w:tcBorders>
              <w:top w:val="single" w:sz="4" w:space="0" w:color="auto"/>
              <w:left w:val="single" w:sz="4" w:space="0" w:color="auto"/>
              <w:bottom w:val="single" w:sz="4" w:space="0" w:color="auto"/>
              <w:right w:val="single" w:sz="4" w:space="0" w:color="auto"/>
            </w:tcBorders>
          </w:tcPr>
          <w:p w14:paraId="10725063" w14:textId="7490B991" w:rsidR="001E04EA" w:rsidRPr="00F81E14" w:rsidRDefault="00157849" w:rsidP="001E04EA">
            <w:pPr>
              <w:spacing w:line="320" w:lineRule="exact"/>
              <w:ind w:right="114"/>
              <w:jc w:val="both"/>
            </w:pPr>
            <w:r>
              <w:rPr>
                <w:b/>
                <w:bCs/>
              </w:rPr>
              <w:t>10</w:t>
            </w:r>
            <w:r w:rsidR="001E04EA" w:rsidRPr="009F0B7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0C82A5BB" w14:textId="40A91ECE" w:rsidR="001E04EA" w:rsidRPr="001810B6" w:rsidRDefault="001E04EA" w:rsidP="001E04EA">
            <w:pPr>
              <w:spacing w:line="320" w:lineRule="exact"/>
              <w:ind w:leftChars="47" w:left="113" w:rightChars="46" w:right="110"/>
              <w:jc w:val="both"/>
            </w:pPr>
            <w:r w:rsidRPr="009F0B7C">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0B1CC084"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91249AA" w14:textId="77777777" w:rsidR="001E04EA" w:rsidRPr="001810B6" w:rsidRDefault="001E04EA" w:rsidP="001E04EA">
            <w:pPr>
              <w:spacing w:line="320" w:lineRule="exact"/>
              <w:ind w:leftChars="47" w:left="113" w:rightChars="46" w:right="110"/>
              <w:jc w:val="both"/>
            </w:pPr>
          </w:p>
        </w:tc>
      </w:tr>
      <w:tr w:rsidR="001E04EA" w:rsidRPr="0032483C" w14:paraId="03EF7179" w14:textId="77777777" w:rsidTr="00260FCD">
        <w:tc>
          <w:tcPr>
            <w:tcW w:w="1135" w:type="dxa"/>
            <w:tcBorders>
              <w:top w:val="single" w:sz="4" w:space="0" w:color="auto"/>
              <w:left w:val="single" w:sz="4" w:space="0" w:color="auto"/>
              <w:bottom w:val="single" w:sz="4" w:space="0" w:color="auto"/>
              <w:right w:val="single" w:sz="4" w:space="0" w:color="auto"/>
            </w:tcBorders>
          </w:tcPr>
          <w:p w14:paraId="4579D662" w14:textId="2A700675" w:rsidR="001E04EA" w:rsidRPr="00F81E14" w:rsidRDefault="00157849" w:rsidP="001E04EA">
            <w:pPr>
              <w:spacing w:line="320" w:lineRule="exact"/>
              <w:ind w:right="114"/>
              <w:jc w:val="both"/>
            </w:pPr>
            <w:r>
              <w:t>10.3</w:t>
            </w:r>
            <w:r w:rsidR="001E04EA" w:rsidRPr="000819DB">
              <w:t>.1</w:t>
            </w:r>
          </w:p>
        </w:tc>
        <w:tc>
          <w:tcPr>
            <w:tcW w:w="5703" w:type="dxa"/>
            <w:tcBorders>
              <w:top w:val="single" w:sz="4" w:space="0" w:color="auto"/>
              <w:left w:val="single" w:sz="4" w:space="0" w:color="auto"/>
              <w:bottom w:val="single" w:sz="4" w:space="0" w:color="auto"/>
              <w:right w:val="single" w:sz="4" w:space="0" w:color="auto"/>
            </w:tcBorders>
            <w:vAlign w:val="center"/>
          </w:tcPr>
          <w:p w14:paraId="6E224ABC" w14:textId="7E774C9D" w:rsidR="001E04EA" w:rsidRPr="001810B6" w:rsidRDefault="001E04EA" w:rsidP="001E04EA">
            <w:pPr>
              <w:spacing w:line="320" w:lineRule="exact"/>
              <w:ind w:leftChars="47" w:left="113" w:rightChars="46" w:right="110"/>
              <w:jc w:val="both"/>
            </w:pPr>
            <w:r>
              <w:t xml:space="preserve">The </w:t>
            </w:r>
            <w:r w:rsidRPr="000819DB">
              <w:t>Test Tube Rac</w:t>
            </w:r>
            <w:r w:rsidR="00A96C66">
              <w:t xml:space="preserve">k shall be made of </w:t>
            </w:r>
            <w:r w:rsidR="00A96C66">
              <w:rPr>
                <w:rFonts w:hint="eastAsia"/>
              </w:rPr>
              <w:t>PP</w:t>
            </w:r>
            <w:r w:rsidRPr="000819DB">
              <w:t>.</w:t>
            </w:r>
          </w:p>
        </w:tc>
        <w:tc>
          <w:tcPr>
            <w:tcW w:w="1559" w:type="dxa"/>
            <w:tcBorders>
              <w:top w:val="single" w:sz="4" w:space="0" w:color="auto"/>
              <w:left w:val="single" w:sz="4" w:space="0" w:color="auto"/>
              <w:bottom w:val="single" w:sz="4" w:space="0" w:color="auto"/>
              <w:right w:val="single" w:sz="4" w:space="0" w:color="auto"/>
            </w:tcBorders>
          </w:tcPr>
          <w:p w14:paraId="349A0609"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3E644F0" w14:textId="77777777" w:rsidR="001E04EA" w:rsidRPr="001810B6" w:rsidRDefault="001E04EA" w:rsidP="001E04EA">
            <w:pPr>
              <w:spacing w:line="320" w:lineRule="exact"/>
              <w:ind w:leftChars="47" w:left="113" w:rightChars="46" w:right="110"/>
              <w:jc w:val="both"/>
            </w:pPr>
          </w:p>
        </w:tc>
      </w:tr>
      <w:tr w:rsidR="001E04EA" w:rsidRPr="0032483C" w14:paraId="2596BFA9" w14:textId="77777777" w:rsidTr="00260FCD">
        <w:tc>
          <w:tcPr>
            <w:tcW w:w="1135" w:type="dxa"/>
            <w:tcBorders>
              <w:top w:val="single" w:sz="4" w:space="0" w:color="auto"/>
              <w:left w:val="single" w:sz="4" w:space="0" w:color="auto"/>
              <w:bottom w:val="single" w:sz="4" w:space="0" w:color="auto"/>
              <w:right w:val="single" w:sz="4" w:space="0" w:color="auto"/>
            </w:tcBorders>
          </w:tcPr>
          <w:p w14:paraId="69994CB3" w14:textId="13AEDE27" w:rsidR="001E04EA" w:rsidRPr="00F81E14" w:rsidRDefault="00157849" w:rsidP="001E04EA">
            <w:pPr>
              <w:spacing w:line="320" w:lineRule="exact"/>
              <w:ind w:right="114"/>
              <w:jc w:val="both"/>
            </w:pPr>
            <w:r>
              <w:t>10</w:t>
            </w:r>
            <w:r w:rsidR="001E04EA" w:rsidRPr="008C69BD">
              <w:t>.3.</w:t>
            </w:r>
            <w:r w:rsidR="001E04EA">
              <w:t>2</w:t>
            </w:r>
          </w:p>
        </w:tc>
        <w:tc>
          <w:tcPr>
            <w:tcW w:w="5703" w:type="dxa"/>
            <w:tcBorders>
              <w:top w:val="single" w:sz="4" w:space="0" w:color="auto"/>
              <w:left w:val="single" w:sz="4" w:space="0" w:color="auto"/>
              <w:bottom w:val="single" w:sz="4" w:space="0" w:color="auto"/>
              <w:right w:val="single" w:sz="4" w:space="0" w:color="auto"/>
            </w:tcBorders>
            <w:vAlign w:val="center"/>
          </w:tcPr>
          <w:p w14:paraId="392051A2" w14:textId="25B60DCC" w:rsidR="001E04EA" w:rsidRPr="001810B6" w:rsidRDefault="001E04EA" w:rsidP="001E04EA">
            <w:pPr>
              <w:spacing w:line="320" w:lineRule="exact"/>
              <w:ind w:leftChars="47" w:left="113" w:rightChars="46" w:right="110"/>
              <w:jc w:val="both"/>
            </w:pPr>
            <w:r w:rsidRPr="008C69BD">
              <w:t>The Test Tube Rack shall be designed to accommodate test tubes with diameter</w:t>
            </w:r>
            <w:r w:rsidRPr="008C69BD">
              <w:rPr>
                <w:rFonts w:hint="eastAsia"/>
              </w:rPr>
              <w:t>s</w:t>
            </w:r>
            <w:r w:rsidRPr="008C69BD">
              <w:t xml:space="preserve"> </w:t>
            </w:r>
            <w:r w:rsidRPr="008C69BD">
              <w:rPr>
                <w:rFonts w:hint="eastAsia"/>
              </w:rPr>
              <w:t>between</w:t>
            </w:r>
            <w:r w:rsidRPr="008C69BD">
              <w:t xml:space="preserve"> 15</w:t>
            </w:r>
            <w:r w:rsidRPr="008C69BD">
              <w:rPr>
                <w:rFonts w:hint="eastAsia"/>
              </w:rPr>
              <w:t>-</w:t>
            </w:r>
            <w:r w:rsidRPr="008C69BD">
              <w:t>16mm.</w:t>
            </w:r>
          </w:p>
        </w:tc>
        <w:tc>
          <w:tcPr>
            <w:tcW w:w="1559" w:type="dxa"/>
            <w:tcBorders>
              <w:top w:val="single" w:sz="4" w:space="0" w:color="auto"/>
              <w:left w:val="single" w:sz="4" w:space="0" w:color="auto"/>
              <w:bottom w:val="single" w:sz="4" w:space="0" w:color="auto"/>
              <w:right w:val="single" w:sz="4" w:space="0" w:color="auto"/>
            </w:tcBorders>
          </w:tcPr>
          <w:p w14:paraId="27E88F31"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FCA0E63" w14:textId="77777777" w:rsidR="001E04EA" w:rsidRPr="001810B6" w:rsidRDefault="001E04EA" w:rsidP="001E04EA">
            <w:pPr>
              <w:spacing w:line="320" w:lineRule="exact"/>
              <w:ind w:leftChars="47" w:left="113" w:rightChars="46" w:right="110"/>
              <w:jc w:val="both"/>
            </w:pPr>
          </w:p>
        </w:tc>
      </w:tr>
      <w:tr w:rsidR="001E04EA" w:rsidRPr="0032483C" w14:paraId="326E8046" w14:textId="77777777" w:rsidTr="00260FCD">
        <w:tc>
          <w:tcPr>
            <w:tcW w:w="1135" w:type="dxa"/>
            <w:tcBorders>
              <w:top w:val="single" w:sz="4" w:space="0" w:color="auto"/>
              <w:left w:val="single" w:sz="4" w:space="0" w:color="auto"/>
              <w:bottom w:val="single" w:sz="4" w:space="0" w:color="auto"/>
              <w:right w:val="single" w:sz="4" w:space="0" w:color="auto"/>
            </w:tcBorders>
          </w:tcPr>
          <w:p w14:paraId="5BCB1454" w14:textId="51D94C8A" w:rsidR="001E04EA" w:rsidRPr="00F81E14" w:rsidRDefault="00157849" w:rsidP="001E04EA">
            <w:pPr>
              <w:spacing w:line="320" w:lineRule="exact"/>
              <w:ind w:right="114"/>
              <w:jc w:val="both"/>
            </w:pPr>
            <w:r>
              <w:t>10</w:t>
            </w:r>
            <w:r w:rsidR="001E04EA" w:rsidRPr="008C69BD">
              <w:t>.3.</w:t>
            </w:r>
            <w:r w:rsidR="001E04EA">
              <w:t>3</w:t>
            </w:r>
          </w:p>
        </w:tc>
        <w:tc>
          <w:tcPr>
            <w:tcW w:w="5703" w:type="dxa"/>
            <w:tcBorders>
              <w:top w:val="single" w:sz="4" w:space="0" w:color="auto"/>
              <w:left w:val="single" w:sz="4" w:space="0" w:color="auto"/>
              <w:bottom w:val="single" w:sz="4" w:space="0" w:color="auto"/>
              <w:right w:val="single" w:sz="4" w:space="0" w:color="auto"/>
            </w:tcBorders>
            <w:vAlign w:val="center"/>
          </w:tcPr>
          <w:p w14:paraId="18D7B6E8" w14:textId="20F26081" w:rsidR="001E04EA" w:rsidRPr="001810B6" w:rsidRDefault="001E04EA" w:rsidP="001E04EA">
            <w:pPr>
              <w:spacing w:line="320" w:lineRule="exact"/>
              <w:ind w:leftChars="47" w:left="113" w:rightChars="46" w:right="110"/>
              <w:jc w:val="both"/>
            </w:pPr>
            <w:r w:rsidRPr="008C69BD">
              <w:t>The Test Tube Rack shall feature at leas</w:t>
            </w:r>
            <w:r w:rsidRPr="003D60EA">
              <w:rPr>
                <w:color w:val="000000" w:themeColor="text1"/>
              </w:rPr>
              <w:t xml:space="preserve">t </w:t>
            </w:r>
            <w:r w:rsidRPr="003D60EA">
              <w:rPr>
                <w:rFonts w:hint="eastAsia"/>
                <w:color w:val="000000" w:themeColor="text1"/>
              </w:rPr>
              <w:t>36</w:t>
            </w:r>
            <w:r w:rsidRPr="003D60EA">
              <w:rPr>
                <w:color w:val="000000" w:themeColor="text1"/>
              </w:rPr>
              <w:t xml:space="preserve"> wells.</w:t>
            </w:r>
          </w:p>
        </w:tc>
        <w:tc>
          <w:tcPr>
            <w:tcW w:w="1559" w:type="dxa"/>
            <w:tcBorders>
              <w:top w:val="single" w:sz="4" w:space="0" w:color="auto"/>
              <w:left w:val="single" w:sz="4" w:space="0" w:color="auto"/>
              <w:bottom w:val="single" w:sz="4" w:space="0" w:color="auto"/>
              <w:right w:val="single" w:sz="4" w:space="0" w:color="auto"/>
            </w:tcBorders>
          </w:tcPr>
          <w:p w14:paraId="26909456"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397679C" w14:textId="77777777" w:rsidR="001E04EA" w:rsidRPr="001810B6" w:rsidRDefault="001E04EA" w:rsidP="001E04EA">
            <w:pPr>
              <w:spacing w:line="320" w:lineRule="exact"/>
              <w:ind w:leftChars="47" w:left="113" w:rightChars="46" w:right="110"/>
              <w:jc w:val="both"/>
            </w:pPr>
          </w:p>
        </w:tc>
      </w:tr>
      <w:tr w:rsidR="001E04EA" w:rsidRPr="0032483C" w14:paraId="276B2566" w14:textId="77777777" w:rsidTr="00260FCD">
        <w:tc>
          <w:tcPr>
            <w:tcW w:w="1135" w:type="dxa"/>
            <w:tcBorders>
              <w:top w:val="single" w:sz="4" w:space="0" w:color="auto"/>
              <w:left w:val="single" w:sz="4" w:space="0" w:color="auto"/>
              <w:bottom w:val="single" w:sz="4" w:space="0" w:color="auto"/>
              <w:right w:val="single" w:sz="4" w:space="0" w:color="auto"/>
            </w:tcBorders>
          </w:tcPr>
          <w:p w14:paraId="53FA7BF2" w14:textId="3B6F5174" w:rsidR="001E04EA" w:rsidRPr="00F81E14" w:rsidRDefault="00157849" w:rsidP="001E04EA">
            <w:pPr>
              <w:spacing w:line="320" w:lineRule="exact"/>
              <w:ind w:right="114"/>
              <w:jc w:val="both"/>
            </w:pPr>
            <w:r>
              <w:rPr>
                <w:rFonts w:hint="eastAsia"/>
              </w:rPr>
              <w:t>10</w:t>
            </w:r>
            <w:r w:rsidR="001E04EA" w:rsidRPr="0067228A">
              <w:rPr>
                <w:rFonts w:hint="eastAsia"/>
              </w:rPr>
              <w:t>.3.</w:t>
            </w:r>
            <w:r w:rsidR="001E04EA">
              <w:t>4</w:t>
            </w:r>
          </w:p>
        </w:tc>
        <w:tc>
          <w:tcPr>
            <w:tcW w:w="5703" w:type="dxa"/>
            <w:tcBorders>
              <w:top w:val="single" w:sz="4" w:space="0" w:color="auto"/>
              <w:left w:val="single" w:sz="4" w:space="0" w:color="auto"/>
              <w:bottom w:val="single" w:sz="4" w:space="0" w:color="auto"/>
              <w:right w:val="single" w:sz="4" w:space="0" w:color="auto"/>
            </w:tcBorders>
            <w:vAlign w:val="center"/>
          </w:tcPr>
          <w:p w14:paraId="4B71CD81" w14:textId="7AB6D049" w:rsidR="001E04EA" w:rsidRPr="001810B6" w:rsidRDefault="001E04EA" w:rsidP="001E04EA">
            <w:pPr>
              <w:spacing w:line="320" w:lineRule="exact"/>
              <w:ind w:leftChars="47" w:left="113" w:rightChars="46" w:right="110"/>
              <w:jc w:val="both"/>
            </w:pPr>
            <w:r w:rsidRPr="0067228A">
              <w:t>The design of the Goods shall prevent tipping or accidental spillage of specimen containers</w:t>
            </w:r>
            <w:r w:rsidRPr="0067228A">
              <w:rPr>
                <w:rFonts w:hint="eastAsia"/>
              </w:rPr>
              <w:t xml:space="preserve">, test tubes and </w:t>
            </w:r>
            <w:proofErr w:type="spellStart"/>
            <w:r w:rsidRPr="0067228A">
              <w:rPr>
                <w:rFonts w:hint="eastAsia"/>
              </w:rPr>
              <w:t>microtubes</w:t>
            </w:r>
            <w:proofErr w:type="spellEnd"/>
            <w:r w:rsidRPr="0067228A">
              <w:t>.</w:t>
            </w:r>
          </w:p>
        </w:tc>
        <w:tc>
          <w:tcPr>
            <w:tcW w:w="1559" w:type="dxa"/>
            <w:tcBorders>
              <w:top w:val="single" w:sz="4" w:space="0" w:color="auto"/>
              <w:left w:val="single" w:sz="4" w:space="0" w:color="auto"/>
              <w:bottom w:val="single" w:sz="4" w:space="0" w:color="auto"/>
              <w:right w:val="single" w:sz="4" w:space="0" w:color="auto"/>
            </w:tcBorders>
          </w:tcPr>
          <w:p w14:paraId="67E5987D"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E17F050" w14:textId="77777777" w:rsidR="001E04EA" w:rsidRPr="001810B6" w:rsidRDefault="001E04EA" w:rsidP="001E04EA">
            <w:pPr>
              <w:spacing w:line="320" w:lineRule="exact"/>
              <w:ind w:leftChars="47" w:left="113" w:rightChars="46" w:right="110"/>
              <w:jc w:val="both"/>
            </w:pPr>
          </w:p>
        </w:tc>
      </w:tr>
      <w:tr w:rsidR="001E04EA" w:rsidRPr="0032483C" w14:paraId="7B67C1AF" w14:textId="77777777" w:rsidTr="00260FCD">
        <w:tc>
          <w:tcPr>
            <w:tcW w:w="1135" w:type="dxa"/>
            <w:tcBorders>
              <w:top w:val="single" w:sz="4" w:space="0" w:color="auto"/>
              <w:left w:val="single" w:sz="4" w:space="0" w:color="auto"/>
              <w:bottom w:val="single" w:sz="4" w:space="0" w:color="auto"/>
              <w:right w:val="single" w:sz="4" w:space="0" w:color="auto"/>
            </w:tcBorders>
          </w:tcPr>
          <w:p w14:paraId="2C24E3B4" w14:textId="2C329054" w:rsidR="001E04EA" w:rsidRPr="00F81E14" w:rsidRDefault="00157849" w:rsidP="001E04EA">
            <w:pPr>
              <w:spacing w:line="320" w:lineRule="exact"/>
              <w:ind w:right="114"/>
              <w:jc w:val="both"/>
            </w:pPr>
            <w:r>
              <w:t>10</w:t>
            </w:r>
            <w:r w:rsidR="001E04EA" w:rsidRPr="0067228A">
              <w:rPr>
                <w:rFonts w:hint="eastAsia"/>
              </w:rPr>
              <w:t>.3.</w:t>
            </w:r>
            <w:r w:rsidR="001E04EA">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1E403D32" w14:textId="7E2D1210" w:rsidR="001E04EA" w:rsidRPr="001810B6" w:rsidRDefault="001E04EA" w:rsidP="001E04EA">
            <w:pPr>
              <w:spacing w:line="320" w:lineRule="exact"/>
              <w:ind w:leftChars="47" w:left="113" w:rightChars="46" w:right="110"/>
              <w:jc w:val="both"/>
            </w:pPr>
            <w:r w:rsidRPr="0067228A">
              <w:t>The design of the Goods shall allow easy insertion and removal of individual specimen containers</w:t>
            </w:r>
            <w:r w:rsidRPr="0067228A">
              <w:rPr>
                <w:rFonts w:hint="eastAsia"/>
              </w:rPr>
              <w:t xml:space="preserve">, test tubes and </w:t>
            </w:r>
            <w:proofErr w:type="spellStart"/>
            <w:r w:rsidRPr="0067228A">
              <w:rPr>
                <w:rFonts w:hint="eastAsia"/>
              </w:rPr>
              <w:t>microtubes</w:t>
            </w:r>
            <w:proofErr w:type="spellEnd"/>
            <w:r w:rsidRPr="0067228A">
              <w:t>.</w:t>
            </w:r>
          </w:p>
        </w:tc>
        <w:tc>
          <w:tcPr>
            <w:tcW w:w="1559" w:type="dxa"/>
            <w:tcBorders>
              <w:top w:val="single" w:sz="4" w:space="0" w:color="auto"/>
              <w:left w:val="single" w:sz="4" w:space="0" w:color="auto"/>
              <w:bottom w:val="single" w:sz="4" w:space="0" w:color="auto"/>
              <w:right w:val="single" w:sz="4" w:space="0" w:color="auto"/>
            </w:tcBorders>
          </w:tcPr>
          <w:p w14:paraId="21786D1D"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3FEA760" w14:textId="77777777" w:rsidR="001E04EA" w:rsidRPr="001810B6" w:rsidRDefault="001E04EA" w:rsidP="001E04EA">
            <w:pPr>
              <w:spacing w:line="320" w:lineRule="exact"/>
              <w:ind w:leftChars="47" w:left="113" w:rightChars="46" w:right="110"/>
              <w:jc w:val="both"/>
            </w:pPr>
          </w:p>
        </w:tc>
      </w:tr>
      <w:tr w:rsidR="001E04EA" w:rsidRPr="0032483C" w14:paraId="2D0F04B1" w14:textId="77777777" w:rsidTr="00260FCD">
        <w:tc>
          <w:tcPr>
            <w:tcW w:w="1135" w:type="dxa"/>
            <w:tcBorders>
              <w:top w:val="single" w:sz="4" w:space="0" w:color="auto"/>
              <w:left w:val="single" w:sz="4" w:space="0" w:color="auto"/>
              <w:bottom w:val="single" w:sz="4" w:space="0" w:color="auto"/>
              <w:right w:val="single" w:sz="4" w:space="0" w:color="auto"/>
            </w:tcBorders>
          </w:tcPr>
          <w:p w14:paraId="30542A89" w14:textId="19FEB9BE" w:rsidR="001E04EA" w:rsidRPr="00F81E14" w:rsidRDefault="00157849" w:rsidP="001E04EA">
            <w:pPr>
              <w:spacing w:line="320" w:lineRule="exact"/>
              <w:ind w:right="114"/>
              <w:jc w:val="both"/>
            </w:pPr>
            <w:r>
              <w:t>10</w:t>
            </w:r>
            <w:r w:rsidR="001E04EA" w:rsidRPr="006F7A21">
              <w:rPr>
                <w:rFonts w:hint="eastAsia"/>
              </w:rPr>
              <w:t>.3.</w:t>
            </w:r>
            <w:r w:rsidR="001E04EA">
              <w:rPr>
                <w:rFonts w:hint="eastAsia"/>
              </w:rPr>
              <w:t>6</w:t>
            </w:r>
          </w:p>
        </w:tc>
        <w:tc>
          <w:tcPr>
            <w:tcW w:w="5703" w:type="dxa"/>
            <w:tcBorders>
              <w:top w:val="single" w:sz="4" w:space="0" w:color="auto"/>
              <w:left w:val="single" w:sz="4" w:space="0" w:color="auto"/>
              <w:bottom w:val="single" w:sz="4" w:space="0" w:color="auto"/>
              <w:right w:val="single" w:sz="4" w:space="0" w:color="auto"/>
            </w:tcBorders>
            <w:vAlign w:val="center"/>
          </w:tcPr>
          <w:p w14:paraId="27F0947A" w14:textId="2B6A0F49" w:rsidR="001E04EA" w:rsidRPr="001810B6" w:rsidRDefault="001E04EA" w:rsidP="001E04EA">
            <w:pPr>
              <w:spacing w:line="320" w:lineRule="exact"/>
              <w:ind w:leftChars="47" w:left="113" w:rightChars="46" w:right="110"/>
              <w:jc w:val="both"/>
            </w:pPr>
            <w:r w:rsidRPr="006F7A21">
              <w:t>The Goods</w:t>
            </w:r>
            <w:r>
              <w:t xml:space="preserve"> </w:t>
            </w:r>
            <w:r w:rsidRPr="006F7A21">
              <w:t xml:space="preserve">shall be </w:t>
            </w:r>
            <w:proofErr w:type="spellStart"/>
            <w:r w:rsidRPr="006F7A21">
              <w:t>autoclavable</w:t>
            </w:r>
            <w:proofErr w:type="spellEnd"/>
            <w:r w:rsidRPr="006F7A21">
              <w:t xml:space="preserve"> at 121°C for 20 minutes.</w:t>
            </w:r>
          </w:p>
        </w:tc>
        <w:tc>
          <w:tcPr>
            <w:tcW w:w="1559" w:type="dxa"/>
            <w:tcBorders>
              <w:top w:val="single" w:sz="4" w:space="0" w:color="auto"/>
              <w:left w:val="single" w:sz="4" w:space="0" w:color="auto"/>
              <w:bottom w:val="single" w:sz="4" w:space="0" w:color="auto"/>
              <w:right w:val="single" w:sz="4" w:space="0" w:color="auto"/>
            </w:tcBorders>
          </w:tcPr>
          <w:p w14:paraId="537CC377"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463A071" w14:textId="77777777" w:rsidR="001E04EA" w:rsidRPr="001810B6" w:rsidRDefault="001E04EA" w:rsidP="001E04EA">
            <w:pPr>
              <w:spacing w:line="320" w:lineRule="exact"/>
              <w:ind w:leftChars="47" w:left="113" w:rightChars="46" w:right="110"/>
              <w:jc w:val="both"/>
            </w:pPr>
          </w:p>
        </w:tc>
      </w:tr>
      <w:tr w:rsidR="001E04EA" w:rsidRPr="0032483C" w14:paraId="77B0A573" w14:textId="77777777" w:rsidTr="00260FCD">
        <w:tc>
          <w:tcPr>
            <w:tcW w:w="1135" w:type="dxa"/>
            <w:tcBorders>
              <w:top w:val="single" w:sz="4" w:space="0" w:color="auto"/>
              <w:left w:val="single" w:sz="4" w:space="0" w:color="auto"/>
              <w:bottom w:val="single" w:sz="4" w:space="0" w:color="auto"/>
              <w:right w:val="single" w:sz="4" w:space="0" w:color="auto"/>
            </w:tcBorders>
          </w:tcPr>
          <w:p w14:paraId="7B2178E9" w14:textId="0070150B" w:rsidR="001E04EA" w:rsidRPr="00F81E14" w:rsidRDefault="00157849" w:rsidP="001E04EA">
            <w:pPr>
              <w:spacing w:line="320" w:lineRule="exact"/>
              <w:ind w:right="114"/>
              <w:jc w:val="both"/>
            </w:pPr>
            <w:r>
              <w:rPr>
                <w:rFonts w:hint="eastAsia"/>
              </w:rPr>
              <w:t>10</w:t>
            </w:r>
            <w:r w:rsidR="001E04EA" w:rsidRPr="006F7A21">
              <w:rPr>
                <w:rFonts w:hint="eastAsia"/>
              </w:rPr>
              <w:t>.3.</w:t>
            </w:r>
            <w:r w:rsidR="001E04EA">
              <w:rPr>
                <w:rFonts w:hint="eastAsia"/>
              </w:rPr>
              <w:t>7</w:t>
            </w:r>
          </w:p>
        </w:tc>
        <w:tc>
          <w:tcPr>
            <w:tcW w:w="5703" w:type="dxa"/>
            <w:tcBorders>
              <w:top w:val="single" w:sz="4" w:space="0" w:color="auto"/>
              <w:left w:val="single" w:sz="4" w:space="0" w:color="auto"/>
              <w:bottom w:val="single" w:sz="4" w:space="0" w:color="auto"/>
              <w:right w:val="single" w:sz="4" w:space="0" w:color="auto"/>
            </w:tcBorders>
            <w:vAlign w:val="center"/>
          </w:tcPr>
          <w:p w14:paraId="4E286A32" w14:textId="5E699F8D" w:rsidR="001E04EA" w:rsidRPr="001810B6" w:rsidRDefault="001E04EA" w:rsidP="001E04EA">
            <w:pPr>
              <w:spacing w:line="320" w:lineRule="exact"/>
              <w:ind w:leftChars="47" w:left="113" w:rightChars="46" w:right="110"/>
              <w:jc w:val="both"/>
            </w:pPr>
            <w:r w:rsidRPr="006F7A21">
              <w:t>The Goods</w:t>
            </w:r>
            <w:r>
              <w:rPr>
                <w:rFonts w:hint="eastAsia"/>
              </w:rPr>
              <w:t xml:space="preserve"> </w:t>
            </w:r>
            <w:r w:rsidRPr="006F7A21">
              <w:t xml:space="preserve">shall offer different </w:t>
            </w:r>
            <w:proofErr w:type="spellStart"/>
            <w:r w:rsidRPr="006F7A21">
              <w:t>color</w:t>
            </w:r>
            <w:proofErr w:type="spellEnd"/>
            <w:r w:rsidRPr="006F7A21">
              <w:t xml:space="preserve"> options to facilitate easy identification and organization of different specimen</w:t>
            </w:r>
            <w:r w:rsidRPr="006F7A21">
              <w:rPr>
                <w:rFonts w:hint="eastAsia"/>
              </w:rPr>
              <w:t xml:space="preserve">s, test tubes or </w:t>
            </w:r>
            <w:proofErr w:type="spellStart"/>
            <w:r w:rsidRPr="006F7A21">
              <w:rPr>
                <w:rFonts w:hint="eastAsia"/>
              </w:rPr>
              <w:t>microtubes</w:t>
            </w:r>
            <w:proofErr w:type="spellEnd"/>
            <w:r w:rsidRPr="006F7A21">
              <w:t>.</w:t>
            </w:r>
          </w:p>
        </w:tc>
        <w:tc>
          <w:tcPr>
            <w:tcW w:w="1559" w:type="dxa"/>
            <w:tcBorders>
              <w:top w:val="single" w:sz="4" w:space="0" w:color="auto"/>
              <w:left w:val="single" w:sz="4" w:space="0" w:color="auto"/>
              <w:bottom w:val="single" w:sz="4" w:space="0" w:color="auto"/>
              <w:right w:val="single" w:sz="4" w:space="0" w:color="auto"/>
            </w:tcBorders>
          </w:tcPr>
          <w:p w14:paraId="7F7EF220"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1BC064" w14:textId="77777777" w:rsidR="001E04EA" w:rsidRPr="001810B6" w:rsidRDefault="001E04EA" w:rsidP="001E04EA">
            <w:pPr>
              <w:spacing w:line="320" w:lineRule="exact"/>
              <w:ind w:leftChars="47" w:left="113" w:rightChars="46" w:right="110"/>
              <w:jc w:val="both"/>
            </w:pPr>
          </w:p>
        </w:tc>
      </w:tr>
      <w:tr w:rsidR="001E04EA" w:rsidRPr="0032483C" w14:paraId="19085A77" w14:textId="77777777" w:rsidTr="00260FCD">
        <w:tc>
          <w:tcPr>
            <w:tcW w:w="1135" w:type="dxa"/>
            <w:tcBorders>
              <w:top w:val="single" w:sz="4" w:space="0" w:color="auto"/>
              <w:left w:val="single" w:sz="4" w:space="0" w:color="auto"/>
              <w:bottom w:val="single" w:sz="4" w:space="0" w:color="auto"/>
              <w:right w:val="single" w:sz="4" w:space="0" w:color="auto"/>
            </w:tcBorders>
          </w:tcPr>
          <w:p w14:paraId="1AEB6D7B" w14:textId="5533FC98" w:rsidR="001E04EA" w:rsidRPr="00F81E14" w:rsidRDefault="00157849" w:rsidP="001E04EA">
            <w:pPr>
              <w:spacing w:line="320" w:lineRule="exact"/>
              <w:ind w:right="114"/>
              <w:jc w:val="both"/>
            </w:pPr>
            <w:r>
              <w:rPr>
                <w:b/>
                <w:bCs/>
              </w:rPr>
              <w:t>10</w:t>
            </w:r>
            <w:r w:rsidR="001E04EA" w:rsidRPr="00B8568C">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54D3D276" w14:textId="24085328" w:rsidR="001E04EA" w:rsidRPr="001810B6" w:rsidRDefault="001E04EA" w:rsidP="001E04EA">
            <w:pPr>
              <w:spacing w:line="320" w:lineRule="exact"/>
              <w:ind w:leftChars="47" w:left="113" w:rightChars="46" w:right="110"/>
              <w:jc w:val="both"/>
            </w:pPr>
            <w:r w:rsidRPr="00B8568C">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5D3DDD58"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9616910" w14:textId="77777777" w:rsidR="001E04EA" w:rsidRPr="001810B6" w:rsidRDefault="001E04EA" w:rsidP="001E04EA">
            <w:pPr>
              <w:spacing w:line="320" w:lineRule="exact"/>
              <w:ind w:leftChars="47" w:left="113" w:rightChars="46" w:right="110"/>
              <w:jc w:val="both"/>
            </w:pPr>
          </w:p>
        </w:tc>
      </w:tr>
      <w:tr w:rsidR="001E04EA" w:rsidRPr="0032483C" w14:paraId="0749CFF5" w14:textId="77777777" w:rsidTr="00260FCD">
        <w:tc>
          <w:tcPr>
            <w:tcW w:w="1135" w:type="dxa"/>
            <w:tcBorders>
              <w:top w:val="single" w:sz="4" w:space="0" w:color="auto"/>
              <w:left w:val="single" w:sz="4" w:space="0" w:color="auto"/>
              <w:bottom w:val="single" w:sz="4" w:space="0" w:color="auto"/>
              <w:right w:val="single" w:sz="4" w:space="0" w:color="auto"/>
            </w:tcBorders>
          </w:tcPr>
          <w:p w14:paraId="49649A72" w14:textId="1631E953" w:rsidR="001E04EA" w:rsidRPr="00F81E14" w:rsidRDefault="00157849" w:rsidP="001E04EA">
            <w:pPr>
              <w:spacing w:line="320" w:lineRule="exact"/>
              <w:ind w:right="114"/>
              <w:jc w:val="both"/>
            </w:pPr>
            <w:r>
              <w:rPr>
                <w:rFonts w:hint="eastAsia"/>
              </w:rPr>
              <w:t>10</w:t>
            </w:r>
            <w:r w:rsidR="001E04EA" w:rsidRPr="008C2B8C">
              <w:rPr>
                <w:rFonts w:hint="eastAsia"/>
              </w:rPr>
              <w:t>.4.</w:t>
            </w:r>
            <w:r w:rsidR="001E04EA">
              <w:t>1</w:t>
            </w:r>
          </w:p>
        </w:tc>
        <w:tc>
          <w:tcPr>
            <w:tcW w:w="5703" w:type="dxa"/>
            <w:tcBorders>
              <w:top w:val="single" w:sz="4" w:space="0" w:color="auto"/>
              <w:left w:val="single" w:sz="4" w:space="0" w:color="auto"/>
              <w:bottom w:val="single" w:sz="4" w:space="0" w:color="auto"/>
              <w:right w:val="single" w:sz="4" w:space="0" w:color="auto"/>
            </w:tcBorders>
            <w:vAlign w:val="center"/>
          </w:tcPr>
          <w:p w14:paraId="3385E381" w14:textId="51AB56E1" w:rsidR="001E04EA" w:rsidRPr="001810B6" w:rsidRDefault="001E04EA" w:rsidP="001E04EA">
            <w:pPr>
              <w:spacing w:line="320" w:lineRule="exact"/>
              <w:ind w:leftChars="47" w:left="113" w:rightChars="46" w:right="110"/>
              <w:jc w:val="both"/>
            </w:pPr>
            <w:r w:rsidRPr="008C2B8C">
              <w:t xml:space="preserve">The dimensions of the </w:t>
            </w:r>
            <w:r w:rsidRPr="008C2B8C">
              <w:rPr>
                <w:rFonts w:hint="eastAsia"/>
              </w:rPr>
              <w:t>Test Tube</w:t>
            </w:r>
            <w:r w:rsidRPr="008C2B8C">
              <w:t xml:space="preserve"> Rack </w:t>
            </w:r>
            <w:proofErr w:type="gramStart"/>
            <w:r w:rsidRPr="008C2B8C">
              <w:t>shall be ranged</w:t>
            </w:r>
            <w:proofErr w:type="gramEnd"/>
            <w:r w:rsidRPr="008C2B8C">
              <w:t xml:space="preserve"> from</w:t>
            </w:r>
            <w:r w:rsidRPr="003D60EA">
              <w:rPr>
                <w:color w:val="FF0000"/>
              </w:rPr>
              <w:t xml:space="preserve"> </w:t>
            </w:r>
            <w:r w:rsidRPr="003D60EA">
              <w:rPr>
                <w:color w:val="000000" w:themeColor="text1"/>
              </w:rPr>
              <w:t>1</w:t>
            </w:r>
            <w:r w:rsidRPr="003D60EA">
              <w:rPr>
                <w:rFonts w:hint="eastAsia"/>
                <w:color w:val="000000" w:themeColor="text1"/>
              </w:rPr>
              <w:t>04-127</w:t>
            </w:r>
            <w:r w:rsidRPr="003D60EA">
              <w:rPr>
                <w:color w:val="000000" w:themeColor="text1"/>
              </w:rPr>
              <w:t xml:space="preserve">mm (W) x </w:t>
            </w:r>
            <w:r w:rsidRPr="003D60EA">
              <w:rPr>
                <w:rFonts w:hint="eastAsia"/>
                <w:color w:val="000000" w:themeColor="text1"/>
              </w:rPr>
              <w:t>127-</w:t>
            </w:r>
            <w:r w:rsidRPr="003D60EA">
              <w:rPr>
                <w:color w:val="000000" w:themeColor="text1"/>
              </w:rPr>
              <w:t>2</w:t>
            </w:r>
            <w:r w:rsidRPr="003D60EA">
              <w:rPr>
                <w:rFonts w:hint="eastAsia"/>
                <w:color w:val="000000" w:themeColor="text1"/>
              </w:rPr>
              <w:t>46</w:t>
            </w:r>
            <w:r w:rsidRPr="003D60EA">
              <w:rPr>
                <w:color w:val="000000" w:themeColor="text1"/>
              </w:rPr>
              <w:t xml:space="preserve">mm (L) x </w:t>
            </w:r>
            <w:r w:rsidRPr="003D60EA">
              <w:rPr>
                <w:rFonts w:hint="eastAsia"/>
                <w:color w:val="000000" w:themeColor="text1"/>
              </w:rPr>
              <w:t>63-72</w:t>
            </w:r>
            <w:r w:rsidRPr="003D60EA">
              <w:rPr>
                <w:color w:val="000000" w:themeColor="text1"/>
              </w:rPr>
              <w:t>mm (H).</w:t>
            </w:r>
          </w:p>
        </w:tc>
        <w:tc>
          <w:tcPr>
            <w:tcW w:w="1559" w:type="dxa"/>
            <w:tcBorders>
              <w:top w:val="single" w:sz="4" w:space="0" w:color="auto"/>
              <w:left w:val="single" w:sz="4" w:space="0" w:color="auto"/>
              <w:bottom w:val="single" w:sz="4" w:space="0" w:color="auto"/>
              <w:right w:val="single" w:sz="4" w:space="0" w:color="auto"/>
            </w:tcBorders>
          </w:tcPr>
          <w:p w14:paraId="32758868"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1FECEA1" w14:textId="77777777" w:rsidR="001E04EA" w:rsidRPr="001810B6" w:rsidRDefault="001E04EA" w:rsidP="001E04EA">
            <w:pPr>
              <w:spacing w:line="320" w:lineRule="exact"/>
              <w:ind w:leftChars="47" w:left="113" w:rightChars="46" w:right="110"/>
              <w:jc w:val="both"/>
            </w:pPr>
          </w:p>
        </w:tc>
      </w:tr>
      <w:tr w:rsidR="001E04EA" w:rsidRPr="0032483C" w14:paraId="6E9B6CB2" w14:textId="77777777" w:rsidTr="00260FCD">
        <w:tc>
          <w:tcPr>
            <w:tcW w:w="1135" w:type="dxa"/>
            <w:tcBorders>
              <w:top w:val="single" w:sz="4" w:space="0" w:color="auto"/>
              <w:left w:val="single" w:sz="4" w:space="0" w:color="auto"/>
              <w:bottom w:val="single" w:sz="4" w:space="0" w:color="auto"/>
              <w:right w:val="single" w:sz="4" w:space="0" w:color="auto"/>
            </w:tcBorders>
          </w:tcPr>
          <w:p w14:paraId="405521CD" w14:textId="77777777" w:rsidR="001E04EA" w:rsidRPr="001810B6" w:rsidRDefault="001E04EA" w:rsidP="001E04EA">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CFE90F6"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D0BFEE3" w14:textId="77777777" w:rsidR="001E04EA" w:rsidRPr="001810B6" w:rsidRDefault="001E04EA" w:rsidP="001E04EA">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03E3C49" w14:textId="77777777" w:rsidR="001E04EA" w:rsidRPr="001810B6" w:rsidRDefault="001E04EA" w:rsidP="001E04EA">
            <w:pPr>
              <w:spacing w:line="320" w:lineRule="exact"/>
              <w:ind w:leftChars="47" w:left="113" w:rightChars="46" w:right="110"/>
              <w:jc w:val="both"/>
            </w:pPr>
          </w:p>
        </w:tc>
      </w:tr>
      <w:tr w:rsidR="00944296" w:rsidRPr="0032483C" w14:paraId="6A4AA02C" w14:textId="77777777" w:rsidTr="00260FCD">
        <w:tc>
          <w:tcPr>
            <w:tcW w:w="1135" w:type="dxa"/>
            <w:tcBorders>
              <w:top w:val="single" w:sz="4" w:space="0" w:color="auto"/>
              <w:left w:val="single" w:sz="4" w:space="0" w:color="auto"/>
              <w:bottom w:val="single" w:sz="4" w:space="0" w:color="auto"/>
              <w:right w:val="single" w:sz="4" w:space="0" w:color="auto"/>
            </w:tcBorders>
          </w:tcPr>
          <w:p w14:paraId="69AA1177" w14:textId="438FD838" w:rsidR="00944296" w:rsidRPr="001810B6" w:rsidRDefault="00157849" w:rsidP="00944296">
            <w:pPr>
              <w:spacing w:line="320" w:lineRule="exact"/>
              <w:ind w:right="114"/>
              <w:jc w:val="both"/>
            </w:pPr>
            <w:r>
              <w:rPr>
                <w:rFonts w:hint="eastAsia"/>
                <w:b/>
                <w:bCs/>
              </w:rPr>
              <w:t>11</w:t>
            </w:r>
          </w:p>
        </w:tc>
        <w:tc>
          <w:tcPr>
            <w:tcW w:w="5703" w:type="dxa"/>
            <w:tcBorders>
              <w:top w:val="single" w:sz="4" w:space="0" w:color="auto"/>
              <w:left w:val="single" w:sz="4" w:space="0" w:color="auto"/>
              <w:bottom w:val="single" w:sz="4" w:space="0" w:color="auto"/>
              <w:right w:val="single" w:sz="4" w:space="0" w:color="auto"/>
            </w:tcBorders>
            <w:vAlign w:val="center"/>
          </w:tcPr>
          <w:p w14:paraId="3C6D0295" w14:textId="09BEB8B4" w:rsidR="00944296" w:rsidRPr="001810B6" w:rsidRDefault="00944296" w:rsidP="00944296">
            <w:pPr>
              <w:spacing w:line="320" w:lineRule="exact"/>
              <w:ind w:leftChars="47" w:left="113" w:rightChars="46" w:right="110"/>
              <w:jc w:val="both"/>
            </w:pPr>
            <w:r>
              <w:rPr>
                <w:rFonts w:hint="eastAsia"/>
                <w:b/>
                <w:bCs/>
              </w:rPr>
              <w:t xml:space="preserve">Item </w:t>
            </w:r>
            <w:r w:rsidRPr="00F81E14">
              <w:rPr>
                <w:b/>
                <w:bCs/>
              </w:rPr>
              <w:t>10</w:t>
            </w:r>
            <w:r>
              <w:rPr>
                <w:rFonts w:hint="eastAsia"/>
                <w:b/>
                <w:bCs/>
              </w:rPr>
              <w:t>:</w:t>
            </w:r>
            <w:r w:rsidRPr="00F81E14">
              <w:rPr>
                <w:b/>
                <w:bCs/>
              </w:rPr>
              <w:t xml:space="preserve"> </w:t>
            </w:r>
            <w:proofErr w:type="spellStart"/>
            <w:r w:rsidRPr="00F81E14">
              <w:rPr>
                <w:b/>
                <w:bCs/>
              </w:rPr>
              <w:t>Microtube</w:t>
            </w:r>
            <w:proofErr w:type="spellEnd"/>
            <w:r>
              <w:rPr>
                <w:rFonts w:hint="eastAsia"/>
                <w:b/>
                <w:bCs/>
              </w:rPr>
              <w:t xml:space="preserve"> Container</w:t>
            </w:r>
          </w:p>
        </w:tc>
        <w:tc>
          <w:tcPr>
            <w:tcW w:w="1559" w:type="dxa"/>
            <w:tcBorders>
              <w:top w:val="single" w:sz="4" w:space="0" w:color="auto"/>
              <w:left w:val="single" w:sz="4" w:space="0" w:color="auto"/>
              <w:bottom w:val="single" w:sz="4" w:space="0" w:color="auto"/>
              <w:right w:val="single" w:sz="4" w:space="0" w:color="auto"/>
            </w:tcBorders>
          </w:tcPr>
          <w:p w14:paraId="3D08EDBD"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A953CCF" w14:textId="77777777" w:rsidR="00944296" w:rsidRPr="001810B6" w:rsidRDefault="00944296" w:rsidP="00944296">
            <w:pPr>
              <w:spacing w:line="320" w:lineRule="exact"/>
              <w:ind w:leftChars="47" w:left="113" w:rightChars="46" w:right="110"/>
              <w:jc w:val="both"/>
            </w:pPr>
          </w:p>
        </w:tc>
      </w:tr>
      <w:tr w:rsidR="00944296" w:rsidRPr="0032483C" w14:paraId="70FF8059" w14:textId="77777777" w:rsidTr="00260FCD">
        <w:tc>
          <w:tcPr>
            <w:tcW w:w="1135" w:type="dxa"/>
            <w:tcBorders>
              <w:top w:val="single" w:sz="4" w:space="0" w:color="auto"/>
              <w:left w:val="single" w:sz="4" w:space="0" w:color="auto"/>
              <w:bottom w:val="single" w:sz="4" w:space="0" w:color="auto"/>
              <w:right w:val="single" w:sz="4" w:space="0" w:color="auto"/>
            </w:tcBorders>
          </w:tcPr>
          <w:p w14:paraId="003145A2" w14:textId="16C91D35" w:rsidR="00944296" w:rsidRPr="001810B6" w:rsidRDefault="00157849" w:rsidP="00944296">
            <w:pPr>
              <w:spacing w:line="320" w:lineRule="exact"/>
              <w:ind w:right="114"/>
              <w:jc w:val="both"/>
            </w:pPr>
            <w:r>
              <w:rPr>
                <w:b/>
                <w:bCs/>
              </w:rPr>
              <w:t>11</w:t>
            </w:r>
            <w:r w:rsidR="00944296" w:rsidRPr="00F81E14">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7D490D1F" w14:textId="2BDF3521" w:rsidR="00944296" w:rsidRPr="001810B6" w:rsidRDefault="00944296" w:rsidP="00944296">
            <w:pPr>
              <w:spacing w:line="320" w:lineRule="exact"/>
              <w:ind w:leftChars="47" w:left="113" w:rightChars="46" w:right="110"/>
              <w:jc w:val="both"/>
            </w:pPr>
            <w:r w:rsidRPr="00F81E14">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76896415"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FD17198" w14:textId="77777777" w:rsidR="00944296" w:rsidRPr="001810B6" w:rsidRDefault="00944296" w:rsidP="00944296">
            <w:pPr>
              <w:spacing w:line="320" w:lineRule="exact"/>
              <w:ind w:leftChars="47" w:left="113" w:rightChars="46" w:right="110"/>
              <w:jc w:val="both"/>
            </w:pPr>
          </w:p>
        </w:tc>
      </w:tr>
      <w:tr w:rsidR="00944296" w:rsidRPr="0032483C" w14:paraId="2F41770D" w14:textId="77777777" w:rsidTr="00260FCD">
        <w:tc>
          <w:tcPr>
            <w:tcW w:w="1135" w:type="dxa"/>
            <w:tcBorders>
              <w:top w:val="single" w:sz="4" w:space="0" w:color="auto"/>
              <w:left w:val="single" w:sz="4" w:space="0" w:color="auto"/>
              <w:bottom w:val="single" w:sz="4" w:space="0" w:color="auto"/>
              <w:right w:val="single" w:sz="4" w:space="0" w:color="auto"/>
            </w:tcBorders>
          </w:tcPr>
          <w:p w14:paraId="3F563D77" w14:textId="35CBB5E3" w:rsidR="00944296" w:rsidRPr="001810B6" w:rsidRDefault="00157849" w:rsidP="00944296">
            <w:pPr>
              <w:spacing w:line="320" w:lineRule="exact"/>
              <w:ind w:right="114"/>
              <w:jc w:val="both"/>
            </w:pPr>
            <w:r>
              <w:t>11</w:t>
            </w:r>
            <w:r w:rsidR="00944296" w:rsidRPr="00F81E14">
              <w:t>.1.1</w:t>
            </w:r>
          </w:p>
        </w:tc>
        <w:tc>
          <w:tcPr>
            <w:tcW w:w="5703" w:type="dxa"/>
            <w:tcBorders>
              <w:top w:val="single" w:sz="4" w:space="0" w:color="auto"/>
              <w:left w:val="single" w:sz="4" w:space="0" w:color="auto"/>
              <w:bottom w:val="single" w:sz="4" w:space="0" w:color="auto"/>
              <w:right w:val="single" w:sz="4" w:space="0" w:color="auto"/>
            </w:tcBorders>
            <w:vAlign w:val="center"/>
          </w:tcPr>
          <w:p w14:paraId="6A80D346" w14:textId="06EEF764" w:rsidR="00944296" w:rsidRPr="001810B6" w:rsidRDefault="00944296" w:rsidP="00944296">
            <w:pPr>
              <w:spacing w:line="320" w:lineRule="exact"/>
              <w:ind w:leftChars="47" w:left="113" w:rightChars="46" w:right="110"/>
              <w:jc w:val="both"/>
            </w:pPr>
            <w:r w:rsidRPr="00F81E14">
              <w:t xml:space="preserve">The Goods are racks designed to securely hold and organize specimen containers, test tubes, and </w:t>
            </w:r>
            <w:proofErr w:type="spellStart"/>
            <w:r w:rsidRPr="00F81E14">
              <w:t>microtubes</w:t>
            </w:r>
            <w:proofErr w:type="spellEnd"/>
            <w:r w:rsidRPr="00F81E14">
              <w:t xml:space="preserve"> in laboratory settings (hereinafter refers as </w:t>
            </w:r>
            <w:r>
              <w:t>“</w:t>
            </w:r>
            <w:proofErr w:type="spellStart"/>
            <w:r>
              <w:t>Microtube</w:t>
            </w:r>
            <w:proofErr w:type="spellEnd"/>
            <w:r>
              <w:t xml:space="preserve"> Container</w:t>
            </w:r>
            <w:r w:rsidRPr="00F81E14">
              <w:t>” or “Goods”).</w:t>
            </w:r>
          </w:p>
        </w:tc>
        <w:tc>
          <w:tcPr>
            <w:tcW w:w="1559" w:type="dxa"/>
            <w:tcBorders>
              <w:top w:val="single" w:sz="4" w:space="0" w:color="auto"/>
              <w:left w:val="single" w:sz="4" w:space="0" w:color="auto"/>
              <w:bottom w:val="single" w:sz="4" w:space="0" w:color="auto"/>
              <w:right w:val="single" w:sz="4" w:space="0" w:color="auto"/>
            </w:tcBorders>
          </w:tcPr>
          <w:p w14:paraId="6B36047C"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2570402" w14:textId="77777777" w:rsidR="00944296" w:rsidRPr="001810B6" w:rsidRDefault="00944296" w:rsidP="00944296">
            <w:pPr>
              <w:spacing w:line="320" w:lineRule="exact"/>
              <w:ind w:leftChars="47" w:left="113" w:rightChars="46" w:right="110"/>
              <w:jc w:val="both"/>
            </w:pPr>
          </w:p>
        </w:tc>
      </w:tr>
      <w:tr w:rsidR="00944296" w:rsidRPr="0032483C" w14:paraId="55D41FB7" w14:textId="77777777" w:rsidTr="00260FCD">
        <w:tc>
          <w:tcPr>
            <w:tcW w:w="1135" w:type="dxa"/>
            <w:tcBorders>
              <w:top w:val="single" w:sz="4" w:space="0" w:color="auto"/>
              <w:left w:val="single" w:sz="4" w:space="0" w:color="auto"/>
              <w:bottom w:val="single" w:sz="4" w:space="0" w:color="auto"/>
              <w:right w:val="single" w:sz="4" w:space="0" w:color="auto"/>
            </w:tcBorders>
          </w:tcPr>
          <w:p w14:paraId="3E3477D4" w14:textId="3F8E981C" w:rsidR="00944296" w:rsidRPr="001810B6" w:rsidRDefault="00157849" w:rsidP="00944296">
            <w:pPr>
              <w:spacing w:line="320" w:lineRule="exact"/>
              <w:ind w:right="114"/>
              <w:jc w:val="both"/>
            </w:pPr>
            <w:r>
              <w:t>11</w:t>
            </w:r>
            <w:r w:rsidR="00944296" w:rsidRPr="009D777D">
              <w:t>.1.</w:t>
            </w:r>
            <w:r>
              <w:t>2</w:t>
            </w:r>
          </w:p>
        </w:tc>
        <w:tc>
          <w:tcPr>
            <w:tcW w:w="5703" w:type="dxa"/>
            <w:tcBorders>
              <w:top w:val="single" w:sz="4" w:space="0" w:color="auto"/>
              <w:left w:val="single" w:sz="4" w:space="0" w:color="auto"/>
              <w:bottom w:val="single" w:sz="4" w:space="0" w:color="auto"/>
              <w:right w:val="single" w:sz="4" w:space="0" w:color="auto"/>
            </w:tcBorders>
            <w:vAlign w:val="center"/>
          </w:tcPr>
          <w:p w14:paraId="7DE5CC24" w14:textId="5E3F6CFB" w:rsidR="00944296" w:rsidRPr="001810B6" w:rsidRDefault="00944296" w:rsidP="00944296">
            <w:pPr>
              <w:spacing w:line="320" w:lineRule="exact"/>
              <w:ind w:leftChars="47" w:left="113" w:rightChars="46" w:right="110"/>
              <w:jc w:val="both"/>
            </w:pPr>
            <w:r w:rsidRPr="009D777D">
              <w:t xml:space="preserve">Seventy-eight (78) numbers of </w:t>
            </w:r>
            <w:proofErr w:type="spellStart"/>
            <w:r w:rsidRPr="009D777D">
              <w:t>Microtube</w:t>
            </w:r>
            <w:proofErr w:type="spellEnd"/>
            <w:r w:rsidRPr="009D777D">
              <w:t xml:space="preserve"> </w:t>
            </w:r>
            <w:r>
              <w:rPr>
                <w:rFonts w:hint="eastAsia"/>
              </w:rPr>
              <w:t>Container</w:t>
            </w:r>
            <w:r w:rsidRPr="009D777D">
              <w:t xml:space="preserve"> </w:t>
            </w:r>
            <w:proofErr w:type="gramStart"/>
            <w:r w:rsidRPr="009D777D">
              <w:lastRenderedPageBreak/>
              <w:t xml:space="preserve">shall be supplied and delivered in total, comprising 30 numbers of reversible </w:t>
            </w:r>
            <w:proofErr w:type="spellStart"/>
            <w:r>
              <w:rPr>
                <w:rFonts w:hint="eastAsia"/>
              </w:rPr>
              <w:t>M</w:t>
            </w:r>
            <w:r w:rsidRPr="009D777D">
              <w:t>icrotube</w:t>
            </w:r>
            <w:proofErr w:type="spellEnd"/>
            <w:r w:rsidRPr="009D777D">
              <w:t xml:space="preserve"> </w:t>
            </w:r>
            <w:r>
              <w:rPr>
                <w:rFonts w:hint="eastAsia"/>
              </w:rPr>
              <w:t>R</w:t>
            </w:r>
            <w:r w:rsidRPr="009D777D">
              <w:t xml:space="preserve">ack and 48 numbers of </w:t>
            </w:r>
            <w:proofErr w:type="spellStart"/>
            <w:r>
              <w:rPr>
                <w:rFonts w:hint="eastAsia"/>
              </w:rPr>
              <w:t>M</w:t>
            </w:r>
            <w:r w:rsidRPr="009D777D">
              <w:t>icrotube</w:t>
            </w:r>
            <w:proofErr w:type="spellEnd"/>
            <w:r w:rsidRPr="009D777D">
              <w:t xml:space="preserve"> </w:t>
            </w:r>
            <w:r>
              <w:rPr>
                <w:rFonts w:hint="eastAsia"/>
              </w:rPr>
              <w:t>Rack B</w:t>
            </w:r>
            <w:r w:rsidRPr="009D777D">
              <w:t>ox</w:t>
            </w:r>
            <w:proofErr w:type="gramEnd"/>
            <w:r w:rsidRPr="009D777D">
              <w:t>.</w:t>
            </w:r>
          </w:p>
        </w:tc>
        <w:tc>
          <w:tcPr>
            <w:tcW w:w="1559" w:type="dxa"/>
            <w:tcBorders>
              <w:top w:val="single" w:sz="4" w:space="0" w:color="auto"/>
              <w:left w:val="single" w:sz="4" w:space="0" w:color="auto"/>
              <w:bottom w:val="single" w:sz="4" w:space="0" w:color="auto"/>
              <w:right w:val="single" w:sz="4" w:space="0" w:color="auto"/>
            </w:tcBorders>
          </w:tcPr>
          <w:p w14:paraId="73D56FE5"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E3296E8" w14:textId="77777777" w:rsidR="00944296" w:rsidRPr="001810B6" w:rsidRDefault="00944296" w:rsidP="00944296">
            <w:pPr>
              <w:spacing w:line="320" w:lineRule="exact"/>
              <w:ind w:leftChars="47" w:left="113" w:rightChars="46" w:right="110"/>
              <w:jc w:val="both"/>
            </w:pPr>
          </w:p>
        </w:tc>
      </w:tr>
      <w:tr w:rsidR="00944296" w:rsidRPr="0032483C" w14:paraId="0A3DEAF4" w14:textId="77777777" w:rsidTr="00260FCD">
        <w:tc>
          <w:tcPr>
            <w:tcW w:w="1135" w:type="dxa"/>
            <w:tcBorders>
              <w:top w:val="single" w:sz="4" w:space="0" w:color="auto"/>
              <w:left w:val="single" w:sz="4" w:space="0" w:color="auto"/>
              <w:bottom w:val="single" w:sz="4" w:space="0" w:color="auto"/>
              <w:right w:val="single" w:sz="4" w:space="0" w:color="auto"/>
            </w:tcBorders>
          </w:tcPr>
          <w:p w14:paraId="0296E2CA" w14:textId="67BA981D" w:rsidR="00944296" w:rsidRPr="001810B6" w:rsidRDefault="00157849" w:rsidP="00944296">
            <w:pPr>
              <w:spacing w:line="320" w:lineRule="exact"/>
              <w:ind w:right="114"/>
              <w:jc w:val="both"/>
            </w:pPr>
            <w:r>
              <w:rPr>
                <w:b/>
                <w:bCs/>
              </w:rPr>
              <w:t>11</w:t>
            </w:r>
            <w:r w:rsidR="00944296" w:rsidRPr="009D777D">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718721EB" w14:textId="7B0FAD12" w:rsidR="00944296" w:rsidRPr="001810B6" w:rsidRDefault="00944296" w:rsidP="00944296">
            <w:pPr>
              <w:spacing w:line="320" w:lineRule="exact"/>
              <w:ind w:leftChars="47" w:left="113" w:rightChars="46" w:right="110"/>
              <w:jc w:val="both"/>
            </w:pPr>
            <w:r w:rsidRPr="009D777D">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682D1999"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53C02A3" w14:textId="77777777" w:rsidR="00944296" w:rsidRPr="001810B6" w:rsidRDefault="00944296" w:rsidP="00944296">
            <w:pPr>
              <w:spacing w:line="320" w:lineRule="exact"/>
              <w:ind w:leftChars="47" w:left="113" w:rightChars="46" w:right="110"/>
              <w:jc w:val="both"/>
            </w:pPr>
          </w:p>
        </w:tc>
      </w:tr>
      <w:tr w:rsidR="00944296" w:rsidRPr="0032483C" w14:paraId="587F9878" w14:textId="77777777" w:rsidTr="00260FCD">
        <w:tc>
          <w:tcPr>
            <w:tcW w:w="1135" w:type="dxa"/>
            <w:tcBorders>
              <w:top w:val="single" w:sz="4" w:space="0" w:color="auto"/>
              <w:left w:val="single" w:sz="4" w:space="0" w:color="auto"/>
              <w:bottom w:val="single" w:sz="4" w:space="0" w:color="auto"/>
              <w:right w:val="single" w:sz="4" w:space="0" w:color="auto"/>
            </w:tcBorders>
          </w:tcPr>
          <w:p w14:paraId="6F0B67A7" w14:textId="3451B24A" w:rsidR="00944296" w:rsidRPr="001810B6" w:rsidRDefault="00157849" w:rsidP="00944296">
            <w:pPr>
              <w:spacing w:line="320" w:lineRule="exact"/>
              <w:ind w:right="114"/>
              <w:jc w:val="both"/>
            </w:pPr>
            <w:r>
              <w:t>11</w:t>
            </w:r>
            <w:r w:rsidR="00944296" w:rsidRPr="009F0B7C">
              <w:t>.2.1</w:t>
            </w:r>
          </w:p>
        </w:tc>
        <w:tc>
          <w:tcPr>
            <w:tcW w:w="5703" w:type="dxa"/>
            <w:tcBorders>
              <w:top w:val="single" w:sz="4" w:space="0" w:color="auto"/>
              <w:left w:val="single" w:sz="4" w:space="0" w:color="auto"/>
              <w:bottom w:val="single" w:sz="4" w:space="0" w:color="auto"/>
              <w:right w:val="single" w:sz="4" w:space="0" w:color="auto"/>
            </w:tcBorders>
            <w:vAlign w:val="center"/>
          </w:tcPr>
          <w:p w14:paraId="23947279" w14:textId="11CE76C4" w:rsidR="00944296" w:rsidRPr="001810B6" w:rsidRDefault="00944296" w:rsidP="00944296">
            <w:pPr>
              <w:spacing w:line="320" w:lineRule="exact"/>
              <w:ind w:leftChars="47" w:left="113" w:rightChars="46" w:right="110"/>
              <w:jc w:val="both"/>
            </w:pPr>
            <w:r w:rsidRPr="009F0B7C">
              <w:t xml:space="preserve">The Goods shall provide a secure and organized solution for storing and displaying </w:t>
            </w:r>
            <w:proofErr w:type="spellStart"/>
            <w:r w:rsidRPr="009F0B7C">
              <w:t>microtubes</w:t>
            </w:r>
            <w:proofErr w:type="spellEnd"/>
            <w:r w:rsidRPr="009F0B7C">
              <w:t>, ensuring easy access and clear identification.</w:t>
            </w:r>
          </w:p>
        </w:tc>
        <w:tc>
          <w:tcPr>
            <w:tcW w:w="1559" w:type="dxa"/>
            <w:tcBorders>
              <w:top w:val="single" w:sz="4" w:space="0" w:color="auto"/>
              <w:left w:val="single" w:sz="4" w:space="0" w:color="auto"/>
              <w:bottom w:val="single" w:sz="4" w:space="0" w:color="auto"/>
              <w:right w:val="single" w:sz="4" w:space="0" w:color="auto"/>
            </w:tcBorders>
          </w:tcPr>
          <w:p w14:paraId="10F848BA"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00AC6F6" w14:textId="77777777" w:rsidR="00944296" w:rsidRPr="001810B6" w:rsidRDefault="00944296" w:rsidP="00944296">
            <w:pPr>
              <w:spacing w:line="320" w:lineRule="exact"/>
              <w:ind w:leftChars="47" w:left="113" w:rightChars="46" w:right="110"/>
              <w:jc w:val="both"/>
            </w:pPr>
          </w:p>
        </w:tc>
      </w:tr>
      <w:tr w:rsidR="00944296" w:rsidRPr="0032483C" w14:paraId="332BB9B5" w14:textId="77777777" w:rsidTr="00260FCD">
        <w:tc>
          <w:tcPr>
            <w:tcW w:w="1135" w:type="dxa"/>
            <w:tcBorders>
              <w:top w:val="single" w:sz="4" w:space="0" w:color="auto"/>
              <w:left w:val="single" w:sz="4" w:space="0" w:color="auto"/>
              <w:bottom w:val="single" w:sz="4" w:space="0" w:color="auto"/>
              <w:right w:val="single" w:sz="4" w:space="0" w:color="auto"/>
            </w:tcBorders>
          </w:tcPr>
          <w:p w14:paraId="30F976EC" w14:textId="33E7FBF0" w:rsidR="00944296" w:rsidRPr="001810B6" w:rsidRDefault="00157849" w:rsidP="00944296">
            <w:pPr>
              <w:spacing w:line="320" w:lineRule="exact"/>
              <w:ind w:right="114"/>
              <w:jc w:val="both"/>
            </w:pPr>
            <w:r>
              <w:rPr>
                <w:b/>
                <w:bCs/>
              </w:rPr>
              <w:t>11</w:t>
            </w:r>
            <w:r w:rsidR="00944296" w:rsidRPr="009F0B7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6D5417A4" w14:textId="557AB301" w:rsidR="00944296" w:rsidRPr="001810B6" w:rsidRDefault="00944296" w:rsidP="00944296">
            <w:pPr>
              <w:spacing w:line="320" w:lineRule="exact"/>
              <w:ind w:leftChars="47" w:left="113" w:rightChars="46" w:right="110"/>
              <w:jc w:val="both"/>
            </w:pPr>
            <w:r w:rsidRPr="009F0B7C">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4E1BE27E"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ECCD59D" w14:textId="77777777" w:rsidR="00944296" w:rsidRPr="001810B6" w:rsidRDefault="00944296" w:rsidP="00944296">
            <w:pPr>
              <w:spacing w:line="320" w:lineRule="exact"/>
              <w:ind w:leftChars="47" w:left="113" w:rightChars="46" w:right="110"/>
              <w:jc w:val="both"/>
            </w:pPr>
          </w:p>
        </w:tc>
      </w:tr>
      <w:tr w:rsidR="00944296" w:rsidRPr="0032483C" w14:paraId="01750FB0" w14:textId="77777777" w:rsidTr="00260FCD">
        <w:tc>
          <w:tcPr>
            <w:tcW w:w="1135" w:type="dxa"/>
            <w:tcBorders>
              <w:top w:val="single" w:sz="4" w:space="0" w:color="auto"/>
              <w:left w:val="single" w:sz="4" w:space="0" w:color="auto"/>
              <w:bottom w:val="single" w:sz="4" w:space="0" w:color="auto"/>
              <w:right w:val="single" w:sz="4" w:space="0" w:color="auto"/>
            </w:tcBorders>
          </w:tcPr>
          <w:p w14:paraId="430D46DD" w14:textId="378540D0" w:rsidR="00944296" w:rsidRPr="001810B6" w:rsidRDefault="00157849" w:rsidP="00944296">
            <w:pPr>
              <w:spacing w:line="320" w:lineRule="exact"/>
              <w:ind w:right="114"/>
              <w:jc w:val="both"/>
            </w:pPr>
            <w:r>
              <w:t>11</w:t>
            </w:r>
            <w:r w:rsidR="00944296" w:rsidRPr="000819DB">
              <w:t>.3.1</w:t>
            </w:r>
          </w:p>
        </w:tc>
        <w:tc>
          <w:tcPr>
            <w:tcW w:w="5703" w:type="dxa"/>
            <w:tcBorders>
              <w:top w:val="single" w:sz="4" w:space="0" w:color="auto"/>
              <w:left w:val="single" w:sz="4" w:space="0" w:color="auto"/>
              <w:bottom w:val="single" w:sz="4" w:space="0" w:color="auto"/>
              <w:right w:val="single" w:sz="4" w:space="0" w:color="auto"/>
            </w:tcBorders>
            <w:vAlign w:val="center"/>
          </w:tcPr>
          <w:p w14:paraId="6F6473FC" w14:textId="7D1FBC32" w:rsidR="00944296" w:rsidRPr="001810B6" w:rsidRDefault="00944296" w:rsidP="00944296">
            <w:pPr>
              <w:spacing w:line="320" w:lineRule="exact"/>
              <w:ind w:leftChars="47" w:left="113" w:rightChars="46" w:right="110"/>
              <w:jc w:val="both"/>
            </w:pPr>
            <w:r w:rsidRPr="000819DB">
              <w:t xml:space="preserve">The reversible </w:t>
            </w:r>
            <w:proofErr w:type="spellStart"/>
            <w:r w:rsidRPr="000819DB">
              <w:t>Microtube</w:t>
            </w:r>
            <w:proofErr w:type="spellEnd"/>
            <w:r w:rsidRPr="000819DB">
              <w:t xml:space="preserve"> Rac</w:t>
            </w:r>
            <w:r w:rsidR="00A96C66">
              <w:t xml:space="preserve">k shall be made of </w:t>
            </w:r>
            <w:r w:rsidR="00A96C66">
              <w:rPr>
                <w:rFonts w:hint="eastAsia"/>
              </w:rPr>
              <w:t>PP</w:t>
            </w:r>
            <w:r w:rsidRPr="000819DB">
              <w:t>.</w:t>
            </w:r>
          </w:p>
        </w:tc>
        <w:tc>
          <w:tcPr>
            <w:tcW w:w="1559" w:type="dxa"/>
            <w:tcBorders>
              <w:top w:val="single" w:sz="4" w:space="0" w:color="auto"/>
              <w:left w:val="single" w:sz="4" w:space="0" w:color="auto"/>
              <w:bottom w:val="single" w:sz="4" w:space="0" w:color="auto"/>
              <w:right w:val="single" w:sz="4" w:space="0" w:color="auto"/>
            </w:tcBorders>
          </w:tcPr>
          <w:p w14:paraId="7BC2735E"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DD0E1D8" w14:textId="77777777" w:rsidR="00944296" w:rsidRPr="001810B6" w:rsidRDefault="00944296" w:rsidP="00944296">
            <w:pPr>
              <w:spacing w:line="320" w:lineRule="exact"/>
              <w:ind w:leftChars="47" w:left="113" w:rightChars="46" w:right="110"/>
              <w:jc w:val="both"/>
            </w:pPr>
          </w:p>
        </w:tc>
      </w:tr>
      <w:tr w:rsidR="00944296" w:rsidRPr="0032483C" w14:paraId="57CF0FFE" w14:textId="77777777" w:rsidTr="00260FCD">
        <w:tc>
          <w:tcPr>
            <w:tcW w:w="1135" w:type="dxa"/>
            <w:tcBorders>
              <w:top w:val="single" w:sz="4" w:space="0" w:color="auto"/>
              <w:left w:val="single" w:sz="4" w:space="0" w:color="auto"/>
              <w:bottom w:val="single" w:sz="4" w:space="0" w:color="auto"/>
              <w:right w:val="single" w:sz="4" w:space="0" w:color="auto"/>
            </w:tcBorders>
          </w:tcPr>
          <w:p w14:paraId="0D6EC275" w14:textId="61AAA34A" w:rsidR="00944296" w:rsidRPr="001810B6" w:rsidRDefault="00157849" w:rsidP="00944296">
            <w:pPr>
              <w:spacing w:line="320" w:lineRule="exact"/>
              <w:ind w:right="114"/>
              <w:jc w:val="both"/>
            </w:pPr>
            <w:r>
              <w:t>11</w:t>
            </w:r>
            <w:r w:rsidR="00944296" w:rsidRPr="005A3314">
              <w:t>.3.2</w:t>
            </w:r>
          </w:p>
        </w:tc>
        <w:tc>
          <w:tcPr>
            <w:tcW w:w="5703" w:type="dxa"/>
            <w:tcBorders>
              <w:top w:val="single" w:sz="4" w:space="0" w:color="auto"/>
              <w:left w:val="single" w:sz="4" w:space="0" w:color="auto"/>
              <w:bottom w:val="single" w:sz="4" w:space="0" w:color="auto"/>
              <w:right w:val="single" w:sz="4" w:space="0" w:color="auto"/>
            </w:tcBorders>
            <w:vAlign w:val="center"/>
          </w:tcPr>
          <w:p w14:paraId="6D26A99D" w14:textId="40C6116C" w:rsidR="00944296" w:rsidRPr="001810B6" w:rsidRDefault="00944296" w:rsidP="00944296">
            <w:pPr>
              <w:spacing w:line="320" w:lineRule="exact"/>
              <w:ind w:leftChars="47" w:left="113" w:rightChars="46" w:right="110"/>
              <w:jc w:val="both"/>
            </w:pPr>
            <w:r w:rsidRPr="005A3314">
              <w:t xml:space="preserve">The </w:t>
            </w:r>
            <w:proofErr w:type="spellStart"/>
            <w:r w:rsidRPr="005A3314">
              <w:t>Microtube</w:t>
            </w:r>
            <w:proofErr w:type="spellEnd"/>
            <w:r w:rsidRPr="005A3314">
              <w:t xml:space="preserve"> Rack box shall be made of cardboard</w:t>
            </w:r>
            <w:r w:rsidRPr="005A3314">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F45E531"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7767E10" w14:textId="77777777" w:rsidR="00944296" w:rsidRPr="001810B6" w:rsidRDefault="00944296" w:rsidP="00944296">
            <w:pPr>
              <w:spacing w:line="320" w:lineRule="exact"/>
              <w:ind w:leftChars="47" w:left="113" w:rightChars="46" w:right="110"/>
              <w:jc w:val="both"/>
            </w:pPr>
          </w:p>
        </w:tc>
      </w:tr>
      <w:tr w:rsidR="00944296" w:rsidRPr="0032483C" w14:paraId="36D01823" w14:textId="77777777" w:rsidTr="00260FCD">
        <w:tc>
          <w:tcPr>
            <w:tcW w:w="1135" w:type="dxa"/>
            <w:tcBorders>
              <w:top w:val="single" w:sz="4" w:space="0" w:color="auto"/>
              <w:left w:val="single" w:sz="4" w:space="0" w:color="auto"/>
              <w:bottom w:val="single" w:sz="4" w:space="0" w:color="auto"/>
              <w:right w:val="single" w:sz="4" w:space="0" w:color="auto"/>
            </w:tcBorders>
          </w:tcPr>
          <w:p w14:paraId="288E8627" w14:textId="6590B691" w:rsidR="00944296" w:rsidRPr="001810B6" w:rsidRDefault="00157849" w:rsidP="00944296">
            <w:pPr>
              <w:spacing w:line="320" w:lineRule="exact"/>
              <w:ind w:right="114"/>
              <w:jc w:val="both"/>
            </w:pPr>
            <w:r>
              <w:t>11</w:t>
            </w:r>
            <w:r w:rsidR="00944296" w:rsidRPr="003220A4">
              <w:t>.3.</w:t>
            </w:r>
            <w:r w:rsidR="00944296">
              <w:t>3</w:t>
            </w:r>
          </w:p>
        </w:tc>
        <w:tc>
          <w:tcPr>
            <w:tcW w:w="5703" w:type="dxa"/>
            <w:tcBorders>
              <w:top w:val="single" w:sz="4" w:space="0" w:color="auto"/>
              <w:left w:val="single" w:sz="4" w:space="0" w:color="auto"/>
              <w:bottom w:val="single" w:sz="4" w:space="0" w:color="auto"/>
              <w:right w:val="single" w:sz="4" w:space="0" w:color="auto"/>
            </w:tcBorders>
            <w:vAlign w:val="center"/>
          </w:tcPr>
          <w:p w14:paraId="7EBD4CF9" w14:textId="548CCF54" w:rsidR="00944296" w:rsidRPr="001810B6" w:rsidRDefault="00944296" w:rsidP="00944296">
            <w:pPr>
              <w:spacing w:line="320" w:lineRule="exact"/>
              <w:ind w:leftChars="47" w:left="113" w:rightChars="46" w:right="110"/>
              <w:jc w:val="both"/>
            </w:pPr>
            <w:r w:rsidRPr="003220A4">
              <w:t xml:space="preserve">The reversible </w:t>
            </w:r>
            <w:proofErr w:type="spellStart"/>
            <w:r w:rsidRPr="003220A4">
              <w:t>Microtube</w:t>
            </w:r>
            <w:proofErr w:type="spellEnd"/>
            <w:r w:rsidRPr="003220A4">
              <w:t xml:space="preserve"> Rack </w:t>
            </w:r>
            <w:proofErr w:type="gramStart"/>
            <w:r w:rsidRPr="003220A4">
              <w:t>shall be designed</w:t>
            </w:r>
            <w:proofErr w:type="gramEnd"/>
            <w:r w:rsidRPr="003220A4">
              <w:t xml:space="preserve"> to accommodate </w:t>
            </w:r>
            <w:r w:rsidRPr="003220A4">
              <w:rPr>
                <w:rFonts w:hint="eastAsia"/>
              </w:rPr>
              <w:t xml:space="preserve">2 sizes of </w:t>
            </w:r>
            <w:proofErr w:type="spellStart"/>
            <w:r w:rsidRPr="003220A4">
              <w:t>microtubes</w:t>
            </w:r>
            <w:proofErr w:type="spellEnd"/>
            <w:r w:rsidRPr="003220A4">
              <w:rPr>
                <w:rFonts w:hint="eastAsia"/>
              </w:rPr>
              <w:t>:</w:t>
            </w:r>
            <w:r w:rsidRPr="003220A4">
              <w:t xml:space="preserve"> </w:t>
            </w:r>
            <w:r w:rsidRPr="003220A4">
              <w:rPr>
                <w:rFonts w:hint="eastAsia"/>
              </w:rPr>
              <w:t>0.5ml and 1.5ml.</w:t>
            </w:r>
          </w:p>
        </w:tc>
        <w:tc>
          <w:tcPr>
            <w:tcW w:w="1559" w:type="dxa"/>
            <w:tcBorders>
              <w:top w:val="single" w:sz="4" w:space="0" w:color="auto"/>
              <w:left w:val="single" w:sz="4" w:space="0" w:color="auto"/>
              <w:bottom w:val="single" w:sz="4" w:space="0" w:color="auto"/>
              <w:right w:val="single" w:sz="4" w:space="0" w:color="auto"/>
            </w:tcBorders>
          </w:tcPr>
          <w:p w14:paraId="3F3EDF3F"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A075837" w14:textId="77777777" w:rsidR="00944296" w:rsidRPr="001810B6" w:rsidRDefault="00944296" w:rsidP="00944296">
            <w:pPr>
              <w:spacing w:line="320" w:lineRule="exact"/>
              <w:ind w:leftChars="47" w:left="113" w:rightChars="46" w:right="110"/>
              <w:jc w:val="both"/>
            </w:pPr>
          </w:p>
        </w:tc>
      </w:tr>
      <w:tr w:rsidR="00944296" w:rsidRPr="0032483C" w14:paraId="2BF23F51" w14:textId="77777777" w:rsidTr="00260FCD">
        <w:tc>
          <w:tcPr>
            <w:tcW w:w="1135" w:type="dxa"/>
            <w:tcBorders>
              <w:top w:val="single" w:sz="4" w:space="0" w:color="auto"/>
              <w:left w:val="single" w:sz="4" w:space="0" w:color="auto"/>
              <w:bottom w:val="single" w:sz="4" w:space="0" w:color="auto"/>
              <w:right w:val="single" w:sz="4" w:space="0" w:color="auto"/>
            </w:tcBorders>
          </w:tcPr>
          <w:p w14:paraId="2F1C84B8" w14:textId="66C49FC4" w:rsidR="00944296" w:rsidRPr="001810B6" w:rsidRDefault="00157849" w:rsidP="00944296">
            <w:pPr>
              <w:spacing w:line="320" w:lineRule="exact"/>
              <w:ind w:right="114"/>
              <w:jc w:val="both"/>
            </w:pPr>
            <w:r>
              <w:t>11</w:t>
            </w:r>
            <w:r w:rsidR="00944296" w:rsidRPr="003220A4">
              <w:t>.3.</w:t>
            </w:r>
            <w:r w:rsidR="00944296">
              <w:t>4</w:t>
            </w:r>
          </w:p>
        </w:tc>
        <w:tc>
          <w:tcPr>
            <w:tcW w:w="5703" w:type="dxa"/>
            <w:tcBorders>
              <w:top w:val="single" w:sz="4" w:space="0" w:color="auto"/>
              <w:left w:val="single" w:sz="4" w:space="0" w:color="auto"/>
              <w:bottom w:val="single" w:sz="4" w:space="0" w:color="auto"/>
              <w:right w:val="single" w:sz="4" w:space="0" w:color="auto"/>
            </w:tcBorders>
            <w:vAlign w:val="center"/>
          </w:tcPr>
          <w:p w14:paraId="741C57FD" w14:textId="04DD8EC4" w:rsidR="00944296" w:rsidRPr="001810B6" w:rsidRDefault="00944296" w:rsidP="00944296">
            <w:pPr>
              <w:spacing w:line="320" w:lineRule="exact"/>
              <w:ind w:leftChars="47" w:left="113" w:rightChars="46" w:right="110"/>
              <w:jc w:val="both"/>
            </w:pPr>
            <w:r w:rsidRPr="003220A4">
              <w:rPr>
                <w:rFonts w:hint="eastAsia"/>
              </w:rPr>
              <w:t xml:space="preserve">The reversible </w:t>
            </w:r>
            <w:proofErr w:type="spellStart"/>
            <w:r w:rsidRPr="003220A4">
              <w:rPr>
                <w:rFonts w:hint="eastAsia"/>
              </w:rPr>
              <w:t>Microtube</w:t>
            </w:r>
            <w:proofErr w:type="spellEnd"/>
            <w:r w:rsidRPr="003220A4">
              <w:rPr>
                <w:rFonts w:hint="eastAsia"/>
              </w:rPr>
              <w:t xml:space="preserve"> Rack shall feature at least 60 wells for the 1.5ml </w:t>
            </w:r>
            <w:proofErr w:type="spellStart"/>
            <w:r w:rsidRPr="003220A4">
              <w:rPr>
                <w:rFonts w:hint="eastAsia"/>
              </w:rPr>
              <w:t>microtubes</w:t>
            </w:r>
            <w:proofErr w:type="spellEnd"/>
            <w:r w:rsidRPr="003220A4">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E687A3F"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926AE1D" w14:textId="77777777" w:rsidR="00944296" w:rsidRPr="001810B6" w:rsidRDefault="00944296" w:rsidP="00944296">
            <w:pPr>
              <w:spacing w:line="320" w:lineRule="exact"/>
              <w:ind w:leftChars="47" w:left="113" w:rightChars="46" w:right="110"/>
              <w:jc w:val="both"/>
            </w:pPr>
          </w:p>
        </w:tc>
      </w:tr>
      <w:tr w:rsidR="00944296" w:rsidRPr="0032483C" w14:paraId="7DE7CFBE" w14:textId="77777777" w:rsidTr="00260FCD">
        <w:tc>
          <w:tcPr>
            <w:tcW w:w="1135" w:type="dxa"/>
            <w:tcBorders>
              <w:top w:val="single" w:sz="4" w:space="0" w:color="auto"/>
              <w:left w:val="single" w:sz="4" w:space="0" w:color="auto"/>
              <w:bottom w:val="single" w:sz="4" w:space="0" w:color="auto"/>
              <w:right w:val="single" w:sz="4" w:space="0" w:color="auto"/>
            </w:tcBorders>
          </w:tcPr>
          <w:p w14:paraId="4D2DFF64" w14:textId="11C11461" w:rsidR="00944296" w:rsidRPr="001810B6" w:rsidRDefault="00157849" w:rsidP="00944296">
            <w:pPr>
              <w:spacing w:line="320" w:lineRule="exact"/>
              <w:ind w:right="114"/>
              <w:jc w:val="both"/>
            </w:pPr>
            <w:r>
              <w:t>11</w:t>
            </w:r>
            <w:r w:rsidR="00944296" w:rsidRPr="00CC3A30">
              <w:rPr>
                <w:rFonts w:hint="eastAsia"/>
              </w:rPr>
              <w:t>.3.</w:t>
            </w:r>
            <w:r w:rsidR="00944296">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78AB8A53" w14:textId="0D78B1CD" w:rsidR="00944296" w:rsidRPr="001810B6" w:rsidRDefault="00944296" w:rsidP="00944296">
            <w:pPr>
              <w:spacing w:line="320" w:lineRule="exact"/>
              <w:ind w:leftChars="47" w:left="113" w:rightChars="46" w:right="110"/>
              <w:jc w:val="both"/>
            </w:pPr>
            <w:r w:rsidRPr="00CC3A30">
              <w:rPr>
                <w:rFonts w:hint="eastAsia"/>
              </w:rPr>
              <w:t xml:space="preserve">The </w:t>
            </w:r>
            <w:proofErr w:type="spellStart"/>
            <w:r w:rsidRPr="00CC3A30">
              <w:rPr>
                <w:rFonts w:hint="eastAsia"/>
              </w:rPr>
              <w:t>Microtube</w:t>
            </w:r>
            <w:proofErr w:type="spellEnd"/>
            <w:r w:rsidRPr="00CC3A30">
              <w:rPr>
                <w:rFonts w:hint="eastAsia"/>
              </w:rPr>
              <w:t xml:space="preserve"> Rack box shall be designed to accommodate test tubes with diameters between 12-13mm.</w:t>
            </w:r>
          </w:p>
        </w:tc>
        <w:tc>
          <w:tcPr>
            <w:tcW w:w="1559" w:type="dxa"/>
            <w:tcBorders>
              <w:top w:val="single" w:sz="4" w:space="0" w:color="auto"/>
              <w:left w:val="single" w:sz="4" w:space="0" w:color="auto"/>
              <w:bottom w:val="single" w:sz="4" w:space="0" w:color="auto"/>
              <w:right w:val="single" w:sz="4" w:space="0" w:color="auto"/>
            </w:tcBorders>
          </w:tcPr>
          <w:p w14:paraId="67E67AAD"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FFD27AD" w14:textId="77777777" w:rsidR="00944296" w:rsidRPr="001810B6" w:rsidRDefault="00944296" w:rsidP="00944296">
            <w:pPr>
              <w:spacing w:line="320" w:lineRule="exact"/>
              <w:ind w:leftChars="47" w:left="113" w:rightChars="46" w:right="110"/>
              <w:jc w:val="both"/>
            </w:pPr>
          </w:p>
        </w:tc>
      </w:tr>
      <w:tr w:rsidR="00944296" w:rsidRPr="0032483C" w14:paraId="7A18AD6B" w14:textId="77777777" w:rsidTr="00260FCD">
        <w:tc>
          <w:tcPr>
            <w:tcW w:w="1135" w:type="dxa"/>
            <w:tcBorders>
              <w:top w:val="single" w:sz="4" w:space="0" w:color="auto"/>
              <w:left w:val="single" w:sz="4" w:space="0" w:color="auto"/>
              <w:bottom w:val="single" w:sz="4" w:space="0" w:color="auto"/>
              <w:right w:val="single" w:sz="4" w:space="0" w:color="auto"/>
            </w:tcBorders>
          </w:tcPr>
          <w:p w14:paraId="410D6124" w14:textId="51520492" w:rsidR="00944296" w:rsidRPr="001810B6" w:rsidRDefault="00157849" w:rsidP="00944296">
            <w:pPr>
              <w:spacing w:line="320" w:lineRule="exact"/>
              <w:ind w:right="114"/>
              <w:jc w:val="both"/>
            </w:pPr>
            <w:r>
              <w:rPr>
                <w:rFonts w:hint="eastAsia"/>
              </w:rPr>
              <w:t>11</w:t>
            </w:r>
            <w:r w:rsidR="00944296">
              <w:rPr>
                <w:rFonts w:hint="eastAsia"/>
              </w:rPr>
              <w:t>.3.6</w:t>
            </w:r>
          </w:p>
        </w:tc>
        <w:tc>
          <w:tcPr>
            <w:tcW w:w="5703" w:type="dxa"/>
            <w:tcBorders>
              <w:top w:val="single" w:sz="4" w:space="0" w:color="auto"/>
              <w:left w:val="single" w:sz="4" w:space="0" w:color="auto"/>
              <w:bottom w:val="single" w:sz="4" w:space="0" w:color="auto"/>
              <w:right w:val="single" w:sz="4" w:space="0" w:color="auto"/>
            </w:tcBorders>
            <w:vAlign w:val="center"/>
          </w:tcPr>
          <w:p w14:paraId="39547553" w14:textId="29B08F4C" w:rsidR="00944296" w:rsidRPr="001810B6" w:rsidRDefault="00944296" w:rsidP="00944296">
            <w:pPr>
              <w:spacing w:line="320" w:lineRule="exact"/>
              <w:ind w:leftChars="47" w:left="113" w:rightChars="46" w:right="110"/>
              <w:jc w:val="both"/>
            </w:pPr>
            <w:r w:rsidRPr="00CC3A30">
              <w:rPr>
                <w:rFonts w:hint="eastAsia"/>
              </w:rPr>
              <w:t xml:space="preserve">The </w:t>
            </w:r>
            <w:proofErr w:type="spellStart"/>
            <w:r w:rsidRPr="00CC3A30">
              <w:rPr>
                <w:rFonts w:hint="eastAsia"/>
              </w:rPr>
              <w:t>Microtube</w:t>
            </w:r>
            <w:proofErr w:type="spellEnd"/>
            <w:r w:rsidRPr="00CC3A30">
              <w:rPr>
                <w:rFonts w:hint="eastAsia"/>
              </w:rPr>
              <w:t xml:space="preserve"> Rack box shall feature at least 81 wells.</w:t>
            </w:r>
          </w:p>
        </w:tc>
        <w:tc>
          <w:tcPr>
            <w:tcW w:w="1559" w:type="dxa"/>
            <w:tcBorders>
              <w:top w:val="single" w:sz="4" w:space="0" w:color="auto"/>
              <w:left w:val="single" w:sz="4" w:space="0" w:color="auto"/>
              <w:bottom w:val="single" w:sz="4" w:space="0" w:color="auto"/>
              <w:right w:val="single" w:sz="4" w:space="0" w:color="auto"/>
            </w:tcBorders>
          </w:tcPr>
          <w:p w14:paraId="7825C36C"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C6F101" w14:textId="77777777" w:rsidR="00944296" w:rsidRPr="001810B6" w:rsidRDefault="00944296" w:rsidP="00944296">
            <w:pPr>
              <w:spacing w:line="320" w:lineRule="exact"/>
              <w:ind w:leftChars="47" w:left="113" w:rightChars="46" w:right="110"/>
              <w:jc w:val="both"/>
            </w:pPr>
          </w:p>
        </w:tc>
      </w:tr>
      <w:tr w:rsidR="00944296" w:rsidRPr="0032483C" w14:paraId="0C83B647" w14:textId="77777777" w:rsidTr="00260FCD">
        <w:tc>
          <w:tcPr>
            <w:tcW w:w="1135" w:type="dxa"/>
            <w:tcBorders>
              <w:top w:val="single" w:sz="4" w:space="0" w:color="auto"/>
              <w:left w:val="single" w:sz="4" w:space="0" w:color="auto"/>
              <w:bottom w:val="single" w:sz="4" w:space="0" w:color="auto"/>
              <w:right w:val="single" w:sz="4" w:space="0" w:color="auto"/>
            </w:tcBorders>
          </w:tcPr>
          <w:p w14:paraId="222DFBB4" w14:textId="4EF1A99E" w:rsidR="00944296" w:rsidRPr="001810B6" w:rsidRDefault="00157849" w:rsidP="00944296">
            <w:pPr>
              <w:spacing w:line="320" w:lineRule="exact"/>
              <w:ind w:right="114"/>
              <w:jc w:val="both"/>
            </w:pPr>
            <w:r>
              <w:rPr>
                <w:rFonts w:hint="eastAsia"/>
              </w:rPr>
              <w:t>11</w:t>
            </w:r>
            <w:r w:rsidR="00944296" w:rsidRPr="0067228A">
              <w:rPr>
                <w:rFonts w:hint="eastAsia"/>
              </w:rPr>
              <w:t>.3.</w:t>
            </w:r>
            <w:r w:rsidR="00944296">
              <w:rPr>
                <w:rFonts w:hint="eastAsia"/>
              </w:rPr>
              <w:t>7</w:t>
            </w:r>
          </w:p>
        </w:tc>
        <w:tc>
          <w:tcPr>
            <w:tcW w:w="5703" w:type="dxa"/>
            <w:tcBorders>
              <w:top w:val="single" w:sz="4" w:space="0" w:color="auto"/>
              <w:left w:val="single" w:sz="4" w:space="0" w:color="auto"/>
              <w:bottom w:val="single" w:sz="4" w:space="0" w:color="auto"/>
              <w:right w:val="single" w:sz="4" w:space="0" w:color="auto"/>
            </w:tcBorders>
            <w:vAlign w:val="center"/>
          </w:tcPr>
          <w:p w14:paraId="591DF33E" w14:textId="4D1FF7A5" w:rsidR="00944296" w:rsidRPr="001810B6" w:rsidRDefault="00944296" w:rsidP="00944296">
            <w:pPr>
              <w:spacing w:line="320" w:lineRule="exact"/>
              <w:ind w:leftChars="47" w:left="113" w:rightChars="46" w:right="110"/>
              <w:jc w:val="both"/>
            </w:pPr>
            <w:r w:rsidRPr="0067228A">
              <w:t>The design of the Goods shall prevent tipping or accidental spillage of specimen containers</w:t>
            </w:r>
            <w:r w:rsidRPr="0067228A">
              <w:rPr>
                <w:rFonts w:hint="eastAsia"/>
              </w:rPr>
              <w:t xml:space="preserve">, test tubes and </w:t>
            </w:r>
            <w:proofErr w:type="spellStart"/>
            <w:r w:rsidRPr="0067228A">
              <w:rPr>
                <w:rFonts w:hint="eastAsia"/>
              </w:rPr>
              <w:t>microtubes</w:t>
            </w:r>
            <w:proofErr w:type="spellEnd"/>
            <w:r w:rsidRPr="0067228A">
              <w:t>.</w:t>
            </w:r>
          </w:p>
        </w:tc>
        <w:tc>
          <w:tcPr>
            <w:tcW w:w="1559" w:type="dxa"/>
            <w:tcBorders>
              <w:top w:val="single" w:sz="4" w:space="0" w:color="auto"/>
              <w:left w:val="single" w:sz="4" w:space="0" w:color="auto"/>
              <w:bottom w:val="single" w:sz="4" w:space="0" w:color="auto"/>
              <w:right w:val="single" w:sz="4" w:space="0" w:color="auto"/>
            </w:tcBorders>
          </w:tcPr>
          <w:p w14:paraId="6D097CF8"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00C2211" w14:textId="77777777" w:rsidR="00944296" w:rsidRPr="001810B6" w:rsidRDefault="00944296" w:rsidP="00944296">
            <w:pPr>
              <w:spacing w:line="320" w:lineRule="exact"/>
              <w:ind w:leftChars="47" w:left="113" w:rightChars="46" w:right="110"/>
              <w:jc w:val="both"/>
            </w:pPr>
          </w:p>
        </w:tc>
      </w:tr>
      <w:tr w:rsidR="00944296" w:rsidRPr="0032483C" w14:paraId="04ADB00E" w14:textId="77777777" w:rsidTr="00260FCD">
        <w:tc>
          <w:tcPr>
            <w:tcW w:w="1135" w:type="dxa"/>
            <w:tcBorders>
              <w:top w:val="single" w:sz="4" w:space="0" w:color="auto"/>
              <w:left w:val="single" w:sz="4" w:space="0" w:color="auto"/>
              <w:bottom w:val="single" w:sz="4" w:space="0" w:color="auto"/>
              <w:right w:val="single" w:sz="4" w:space="0" w:color="auto"/>
            </w:tcBorders>
          </w:tcPr>
          <w:p w14:paraId="2989D998" w14:textId="4D71B2A9" w:rsidR="00944296" w:rsidRPr="001810B6" w:rsidRDefault="00157849" w:rsidP="00944296">
            <w:pPr>
              <w:spacing w:line="320" w:lineRule="exact"/>
              <w:ind w:right="114"/>
              <w:jc w:val="both"/>
            </w:pPr>
            <w:r>
              <w:rPr>
                <w:rFonts w:hint="eastAsia"/>
              </w:rPr>
              <w:t>11</w:t>
            </w:r>
            <w:r w:rsidR="00944296" w:rsidRPr="0067228A">
              <w:rPr>
                <w:rFonts w:hint="eastAsia"/>
              </w:rPr>
              <w:t>.3.</w:t>
            </w:r>
            <w:r w:rsidR="00944296">
              <w:rPr>
                <w:rFonts w:hint="eastAsia"/>
              </w:rPr>
              <w:t>8</w:t>
            </w:r>
          </w:p>
        </w:tc>
        <w:tc>
          <w:tcPr>
            <w:tcW w:w="5703" w:type="dxa"/>
            <w:tcBorders>
              <w:top w:val="single" w:sz="4" w:space="0" w:color="auto"/>
              <w:left w:val="single" w:sz="4" w:space="0" w:color="auto"/>
              <w:bottom w:val="single" w:sz="4" w:space="0" w:color="auto"/>
              <w:right w:val="single" w:sz="4" w:space="0" w:color="auto"/>
            </w:tcBorders>
            <w:vAlign w:val="center"/>
          </w:tcPr>
          <w:p w14:paraId="286D6F77" w14:textId="7DFA0A99" w:rsidR="00944296" w:rsidRPr="001810B6" w:rsidRDefault="00944296" w:rsidP="00944296">
            <w:pPr>
              <w:spacing w:line="320" w:lineRule="exact"/>
              <w:ind w:leftChars="47" w:left="113" w:rightChars="46" w:right="110"/>
              <w:jc w:val="both"/>
            </w:pPr>
            <w:r w:rsidRPr="0067228A">
              <w:t>The design of the Goods shall allow easy insertion and removal of individual specimen containers</w:t>
            </w:r>
            <w:r w:rsidRPr="0067228A">
              <w:rPr>
                <w:rFonts w:hint="eastAsia"/>
              </w:rPr>
              <w:t xml:space="preserve">, test tubes and </w:t>
            </w:r>
            <w:proofErr w:type="spellStart"/>
            <w:r w:rsidRPr="0067228A">
              <w:rPr>
                <w:rFonts w:hint="eastAsia"/>
              </w:rPr>
              <w:t>microtubes</w:t>
            </w:r>
            <w:proofErr w:type="spellEnd"/>
            <w:r w:rsidRPr="0067228A">
              <w:t>.</w:t>
            </w:r>
          </w:p>
        </w:tc>
        <w:tc>
          <w:tcPr>
            <w:tcW w:w="1559" w:type="dxa"/>
            <w:tcBorders>
              <w:top w:val="single" w:sz="4" w:space="0" w:color="auto"/>
              <w:left w:val="single" w:sz="4" w:space="0" w:color="auto"/>
              <w:bottom w:val="single" w:sz="4" w:space="0" w:color="auto"/>
              <w:right w:val="single" w:sz="4" w:space="0" w:color="auto"/>
            </w:tcBorders>
          </w:tcPr>
          <w:p w14:paraId="0959FA81"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EBEB45" w14:textId="77777777" w:rsidR="00944296" w:rsidRPr="001810B6" w:rsidRDefault="00944296" w:rsidP="00944296">
            <w:pPr>
              <w:spacing w:line="320" w:lineRule="exact"/>
              <w:ind w:leftChars="47" w:left="113" w:rightChars="46" w:right="110"/>
              <w:jc w:val="both"/>
            </w:pPr>
          </w:p>
        </w:tc>
      </w:tr>
      <w:tr w:rsidR="00944296" w:rsidRPr="0032483C" w14:paraId="325007E4" w14:textId="77777777" w:rsidTr="00260FCD">
        <w:tc>
          <w:tcPr>
            <w:tcW w:w="1135" w:type="dxa"/>
            <w:tcBorders>
              <w:top w:val="single" w:sz="4" w:space="0" w:color="auto"/>
              <w:left w:val="single" w:sz="4" w:space="0" w:color="auto"/>
              <w:bottom w:val="single" w:sz="4" w:space="0" w:color="auto"/>
              <w:right w:val="single" w:sz="4" w:space="0" w:color="auto"/>
            </w:tcBorders>
          </w:tcPr>
          <w:p w14:paraId="6D14A8E1" w14:textId="0845CB3D" w:rsidR="00944296" w:rsidRPr="001810B6" w:rsidRDefault="00157849" w:rsidP="00944296">
            <w:pPr>
              <w:spacing w:line="320" w:lineRule="exact"/>
              <w:ind w:right="114"/>
              <w:jc w:val="both"/>
            </w:pPr>
            <w:r>
              <w:rPr>
                <w:rFonts w:hint="eastAsia"/>
              </w:rPr>
              <w:t>11</w:t>
            </w:r>
            <w:r w:rsidR="00944296" w:rsidRPr="006F7A21">
              <w:rPr>
                <w:rFonts w:hint="eastAsia"/>
              </w:rPr>
              <w:t>.3.</w:t>
            </w:r>
            <w:r w:rsidR="00944296">
              <w:rPr>
                <w:rFonts w:hint="eastAsia"/>
              </w:rPr>
              <w:t>9</w:t>
            </w:r>
          </w:p>
        </w:tc>
        <w:tc>
          <w:tcPr>
            <w:tcW w:w="5703" w:type="dxa"/>
            <w:tcBorders>
              <w:top w:val="single" w:sz="4" w:space="0" w:color="auto"/>
              <w:left w:val="single" w:sz="4" w:space="0" w:color="auto"/>
              <w:bottom w:val="single" w:sz="4" w:space="0" w:color="auto"/>
              <w:right w:val="single" w:sz="4" w:space="0" w:color="auto"/>
            </w:tcBorders>
            <w:vAlign w:val="center"/>
          </w:tcPr>
          <w:p w14:paraId="4C9FB227" w14:textId="44C3A7A5" w:rsidR="00944296" w:rsidRPr="001810B6" w:rsidRDefault="00944296" w:rsidP="00944296">
            <w:pPr>
              <w:spacing w:line="320" w:lineRule="exact"/>
              <w:ind w:leftChars="47" w:left="113" w:rightChars="46" w:right="110"/>
              <w:jc w:val="both"/>
            </w:pPr>
            <w:r w:rsidRPr="006F7A21">
              <w:t>The Goods</w:t>
            </w:r>
            <w:r w:rsidRPr="006F7A21">
              <w:rPr>
                <w:rFonts w:hint="eastAsia"/>
              </w:rPr>
              <w:t xml:space="preserve">, except </w:t>
            </w:r>
            <w:proofErr w:type="spellStart"/>
            <w:r>
              <w:rPr>
                <w:rFonts w:hint="eastAsia"/>
              </w:rPr>
              <w:t>M</w:t>
            </w:r>
            <w:r w:rsidRPr="006F7A21">
              <w:rPr>
                <w:rFonts w:hint="eastAsia"/>
              </w:rPr>
              <w:t>icrotube</w:t>
            </w:r>
            <w:proofErr w:type="spellEnd"/>
            <w:r w:rsidRPr="006F7A21">
              <w:rPr>
                <w:rFonts w:hint="eastAsia"/>
              </w:rPr>
              <w:t xml:space="preserve"> </w:t>
            </w:r>
            <w:r>
              <w:rPr>
                <w:rFonts w:hint="eastAsia"/>
              </w:rPr>
              <w:t>R</w:t>
            </w:r>
            <w:r w:rsidRPr="006F7A21">
              <w:rPr>
                <w:rFonts w:hint="eastAsia"/>
              </w:rPr>
              <w:t>ack box,</w:t>
            </w:r>
            <w:r w:rsidRPr="006F7A21">
              <w:t xml:space="preserve"> shall be </w:t>
            </w:r>
            <w:proofErr w:type="spellStart"/>
            <w:r w:rsidRPr="006F7A21">
              <w:t>autoclavable</w:t>
            </w:r>
            <w:proofErr w:type="spellEnd"/>
            <w:r w:rsidRPr="006F7A21">
              <w:t xml:space="preserve"> at 121°C for 20 minutes.</w:t>
            </w:r>
          </w:p>
        </w:tc>
        <w:tc>
          <w:tcPr>
            <w:tcW w:w="1559" w:type="dxa"/>
            <w:tcBorders>
              <w:top w:val="single" w:sz="4" w:space="0" w:color="auto"/>
              <w:left w:val="single" w:sz="4" w:space="0" w:color="auto"/>
              <w:bottom w:val="single" w:sz="4" w:space="0" w:color="auto"/>
              <w:right w:val="single" w:sz="4" w:space="0" w:color="auto"/>
            </w:tcBorders>
          </w:tcPr>
          <w:p w14:paraId="25826A18"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72CF217" w14:textId="77777777" w:rsidR="00944296" w:rsidRPr="001810B6" w:rsidRDefault="00944296" w:rsidP="00944296">
            <w:pPr>
              <w:spacing w:line="320" w:lineRule="exact"/>
              <w:ind w:leftChars="47" w:left="113" w:rightChars="46" w:right="110"/>
              <w:jc w:val="both"/>
            </w:pPr>
          </w:p>
        </w:tc>
      </w:tr>
      <w:tr w:rsidR="00944296" w:rsidRPr="0032483C" w14:paraId="2EC2A79C" w14:textId="77777777" w:rsidTr="00260FCD">
        <w:tc>
          <w:tcPr>
            <w:tcW w:w="1135" w:type="dxa"/>
            <w:tcBorders>
              <w:top w:val="single" w:sz="4" w:space="0" w:color="auto"/>
              <w:left w:val="single" w:sz="4" w:space="0" w:color="auto"/>
              <w:bottom w:val="single" w:sz="4" w:space="0" w:color="auto"/>
              <w:right w:val="single" w:sz="4" w:space="0" w:color="auto"/>
            </w:tcBorders>
          </w:tcPr>
          <w:p w14:paraId="1CD7462F" w14:textId="174F2F90" w:rsidR="00944296" w:rsidRPr="001810B6" w:rsidRDefault="00157849" w:rsidP="00944296">
            <w:pPr>
              <w:spacing w:line="320" w:lineRule="exact"/>
              <w:ind w:right="114"/>
              <w:jc w:val="both"/>
            </w:pPr>
            <w:r>
              <w:rPr>
                <w:rFonts w:hint="eastAsia"/>
              </w:rPr>
              <w:t>11</w:t>
            </w:r>
            <w:r w:rsidR="00944296" w:rsidRPr="006F7A21">
              <w:rPr>
                <w:rFonts w:hint="eastAsia"/>
              </w:rPr>
              <w:t>.3.1</w:t>
            </w:r>
            <w:r w:rsidR="00944296">
              <w:rPr>
                <w:rFonts w:hint="eastAsia"/>
              </w:rPr>
              <w:t>0</w:t>
            </w:r>
          </w:p>
        </w:tc>
        <w:tc>
          <w:tcPr>
            <w:tcW w:w="5703" w:type="dxa"/>
            <w:tcBorders>
              <w:top w:val="single" w:sz="4" w:space="0" w:color="auto"/>
              <w:left w:val="single" w:sz="4" w:space="0" w:color="auto"/>
              <w:bottom w:val="single" w:sz="4" w:space="0" w:color="auto"/>
              <w:right w:val="single" w:sz="4" w:space="0" w:color="auto"/>
            </w:tcBorders>
            <w:vAlign w:val="center"/>
          </w:tcPr>
          <w:p w14:paraId="09AC2895" w14:textId="16D0F635" w:rsidR="00944296" w:rsidRPr="001810B6" w:rsidRDefault="00944296" w:rsidP="00944296">
            <w:pPr>
              <w:spacing w:line="320" w:lineRule="exact"/>
              <w:ind w:leftChars="47" w:left="113" w:rightChars="46" w:right="110"/>
              <w:jc w:val="both"/>
            </w:pPr>
            <w:r w:rsidRPr="006F7A21">
              <w:t>The Goods</w:t>
            </w:r>
            <w:r>
              <w:rPr>
                <w:rFonts w:hint="eastAsia"/>
              </w:rPr>
              <w:t xml:space="preserve"> </w:t>
            </w:r>
            <w:r w:rsidRPr="006F7A21">
              <w:t xml:space="preserve">shall offer different </w:t>
            </w:r>
            <w:proofErr w:type="spellStart"/>
            <w:r w:rsidRPr="006F7A21">
              <w:t>color</w:t>
            </w:r>
            <w:proofErr w:type="spellEnd"/>
            <w:r w:rsidRPr="006F7A21">
              <w:t xml:space="preserve"> options to facilitate easy identification and organization of different specimen</w:t>
            </w:r>
            <w:r w:rsidRPr="006F7A21">
              <w:rPr>
                <w:rFonts w:hint="eastAsia"/>
              </w:rPr>
              <w:t xml:space="preserve">s, test tubes or </w:t>
            </w:r>
            <w:proofErr w:type="spellStart"/>
            <w:r w:rsidRPr="006F7A21">
              <w:rPr>
                <w:rFonts w:hint="eastAsia"/>
              </w:rPr>
              <w:t>microtubes</w:t>
            </w:r>
            <w:proofErr w:type="spellEnd"/>
            <w:r w:rsidRPr="006F7A21">
              <w:t>.</w:t>
            </w:r>
          </w:p>
        </w:tc>
        <w:tc>
          <w:tcPr>
            <w:tcW w:w="1559" w:type="dxa"/>
            <w:tcBorders>
              <w:top w:val="single" w:sz="4" w:space="0" w:color="auto"/>
              <w:left w:val="single" w:sz="4" w:space="0" w:color="auto"/>
              <w:bottom w:val="single" w:sz="4" w:space="0" w:color="auto"/>
              <w:right w:val="single" w:sz="4" w:space="0" w:color="auto"/>
            </w:tcBorders>
          </w:tcPr>
          <w:p w14:paraId="2C9D95C0"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486B460" w14:textId="77777777" w:rsidR="00944296" w:rsidRPr="001810B6" w:rsidRDefault="00944296" w:rsidP="00944296">
            <w:pPr>
              <w:spacing w:line="320" w:lineRule="exact"/>
              <w:ind w:leftChars="47" w:left="113" w:rightChars="46" w:right="110"/>
              <w:jc w:val="both"/>
            </w:pPr>
          </w:p>
        </w:tc>
      </w:tr>
      <w:tr w:rsidR="00944296" w:rsidRPr="0032483C" w14:paraId="53649E0B" w14:textId="77777777" w:rsidTr="00260FCD">
        <w:tc>
          <w:tcPr>
            <w:tcW w:w="1135" w:type="dxa"/>
            <w:tcBorders>
              <w:top w:val="single" w:sz="4" w:space="0" w:color="auto"/>
              <w:left w:val="single" w:sz="4" w:space="0" w:color="auto"/>
              <w:bottom w:val="single" w:sz="4" w:space="0" w:color="auto"/>
              <w:right w:val="single" w:sz="4" w:space="0" w:color="auto"/>
            </w:tcBorders>
          </w:tcPr>
          <w:p w14:paraId="544638BB" w14:textId="7094F6E1" w:rsidR="00944296" w:rsidRPr="001810B6" w:rsidRDefault="00157849" w:rsidP="00944296">
            <w:pPr>
              <w:spacing w:line="320" w:lineRule="exact"/>
              <w:ind w:right="114"/>
              <w:jc w:val="both"/>
            </w:pPr>
            <w:r>
              <w:rPr>
                <w:b/>
                <w:bCs/>
              </w:rPr>
              <w:t>11</w:t>
            </w:r>
            <w:r w:rsidR="00944296" w:rsidRPr="00B8568C">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24FB41F7" w14:textId="1E1DFDCA" w:rsidR="00944296" w:rsidRPr="001810B6" w:rsidRDefault="00944296" w:rsidP="00944296">
            <w:pPr>
              <w:spacing w:line="320" w:lineRule="exact"/>
              <w:ind w:leftChars="47" w:left="113" w:rightChars="46" w:right="110"/>
              <w:jc w:val="both"/>
            </w:pPr>
            <w:r w:rsidRPr="00B8568C">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561E6703"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762C676" w14:textId="77777777" w:rsidR="00944296" w:rsidRPr="001810B6" w:rsidRDefault="00944296" w:rsidP="00944296">
            <w:pPr>
              <w:spacing w:line="320" w:lineRule="exact"/>
              <w:ind w:leftChars="47" w:left="113" w:rightChars="46" w:right="110"/>
              <w:jc w:val="both"/>
            </w:pPr>
          </w:p>
        </w:tc>
      </w:tr>
      <w:tr w:rsidR="00944296" w:rsidRPr="0032483C" w14:paraId="59FADCD6" w14:textId="77777777" w:rsidTr="00260FCD">
        <w:tc>
          <w:tcPr>
            <w:tcW w:w="1135" w:type="dxa"/>
            <w:tcBorders>
              <w:top w:val="single" w:sz="4" w:space="0" w:color="auto"/>
              <w:left w:val="single" w:sz="4" w:space="0" w:color="auto"/>
              <w:bottom w:val="single" w:sz="4" w:space="0" w:color="auto"/>
              <w:right w:val="single" w:sz="4" w:space="0" w:color="auto"/>
            </w:tcBorders>
          </w:tcPr>
          <w:p w14:paraId="5D039A56" w14:textId="7BAD9052" w:rsidR="00944296" w:rsidRPr="001810B6" w:rsidRDefault="00157849" w:rsidP="00944296">
            <w:pPr>
              <w:spacing w:line="320" w:lineRule="exact"/>
              <w:ind w:right="114"/>
              <w:jc w:val="both"/>
            </w:pPr>
            <w:r>
              <w:rPr>
                <w:rFonts w:hint="eastAsia"/>
              </w:rPr>
              <w:t>1</w:t>
            </w:r>
            <w:r>
              <w:t>1</w:t>
            </w:r>
            <w:r w:rsidR="00944296" w:rsidRPr="007848A7">
              <w:rPr>
                <w:rFonts w:hint="eastAsia"/>
              </w:rPr>
              <w:t>.4.</w:t>
            </w:r>
            <w:r>
              <w:rPr>
                <w:rFonts w:hint="eastAsia"/>
              </w:rPr>
              <w:t>1</w:t>
            </w:r>
          </w:p>
        </w:tc>
        <w:tc>
          <w:tcPr>
            <w:tcW w:w="5703" w:type="dxa"/>
            <w:tcBorders>
              <w:top w:val="single" w:sz="4" w:space="0" w:color="auto"/>
              <w:left w:val="single" w:sz="4" w:space="0" w:color="auto"/>
              <w:bottom w:val="single" w:sz="4" w:space="0" w:color="auto"/>
              <w:right w:val="single" w:sz="4" w:space="0" w:color="auto"/>
            </w:tcBorders>
            <w:vAlign w:val="center"/>
          </w:tcPr>
          <w:p w14:paraId="6E44C003" w14:textId="40FB4978" w:rsidR="00944296" w:rsidRPr="001810B6" w:rsidRDefault="00944296" w:rsidP="00944296">
            <w:pPr>
              <w:spacing w:line="320" w:lineRule="exact"/>
              <w:ind w:leftChars="47" w:left="113" w:rightChars="46" w:right="110"/>
              <w:jc w:val="both"/>
            </w:pPr>
            <w:r w:rsidRPr="007848A7">
              <w:t xml:space="preserve">The dimensions of the </w:t>
            </w:r>
            <w:r w:rsidRPr="007848A7">
              <w:rPr>
                <w:rFonts w:hint="eastAsia"/>
              </w:rPr>
              <w:t xml:space="preserve">reversible </w:t>
            </w:r>
            <w:proofErr w:type="spellStart"/>
            <w:r w:rsidRPr="007848A7">
              <w:rPr>
                <w:rFonts w:hint="eastAsia"/>
              </w:rPr>
              <w:t>Microtube</w:t>
            </w:r>
            <w:proofErr w:type="spellEnd"/>
            <w:r w:rsidRPr="007848A7">
              <w:t xml:space="preserve"> Rack </w:t>
            </w:r>
            <w:proofErr w:type="gramStart"/>
            <w:r w:rsidRPr="007848A7">
              <w:t>shall be ranged</w:t>
            </w:r>
            <w:proofErr w:type="gramEnd"/>
            <w:r w:rsidRPr="007848A7">
              <w:t xml:space="preserve"> from </w:t>
            </w:r>
            <w:r w:rsidRPr="007848A7">
              <w:rPr>
                <w:rFonts w:hint="eastAsia"/>
              </w:rPr>
              <w:t>74</w:t>
            </w:r>
            <w:r>
              <w:rPr>
                <w:rFonts w:hint="eastAsia"/>
              </w:rPr>
              <w:t>-110</w:t>
            </w:r>
            <w:r w:rsidRPr="007848A7">
              <w:t>mm (W) x 2</w:t>
            </w:r>
            <w:r w:rsidRPr="007848A7">
              <w:rPr>
                <w:rFonts w:hint="eastAsia"/>
              </w:rPr>
              <w:t>12</w:t>
            </w:r>
            <w:r>
              <w:rPr>
                <w:rFonts w:hint="eastAsia"/>
              </w:rPr>
              <w:t>-290</w:t>
            </w:r>
            <w:r w:rsidRPr="007848A7">
              <w:t xml:space="preserve">mm (L) x </w:t>
            </w:r>
            <w:r w:rsidRPr="007848A7">
              <w:rPr>
                <w:rFonts w:hint="eastAsia"/>
              </w:rPr>
              <w:t>24</w:t>
            </w:r>
            <w:r>
              <w:rPr>
                <w:rFonts w:hint="eastAsia"/>
              </w:rPr>
              <w:t>-60</w:t>
            </w:r>
            <w:r w:rsidRPr="007848A7">
              <w:t>mm (H).</w:t>
            </w:r>
          </w:p>
        </w:tc>
        <w:tc>
          <w:tcPr>
            <w:tcW w:w="1559" w:type="dxa"/>
            <w:tcBorders>
              <w:top w:val="single" w:sz="4" w:space="0" w:color="auto"/>
              <w:left w:val="single" w:sz="4" w:space="0" w:color="auto"/>
              <w:bottom w:val="single" w:sz="4" w:space="0" w:color="auto"/>
              <w:right w:val="single" w:sz="4" w:space="0" w:color="auto"/>
            </w:tcBorders>
          </w:tcPr>
          <w:p w14:paraId="5E872D12"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2D900A8" w14:textId="77777777" w:rsidR="00944296" w:rsidRPr="001810B6" w:rsidRDefault="00944296" w:rsidP="00944296">
            <w:pPr>
              <w:spacing w:line="320" w:lineRule="exact"/>
              <w:ind w:leftChars="47" w:left="113" w:rightChars="46" w:right="110"/>
              <w:jc w:val="both"/>
            </w:pPr>
          </w:p>
        </w:tc>
      </w:tr>
      <w:tr w:rsidR="00944296" w:rsidRPr="0032483C" w14:paraId="59D118CA" w14:textId="77777777" w:rsidTr="00260FCD">
        <w:tc>
          <w:tcPr>
            <w:tcW w:w="1135" w:type="dxa"/>
            <w:tcBorders>
              <w:top w:val="single" w:sz="4" w:space="0" w:color="auto"/>
              <w:left w:val="single" w:sz="4" w:space="0" w:color="auto"/>
              <w:bottom w:val="single" w:sz="4" w:space="0" w:color="auto"/>
              <w:right w:val="single" w:sz="4" w:space="0" w:color="auto"/>
            </w:tcBorders>
          </w:tcPr>
          <w:p w14:paraId="318FC872" w14:textId="3A1D0CF8" w:rsidR="00944296" w:rsidRPr="001810B6" w:rsidRDefault="00157849" w:rsidP="00944296">
            <w:pPr>
              <w:spacing w:line="320" w:lineRule="exact"/>
              <w:ind w:right="114"/>
              <w:jc w:val="both"/>
            </w:pPr>
            <w:r>
              <w:t>11</w:t>
            </w:r>
            <w:r w:rsidR="00944296" w:rsidRPr="001810B6">
              <w:rPr>
                <w:rFonts w:hint="eastAsia"/>
              </w:rPr>
              <w:t>.4.</w:t>
            </w:r>
            <w:r>
              <w:rPr>
                <w:rFonts w:hint="eastAsia"/>
              </w:rPr>
              <w:t>2</w:t>
            </w:r>
          </w:p>
        </w:tc>
        <w:tc>
          <w:tcPr>
            <w:tcW w:w="5703" w:type="dxa"/>
            <w:tcBorders>
              <w:top w:val="single" w:sz="4" w:space="0" w:color="auto"/>
              <w:left w:val="single" w:sz="4" w:space="0" w:color="auto"/>
              <w:bottom w:val="single" w:sz="4" w:space="0" w:color="auto"/>
              <w:right w:val="single" w:sz="4" w:space="0" w:color="auto"/>
            </w:tcBorders>
            <w:vAlign w:val="center"/>
          </w:tcPr>
          <w:p w14:paraId="74098BDC" w14:textId="0AE39D35" w:rsidR="00944296" w:rsidRPr="001810B6" w:rsidRDefault="00944296" w:rsidP="00944296">
            <w:pPr>
              <w:spacing w:line="320" w:lineRule="exact"/>
              <w:ind w:leftChars="47" w:left="113" w:rightChars="46" w:right="110"/>
              <w:jc w:val="both"/>
            </w:pPr>
            <w:r w:rsidRPr="001810B6">
              <w:t xml:space="preserve">The dimensions of the </w:t>
            </w:r>
            <w:proofErr w:type="spellStart"/>
            <w:r w:rsidRPr="001810B6">
              <w:rPr>
                <w:rFonts w:hint="eastAsia"/>
              </w:rPr>
              <w:t>Microtube</w:t>
            </w:r>
            <w:proofErr w:type="spellEnd"/>
            <w:r w:rsidRPr="001810B6">
              <w:t xml:space="preserve"> Rack </w:t>
            </w:r>
            <w:r w:rsidRPr="001810B6">
              <w:rPr>
                <w:rFonts w:hint="eastAsia"/>
              </w:rPr>
              <w:t xml:space="preserve">box </w:t>
            </w:r>
            <w:proofErr w:type="gramStart"/>
            <w:r w:rsidRPr="001810B6">
              <w:t>shall be ranged</w:t>
            </w:r>
            <w:proofErr w:type="gramEnd"/>
            <w:r w:rsidRPr="001810B6">
              <w:t xml:space="preserve"> from </w:t>
            </w:r>
            <w:r w:rsidRPr="001810B6">
              <w:rPr>
                <w:rFonts w:hint="eastAsia"/>
              </w:rPr>
              <w:t>130-135</w:t>
            </w:r>
            <w:r w:rsidRPr="001810B6">
              <w:t xml:space="preserve">mm (W) x </w:t>
            </w:r>
            <w:r w:rsidRPr="001810B6">
              <w:rPr>
                <w:rFonts w:hint="eastAsia"/>
              </w:rPr>
              <w:t>130-135</w:t>
            </w:r>
            <w:r w:rsidRPr="001810B6">
              <w:t xml:space="preserve">mm (L) x </w:t>
            </w:r>
            <w:r w:rsidRPr="001810B6">
              <w:rPr>
                <w:rFonts w:hint="eastAsia"/>
              </w:rPr>
              <w:t>47-95</w:t>
            </w:r>
            <w:r w:rsidRPr="001810B6">
              <w:t>mm (H).</w:t>
            </w:r>
          </w:p>
        </w:tc>
        <w:tc>
          <w:tcPr>
            <w:tcW w:w="1559" w:type="dxa"/>
            <w:tcBorders>
              <w:top w:val="single" w:sz="4" w:space="0" w:color="auto"/>
              <w:left w:val="single" w:sz="4" w:space="0" w:color="auto"/>
              <w:bottom w:val="single" w:sz="4" w:space="0" w:color="auto"/>
              <w:right w:val="single" w:sz="4" w:space="0" w:color="auto"/>
            </w:tcBorders>
          </w:tcPr>
          <w:p w14:paraId="2D477DF2"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AB76CAE" w14:textId="77777777" w:rsidR="00944296" w:rsidRPr="001810B6" w:rsidRDefault="00944296" w:rsidP="00944296">
            <w:pPr>
              <w:spacing w:line="320" w:lineRule="exact"/>
              <w:ind w:leftChars="47" w:left="113" w:rightChars="46" w:right="110"/>
              <w:jc w:val="both"/>
            </w:pPr>
          </w:p>
        </w:tc>
      </w:tr>
      <w:tr w:rsidR="00944296" w:rsidRPr="0032483C" w14:paraId="0CAF69CD" w14:textId="77777777" w:rsidTr="00260FCD">
        <w:tc>
          <w:tcPr>
            <w:tcW w:w="1135" w:type="dxa"/>
            <w:tcBorders>
              <w:top w:val="single" w:sz="4" w:space="0" w:color="auto"/>
              <w:left w:val="single" w:sz="4" w:space="0" w:color="auto"/>
              <w:bottom w:val="single" w:sz="4" w:space="0" w:color="auto"/>
              <w:right w:val="single" w:sz="4" w:space="0" w:color="auto"/>
            </w:tcBorders>
          </w:tcPr>
          <w:p w14:paraId="317496D6" w14:textId="48923128" w:rsidR="00944296" w:rsidRPr="001810B6" w:rsidRDefault="00944296" w:rsidP="0094429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0CB6BE7" w14:textId="0DC4BEF2"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6F766CA" w14:textId="77777777" w:rsidR="00944296" w:rsidRPr="001810B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2F467A" w14:textId="77777777" w:rsidR="00944296" w:rsidRPr="001810B6" w:rsidRDefault="00944296" w:rsidP="00944296">
            <w:pPr>
              <w:spacing w:line="320" w:lineRule="exact"/>
              <w:ind w:leftChars="47" w:left="113" w:rightChars="46" w:right="110"/>
              <w:jc w:val="both"/>
            </w:pPr>
          </w:p>
        </w:tc>
      </w:tr>
      <w:tr w:rsidR="00944296" w:rsidRPr="0032483C" w14:paraId="10D33AD4" w14:textId="77777777" w:rsidTr="003B5828">
        <w:tc>
          <w:tcPr>
            <w:tcW w:w="1135" w:type="dxa"/>
            <w:tcBorders>
              <w:top w:val="single" w:sz="4" w:space="0" w:color="auto"/>
              <w:left w:val="single" w:sz="4" w:space="0" w:color="auto"/>
              <w:bottom w:val="single" w:sz="4" w:space="0" w:color="auto"/>
              <w:right w:val="single" w:sz="4" w:space="0" w:color="auto"/>
            </w:tcBorders>
          </w:tcPr>
          <w:p w14:paraId="67ACDEE8" w14:textId="13C6B004" w:rsidR="00944296" w:rsidRDefault="00157849" w:rsidP="00944296">
            <w:pPr>
              <w:spacing w:line="320" w:lineRule="exact"/>
              <w:ind w:right="114"/>
              <w:jc w:val="both"/>
            </w:pPr>
            <w:r>
              <w:rPr>
                <w:b/>
                <w:bCs/>
              </w:rPr>
              <w:t>12</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FD95D0B" w14:textId="313C2255" w:rsidR="00944296" w:rsidRPr="0032483C" w:rsidRDefault="00944296" w:rsidP="00944296">
            <w:pPr>
              <w:spacing w:line="320" w:lineRule="exact"/>
              <w:ind w:leftChars="47" w:left="113" w:rightChars="46" w:right="110"/>
              <w:jc w:val="both"/>
            </w:pPr>
            <w:r w:rsidRPr="008C4551">
              <w:rPr>
                <w:rFonts w:hint="eastAsia"/>
                <w:b/>
                <w:bCs/>
              </w:rPr>
              <w:t xml:space="preserve">Item </w:t>
            </w:r>
            <w:r>
              <w:rPr>
                <w:rFonts w:hint="eastAsia"/>
                <w:b/>
                <w:bCs/>
              </w:rPr>
              <w:t>11</w:t>
            </w:r>
            <w:r w:rsidRPr="00E94709">
              <w:rPr>
                <w:rFonts w:hint="eastAsia"/>
                <w:b/>
                <w:bCs/>
              </w:rPr>
              <w:t xml:space="preserve">: </w:t>
            </w:r>
            <w:r>
              <w:rPr>
                <w:rFonts w:hint="eastAsia"/>
                <w:b/>
                <w:bCs/>
              </w:rPr>
              <w:t>Spatula, Scraper with Spoon, Variable Length</w:t>
            </w:r>
          </w:p>
        </w:tc>
      </w:tr>
      <w:tr w:rsidR="00944296" w:rsidRPr="0032483C" w14:paraId="04D20F78" w14:textId="77777777" w:rsidTr="00260FCD">
        <w:tc>
          <w:tcPr>
            <w:tcW w:w="1135" w:type="dxa"/>
            <w:tcBorders>
              <w:top w:val="single" w:sz="4" w:space="0" w:color="auto"/>
              <w:left w:val="single" w:sz="4" w:space="0" w:color="auto"/>
              <w:bottom w:val="single" w:sz="4" w:space="0" w:color="auto"/>
              <w:right w:val="single" w:sz="4" w:space="0" w:color="auto"/>
            </w:tcBorders>
          </w:tcPr>
          <w:p w14:paraId="0F34B716" w14:textId="06D5197B" w:rsidR="00944296" w:rsidRDefault="00157849" w:rsidP="00944296">
            <w:pPr>
              <w:spacing w:line="320" w:lineRule="exact"/>
              <w:ind w:right="114"/>
              <w:jc w:val="both"/>
            </w:pPr>
            <w:r>
              <w:rPr>
                <w:b/>
                <w:bCs/>
              </w:rPr>
              <w:t>12</w:t>
            </w:r>
            <w:r w:rsidR="00944296" w:rsidRPr="00013C72">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74607479" w14:textId="45E55608" w:rsidR="00944296" w:rsidRDefault="00944296" w:rsidP="00944296">
            <w:pPr>
              <w:spacing w:line="320" w:lineRule="exact"/>
              <w:ind w:leftChars="47" w:left="113" w:rightChars="46" w:right="110"/>
              <w:jc w:val="both"/>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3361299D"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18635FE" w14:textId="77777777" w:rsidR="00944296" w:rsidRPr="0032483C" w:rsidRDefault="00944296" w:rsidP="00944296">
            <w:pPr>
              <w:spacing w:line="320" w:lineRule="exact"/>
              <w:ind w:leftChars="47" w:left="113" w:rightChars="46" w:right="110"/>
              <w:jc w:val="both"/>
            </w:pPr>
          </w:p>
        </w:tc>
      </w:tr>
      <w:tr w:rsidR="00944296" w:rsidRPr="0032483C" w14:paraId="4783E9E9" w14:textId="77777777" w:rsidTr="00260FCD">
        <w:tc>
          <w:tcPr>
            <w:tcW w:w="1135" w:type="dxa"/>
            <w:tcBorders>
              <w:top w:val="single" w:sz="4" w:space="0" w:color="auto"/>
              <w:left w:val="single" w:sz="4" w:space="0" w:color="auto"/>
              <w:bottom w:val="single" w:sz="4" w:space="0" w:color="auto"/>
              <w:right w:val="single" w:sz="4" w:space="0" w:color="auto"/>
            </w:tcBorders>
          </w:tcPr>
          <w:p w14:paraId="7AE6BA5F" w14:textId="0E9183A0" w:rsidR="00944296" w:rsidRDefault="00157849" w:rsidP="00944296">
            <w:pPr>
              <w:spacing w:line="320" w:lineRule="exact"/>
              <w:ind w:right="114"/>
              <w:jc w:val="both"/>
            </w:pPr>
            <w:r>
              <w:rPr>
                <w:rFonts w:hint="eastAsia"/>
              </w:rPr>
              <w:t>12</w:t>
            </w:r>
            <w:r w:rsidR="00944296">
              <w:rPr>
                <w:rFonts w:hint="eastAsia"/>
              </w:rPr>
              <w:t>.1.1</w:t>
            </w:r>
          </w:p>
        </w:tc>
        <w:tc>
          <w:tcPr>
            <w:tcW w:w="5703" w:type="dxa"/>
            <w:tcBorders>
              <w:top w:val="single" w:sz="4" w:space="0" w:color="auto"/>
              <w:left w:val="single" w:sz="4" w:space="0" w:color="auto"/>
              <w:bottom w:val="single" w:sz="4" w:space="0" w:color="auto"/>
              <w:right w:val="single" w:sz="4" w:space="0" w:color="auto"/>
            </w:tcBorders>
            <w:vAlign w:val="center"/>
          </w:tcPr>
          <w:p w14:paraId="0088D516" w14:textId="04753865" w:rsidR="00944296" w:rsidRDefault="00944296" w:rsidP="00944296">
            <w:pPr>
              <w:spacing w:line="320" w:lineRule="exact"/>
              <w:ind w:leftChars="47" w:left="113" w:rightChars="46" w:right="110"/>
              <w:jc w:val="both"/>
            </w:pPr>
            <w:r>
              <w:rPr>
                <w:rFonts w:hint="eastAsia"/>
              </w:rPr>
              <w:t>The Goods are lab spoons designed for multiple functions, including transferring materials, crushing lumps, scraping and chopping.</w:t>
            </w:r>
          </w:p>
        </w:tc>
        <w:tc>
          <w:tcPr>
            <w:tcW w:w="1559" w:type="dxa"/>
            <w:tcBorders>
              <w:top w:val="single" w:sz="4" w:space="0" w:color="auto"/>
              <w:left w:val="single" w:sz="4" w:space="0" w:color="auto"/>
              <w:bottom w:val="single" w:sz="4" w:space="0" w:color="auto"/>
              <w:right w:val="single" w:sz="4" w:space="0" w:color="auto"/>
            </w:tcBorders>
          </w:tcPr>
          <w:p w14:paraId="1C636929"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CC61E44" w14:textId="77777777" w:rsidR="00944296" w:rsidRPr="0032483C" w:rsidRDefault="00944296" w:rsidP="00944296">
            <w:pPr>
              <w:spacing w:line="320" w:lineRule="exact"/>
              <w:ind w:leftChars="47" w:left="113" w:rightChars="46" w:right="110"/>
              <w:jc w:val="both"/>
            </w:pPr>
          </w:p>
        </w:tc>
      </w:tr>
      <w:tr w:rsidR="00944296" w:rsidRPr="0032483C" w14:paraId="7D00F44F" w14:textId="77777777" w:rsidTr="00260FCD">
        <w:tc>
          <w:tcPr>
            <w:tcW w:w="1135" w:type="dxa"/>
            <w:tcBorders>
              <w:top w:val="single" w:sz="4" w:space="0" w:color="auto"/>
              <w:left w:val="single" w:sz="4" w:space="0" w:color="auto"/>
              <w:bottom w:val="single" w:sz="4" w:space="0" w:color="auto"/>
              <w:right w:val="single" w:sz="4" w:space="0" w:color="auto"/>
            </w:tcBorders>
          </w:tcPr>
          <w:p w14:paraId="45331713" w14:textId="4C25B380" w:rsidR="00944296" w:rsidRDefault="00157849" w:rsidP="00944296">
            <w:pPr>
              <w:spacing w:line="320" w:lineRule="exact"/>
              <w:ind w:right="114"/>
              <w:jc w:val="both"/>
            </w:pPr>
            <w:r>
              <w:rPr>
                <w:rFonts w:hint="eastAsia"/>
              </w:rPr>
              <w:t>12</w:t>
            </w:r>
            <w:r w:rsidR="00944296">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5408FD7B" w14:textId="5AF7FF52" w:rsidR="00944296" w:rsidRDefault="00944296" w:rsidP="00944296">
            <w:pPr>
              <w:spacing w:line="320" w:lineRule="exact"/>
              <w:ind w:leftChars="47" w:left="113" w:rightChars="46" w:right="110"/>
              <w:jc w:val="both"/>
            </w:pPr>
            <w:r>
              <w:rPr>
                <w:rFonts w:hint="eastAsia"/>
              </w:rPr>
              <w:t xml:space="preserve">Eight (8) numbers of Goods </w:t>
            </w:r>
            <w:proofErr w:type="gramStart"/>
            <w:r>
              <w:rPr>
                <w:rFonts w:hint="eastAsia"/>
              </w:rPr>
              <w:t>shall be supplied and delivered</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7F13FC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D27DAC7" w14:textId="77777777" w:rsidR="00944296" w:rsidRPr="0032483C" w:rsidRDefault="00944296" w:rsidP="00944296">
            <w:pPr>
              <w:spacing w:line="320" w:lineRule="exact"/>
              <w:ind w:leftChars="47" w:left="113" w:rightChars="46" w:right="110"/>
              <w:jc w:val="both"/>
            </w:pPr>
          </w:p>
        </w:tc>
      </w:tr>
      <w:tr w:rsidR="00944296" w:rsidRPr="0032483C" w14:paraId="7D34BB8A" w14:textId="77777777" w:rsidTr="00260FCD">
        <w:tc>
          <w:tcPr>
            <w:tcW w:w="1135" w:type="dxa"/>
            <w:tcBorders>
              <w:top w:val="single" w:sz="4" w:space="0" w:color="auto"/>
              <w:left w:val="single" w:sz="4" w:space="0" w:color="auto"/>
              <w:bottom w:val="single" w:sz="4" w:space="0" w:color="auto"/>
              <w:right w:val="single" w:sz="4" w:space="0" w:color="auto"/>
            </w:tcBorders>
          </w:tcPr>
          <w:p w14:paraId="610E9ACF" w14:textId="1B785E04" w:rsidR="00944296" w:rsidRDefault="00157849" w:rsidP="00944296">
            <w:pPr>
              <w:spacing w:line="320" w:lineRule="exact"/>
              <w:ind w:right="114"/>
              <w:jc w:val="both"/>
            </w:pPr>
            <w:r>
              <w:rPr>
                <w:rFonts w:hint="eastAsia"/>
                <w:b/>
                <w:bCs/>
              </w:rPr>
              <w:t>12</w:t>
            </w:r>
            <w:r w:rsidR="00944296" w:rsidRPr="00202213">
              <w:rPr>
                <w:rFonts w:hint="eastAsia"/>
                <w:b/>
                <w:bCs/>
              </w:rPr>
              <w:t>.</w:t>
            </w:r>
            <w:r w:rsidR="00944296">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0855D503" w14:textId="7C6848A6" w:rsidR="00944296" w:rsidRDefault="00944296" w:rsidP="00944296">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5FD99773"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993FBEE" w14:textId="77777777" w:rsidR="00944296" w:rsidRPr="0032483C" w:rsidRDefault="00944296" w:rsidP="00944296">
            <w:pPr>
              <w:spacing w:line="320" w:lineRule="exact"/>
              <w:ind w:leftChars="47" w:left="113" w:rightChars="46" w:right="110"/>
              <w:jc w:val="both"/>
            </w:pPr>
          </w:p>
        </w:tc>
      </w:tr>
      <w:tr w:rsidR="00944296" w:rsidRPr="0032483C" w14:paraId="51E535B9" w14:textId="77777777" w:rsidTr="00260FCD">
        <w:tc>
          <w:tcPr>
            <w:tcW w:w="1135" w:type="dxa"/>
            <w:tcBorders>
              <w:top w:val="single" w:sz="4" w:space="0" w:color="auto"/>
              <w:left w:val="single" w:sz="4" w:space="0" w:color="auto"/>
              <w:bottom w:val="single" w:sz="4" w:space="0" w:color="auto"/>
              <w:right w:val="single" w:sz="4" w:space="0" w:color="auto"/>
            </w:tcBorders>
          </w:tcPr>
          <w:p w14:paraId="705FA8E3" w14:textId="679212AF" w:rsidR="00944296" w:rsidRDefault="00157849" w:rsidP="00944296">
            <w:pPr>
              <w:spacing w:line="320" w:lineRule="exact"/>
              <w:ind w:right="114"/>
              <w:jc w:val="both"/>
            </w:pPr>
            <w:r>
              <w:rPr>
                <w:rFonts w:hint="eastAsia"/>
              </w:rPr>
              <w:t>12</w:t>
            </w:r>
            <w:r w:rsidR="00944296">
              <w:rPr>
                <w:rFonts w:hint="eastAsia"/>
              </w:rPr>
              <w:t>.2.1</w:t>
            </w:r>
          </w:p>
        </w:tc>
        <w:tc>
          <w:tcPr>
            <w:tcW w:w="5703" w:type="dxa"/>
            <w:tcBorders>
              <w:top w:val="single" w:sz="4" w:space="0" w:color="auto"/>
              <w:left w:val="single" w:sz="4" w:space="0" w:color="auto"/>
              <w:bottom w:val="single" w:sz="4" w:space="0" w:color="auto"/>
              <w:right w:val="single" w:sz="4" w:space="0" w:color="auto"/>
            </w:tcBorders>
            <w:vAlign w:val="center"/>
          </w:tcPr>
          <w:p w14:paraId="20DEFBF6" w14:textId="73BE9D69" w:rsidR="00944296" w:rsidRDefault="00944296" w:rsidP="00944296">
            <w:pPr>
              <w:spacing w:line="320" w:lineRule="exact"/>
              <w:ind w:leftChars="47" w:left="113" w:rightChars="46" w:right="110"/>
              <w:jc w:val="both"/>
            </w:pPr>
            <w:r w:rsidRPr="00994C0D">
              <w:t xml:space="preserve">The </w:t>
            </w:r>
            <w:r>
              <w:rPr>
                <w:rFonts w:hint="eastAsia"/>
              </w:rPr>
              <w:t>G</w:t>
            </w:r>
            <w:r w:rsidRPr="00994C0D">
              <w:t>oods shall provide a versatile tool for handling various laboratory materials, enhancing efficiency in tasks such as transferring, crushing, scraping, and chopping.</w:t>
            </w:r>
          </w:p>
        </w:tc>
        <w:tc>
          <w:tcPr>
            <w:tcW w:w="1559" w:type="dxa"/>
            <w:tcBorders>
              <w:top w:val="single" w:sz="4" w:space="0" w:color="auto"/>
              <w:left w:val="single" w:sz="4" w:space="0" w:color="auto"/>
              <w:bottom w:val="single" w:sz="4" w:space="0" w:color="auto"/>
              <w:right w:val="single" w:sz="4" w:space="0" w:color="auto"/>
            </w:tcBorders>
          </w:tcPr>
          <w:p w14:paraId="2574CAA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8E8085" w14:textId="77777777" w:rsidR="00944296" w:rsidRPr="0032483C" w:rsidRDefault="00944296" w:rsidP="00944296">
            <w:pPr>
              <w:spacing w:line="320" w:lineRule="exact"/>
              <w:ind w:leftChars="47" w:left="113" w:rightChars="46" w:right="110"/>
              <w:jc w:val="both"/>
            </w:pPr>
          </w:p>
        </w:tc>
      </w:tr>
      <w:tr w:rsidR="00944296" w:rsidRPr="0032483C" w14:paraId="786BD341" w14:textId="77777777" w:rsidTr="00260FCD">
        <w:tc>
          <w:tcPr>
            <w:tcW w:w="1135" w:type="dxa"/>
            <w:tcBorders>
              <w:top w:val="single" w:sz="4" w:space="0" w:color="auto"/>
              <w:left w:val="single" w:sz="4" w:space="0" w:color="auto"/>
              <w:bottom w:val="single" w:sz="4" w:space="0" w:color="auto"/>
              <w:right w:val="single" w:sz="4" w:space="0" w:color="auto"/>
            </w:tcBorders>
          </w:tcPr>
          <w:p w14:paraId="3088D70D" w14:textId="27E67532" w:rsidR="00944296" w:rsidRDefault="00157849" w:rsidP="00944296">
            <w:pPr>
              <w:spacing w:line="320" w:lineRule="exact"/>
              <w:ind w:right="114"/>
              <w:jc w:val="both"/>
            </w:pPr>
            <w:r>
              <w:rPr>
                <w:rFonts w:hint="eastAsia"/>
                <w:b/>
                <w:bCs/>
              </w:rPr>
              <w:t>12</w:t>
            </w:r>
            <w:r w:rsidR="00944296" w:rsidRPr="00DC1D4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0CAEEE29" w14:textId="608FCACB" w:rsidR="00944296" w:rsidRDefault="00944296" w:rsidP="00944296">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2DF3459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8C21350" w14:textId="77777777" w:rsidR="00944296" w:rsidRPr="0032483C" w:rsidRDefault="00944296" w:rsidP="00944296">
            <w:pPr>
              <w:spacing w:line="320" w:lineRule="exact"/>
              <w:ind w:leftChars="47" w:left="113" w:rightChars="46" w:right="110"/>
              <w:jc w:val="both"/>
            </w:pPr>
          </w:p>
        </w:tc>
      </w:tr>
      <w:tr w:rsidR="00944296" w:rsidRPr="0032483C" w14:paraId="2F6A86E3" w14:textId="77777777" w:rsidTr="00260FCD">
        <w:tc>
          <w:tcPr>
            <w:tcW w:w="1135" w:type="dxa"/>
            <w:tcBorders>
              <w:top w:val="single" w:sz="4" w:space="0" w:color="auto"/>
              <w:left w:val="single" w:sz="4" w:space="0" w:color="auto"/>
              <w:bottom w:val="single" w:sz="4" w:space="0" w:color="auto"/>
              <w:right w:val="single" w:sz="4" w:space="0" w:color="auto"/>
            </w:tcBorders>
          </w:tcPr>
          <w:p w14:paraId="4FB73466" w14:textId="7EEEC0B0" w:rsidR="00944296" w:rsidRDefault="00157849" w:rsidP="00944296">
            <w:pPr>
              <w:spacing w:line="320" w:lineRule="exact"/>
              <w:ind w:right="114"/>
              <w:jc w:val="both"/>
            </w:pPr>
            <w:r>
              <w:rPr>
                <w:rFonts w:hint="eastAsia"/>
              </w:rPr>
              <w:t>12</w:t>
            </w:r>
            <w:r w:rsidR="00944296">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42620732" w14:textId="62D93F6A" w:rsidR="00944296" w:rsidRDefault="00944296" w:rsidP="00944296">
            <w:pPr>
              <w:spacing w:line="320" w:lineRule="exact"/>
              <w:ind w:leftChars="47" w:left="113" w:rightChars="46" w:right="110"/>
              <w:jc w:val="both"/>
            </w:pPr>
            <w:r>
              <w:rPr>
                <w:rFonts w:hint="eastAsia"/>
              </w:rPr>
              <w:t>The Goods shall be made of stainless steel.</w:t>
            </w:r>
          </w:p>
        </w:tc>
        <w:tc>
          <w:tcPr>
            <w:tcW w:w="1559" w:type="dxa"/>
            <w:tcBorders>
              <w:top w:val="single" w:sz="4" w:space="0" w:color="auto"/>
              <w:left w:val="single" w:sz="4" w:space="0" w:color="auto"/>
              <w:bottom w:val="single" w:sz="4" w:space="0" w:color="auto"/>
              <w:right w:val="single" w:sz="4" w:space="0" w:color="auto"/>
            </w:tcBorders>
          </w:tcPr>
          <w:p w14:paraId="45BAD059"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AD7AF3D" w14:textId="77777777" w:rsidR="00944296" w:rsidRPr="0032483C" w:rsidRDefault="00944296" w:rsidP="00944296">
            <w:pPr>
              <w:spacing w:line="320" w:lineRule="exact"/>
              <w:ind w:leftChars="47" w:left="113" w:rightChars="46" w:right="110"/>
              <w:jc w:val="both"/>
            </w:pPr>
          </w:p>
        </w:tc>
      </w:tr>
      <w:tr w:rsidR="00944296" w:rsidRPr="0032483C" w14:paraId="2D564D7F" w14:textId="77777777" w:rsidTr="00260FCD">
        <w:tc>
          <w:tcPr>
            <w:tcW w:w="1135" w:type="dxa"/>
            <w:tcBorders>
              <w:top w:val="single" w:sz="4" w:space="0" w:color="auto"/>
              <w:left w:val="single" w:sz="4" w:space="0" w:color="auto"/>
              <w:bottom w:val="single" w:sz="4" w:space="0" w:color="auto"/>
              <w:right w:val="single" w:sz="4" w:space="0" w:color="auto"/>
            </w:tcBorders>
          </w:tcPr>
          <w:p w14:paraId="6592E9A2" w14:textId="747A81C3" w:rsidR="00944296" w:rsidRDefault="00157849" w:rsidP="00944296">
            <w:pPr>
              <w:spacing w:line="320" w:lineRule="exact"/>
              <w:ind w:right="114"/>
              <w:jc w:val="both"/>
            </w:pPr>
            <w:r>
              <w:rPr>
                <w:rFonts w:hint="eastAsia"/>
              </w:rPr>
              <w:t>12</w:t>
            </w:r>
            <w:r w:rsidR="00944296">
              <w:rPr>
                <w:rFonts w:hint="eastAsia"/>
              </w:rPr>
              <w:t>.3.2</w:t>
            </w:r>
          </w:p>
        </w:tc>
        <w:tc>
          <w:tcPr>
            <w:tcW w:w="5703" w:type="dxa"/>
            <w:tcBorders>
              <w:top w:val="single" w:sz="4" w:space="0" w:color="auto"/>
              <w:left w:val="single" w:sz="4" w:space="0" w:color="auto"/>
              <w:bottom w:val="single" w:sz="4" w:space="0" w:color="auto"/>
              <w:right w:val="single" w:sz="4" w:space="0" w:color="auto"/>
            </w:tcBorders>
            <w:vAlign w:val="center"/>
          </w:tcPr>
          <w:p w14:paraId="5019DC65" w14:textId="0D27A6E0" w:rsidR="00944296" w:rsidRDefault="00944296" w:rsidP="00944296">
            <w:pPr>
              <w:spacing w:line="320" w:lineRule="exact"/>
              <w:ind w:leftChars="47" w:left="113" w:rightChars="46" w:right="110"/>
              <w:jc w:val="both"/>
            </w:pPr>
            <w:r>
              <w:rPr>
                <w:rFonts w:hint="eastAsia"/>
              </w:rPr>
              <w:t>The Goods shall have a double-ended design with both spoon end and spatula end on other for versatile use.</w:t>
            </w:r>
          </w:p>
        </w:tc>
        <w:tc>
          <w:tcPr>
            <w:tcW w:w="1559" w:type="dxa"/>
            <w:tcBorders>
              <w:top w:val="single" w:sz="4" w:space="0" w:color="auto"/>
              <w:left w:val="single" w:sz="4" w:space="0" w:color="auto"/>
              <w:bottom w:val="single" w:sz="4" w:space="0" w:color="auto"/>
              <w:right w:val="single" w:sz="4" w:space="0" w:color="auto"/>
            </w:tcBorders>
          </w:tcPr>
          <w:p w14:paraId="0B28E1CA"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A6AC6B8" w14:textId="77777777" w:rsidR="00944296" w:rsidRPr="0032483C" w:rsidRDefault="00944296" w:rsidP="00944296">
            <w:pPr>
              <w:spacing w:line="320" w:lineRule="exact"/>
              <w:ind w:leftChars="47" w:left="113" w:rightChars="46" w:right="110"/>
              <w:jc w:val="both"/>
            </w:pPr>
          </w:p>
        </w:tc>
      </w:tr>
      <w:tr w:rsidR="00944296" w:rsidRPr="0032483C" w14:paraId="4FC8F087" w14:textId="77777777" w:rsidTr="00260FCD">
        <w:tc>
          <w:tcPr>
            <w:tcW w:w="1135" w:type="dxa"/>
            <w:tcBorders>
              <w:top w:val="single" w:sz="4" w:space="0" w:color="auto"/>
              <w:left w:val="single" w:sz="4" w:space="0" w:color="auto"/>
              <w:bottom w:val="single" w:sz="4" w:space="0" w:color="auto"/>
              <w:right w:val="single" w:sz="4" w:space="0" w:color="auto"/>
            </w:tcBorders>
          </w:tcPr>
          <w:p w14:paraId="0C8A6D7C" w14:textId="6D944000" w:rsidR="00944296" w:rsidRDefault="00157849" w:rsidP="00944296">
            <w:pPr>
              <w:spacing w:line="320" w:lineRule="exact"/>
              <w:ind w:right="114"/>
              <w:jc w:val="both"/>
            </w:pPr>
            <w:r>
              <w:rPr>
                <w:rFonts w:hint="eastAsia"/>
              </w:rPr>
              <w:t>12</w:t>
            </w:r>
            <w:r w:rsidR="00944296">
              <w:rPr>
                <w:rFonts w:hint="eastAsia"/>
              </w:rPr>
              <w:t>.3.3</w:t>
            </w:r>
          </w:p>
        </w:tc>
        <w:tc>
          <w:tcPr>
            <w:tcW w:w="5703" w:type="dxa"/>
            <w:tcBorders>
              <w:top w:val="single" w:sz="4" w:space="0" w:color="auto"/>
              <w:left w:val="single" w:sz="4" w:space="0" w:color="auto"/>
              <w:bottom w:val="single" w:sz="4" w:space="0" w:color="auto"/>
              <w:right w:val="single" w:sz="4" w:space="0" w:color="auto"/>
            </w:tcBorders>
            <w:vAlign w:val="center"/>
          </w:tcPr>
          <w:p w14:paraId="3596F827" w14:textId="5CEE9201" w:rsidR="00944296" w:rsidRDefault="00944296" w:rsidP="00944296">
            <w:pPr>
              <w:spacing w:line="320" w:lineRule="exact"/>
              <w:ind w:leftChars="47" w:left="113" w:rightChars="46" w:right="110"/>
              <w:jc w:val="both"/>
            </w:pPr>
            <w:r>
              <w:rPr>
                <w:rFonts w:hint="eastAsia"/>
              </w:rPr>
              <w:t xml:space="preserve">The Goods shall be </w:t>
            </w:r>
            <w:proofErr w:type="spellStart"/>
            <w:r>
              <w:rPr>
                <w:rFonts w:hint="eastAsia"/>
              </w:rPr>
              <w:t>autoclavable</w:t>
            </w:r>
            <w:proofErr w:type="spellEnd"/>
            <w:r>
              <w:rPr>
                <w:rFonts w:hint="eastAsia"/>
              </w:rPr>
              <w:t xml:space="preserve"> and capable of withstanding repeated sterilization process without degrading.</w:t>
            </w:r>
          </w:p>
        </w:tc>
        <w:tc>
          <w:tcPr>
            <w:tcW w:w="1559" w:type="dxa"/>
            <w:tcBorders>
              <w:top w:val="single" w:sz="4" w:space="0" w:color="auto"/>
              <w:left w:val="single" w:sz="4" w:space="0" w:color="auto"/>
              <w:bottom w:val="single" w:sz="4" w:space="0" w:color="auto"/>
              <w:right w:val="single" w:sz="4" w:space="0" w:color="auto"/>
            </w:tcBorders>
          </w:tcPr>
          <w:p w14:paraId="7BBABC4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5D67811" w14:textId="77777777" w:rsidR="00944296" w:rsidRPr="0032483C" w:rsidRDefault="00944296" w:rsidP="00944296">
            <w:pPr>
              <w:spacing w:line="320" w:lineRule="exact"/>
              <w:ind w:leftChars="47" w:left="113" w:rightChars="46" w:right="110"/>
              <w:jc w:val="both"/>
            </w:pPr>
          </w:p>
        </w:tc>
      </w:tr>
      <w:tr w:rsidR="00944296" w:rsidRPr="0032483C" w14:paraId="14B4F70F" w14:textId="77777777" w:rsidTr="00260FCD">
        <w:tc>
          <w:tcPr>
            <w:tcW w:w="1135" w:type="dxa"/>
            <w:tcBorders>
              <w:top w:val="single" w:sz="4" w:space="0" w:color="auto"/>
              <w:left w:val="single" w:sz="4" w:space="0" w:color="auto"/>
              <w:bottom w:val="single" w:sz="4" w:space="0" w:color="auto"/>
              <w:right w:val="single" w:sz="4" w:space="0" w:color="auto"/>
            </w:tcBorders>
          </w:tcPr>
          <w:p w14:paraId="17CB038D" w14:textId="6F6000A7" w:rsidR="00944296" w:rsidRDefault="00157849" w:rsidP="00944296">
            <w:pPr>
              <w:spacing w:line="320" w:lineRule="exact"/>
              <w:ind w:right="114"/>
              <w:jc w:val="both"/>
            </w:pPr>
            <w:r>
              <w:t>12</w:t>
            </w:r>
            <w:r w:rsidR="00944296">
              <w:rPr>
                <w:rFonts w:hint="eastAsia"/>
              </w:rPr>
              <w:t>.3.4</w:t>
            </w:r>
          </w:p>
        </w:tc>
        <w:tc>
          <w:tcPr>
            <w:tcW w:w="5703" w:type="dxa"/>
            <w:tcBorders>
              <w:top w:val="single" w:sz="4" w:space="0" w:color="auto"/>
              <w:left w:val="single" w:sz="4" w:space="0" w:color="auto"/>
              <w:bottom w:val="single" w:sz="4" w:space="0" w:color="auto"/>
              <w:right w:val="single" w:sz="4" w:space="0" w:color="auto"/>
            </w:tcBorders>
            <w:vAlign w:val="center"/>
          </w:tcPr>
          <w:p w14:paraId="6253FAD5" w14:textId="18F613B1" w:rsidR="00944296" w:rsidRDefault="00944296" w:rsidP="00944296">
            <w:pPr>
              <w:spacing w:line="320" w:lineRule="exact"/>
              <w:ind w:leftChars="47" w:left="113" w:rightChars="46" w:right="110"/>
              <w:jc w:val="both"/>
            </w:pPr>
            <w:r>
              <w:rPr>
                <w:rFonts w:hint="eastAsia"/>
              </w:rPr>
              <w:t>The Goods shall have an ergonomic handle to provide a comfortable grip, reducing hand fatigue during extended use.</w:t>
            </w:r>
          </w:p>
        </w:tc>
        <w:tc>
          <w:tcPr>
            <w:tcW w:w="1559" w:type="dxa"/>
            <w:tcBorders>
              <w:top w:val="single" w:sz="4" w:space="0" w:color="auto"/>
              <w:left w:val="single" w:sz="4" w:space="0" w:color="auto"/>
              <w:bottom w:val="single" w:sz="4" w:space="0" w:color="auto"/>
              <w:right w:val="single" w:sz="4" w:space="0" w:color="auto"/>
            </w:tcBorders>
          </w:tcPr>
          <w:p w14:paraId="4ACAA993"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D85154" w14:textId="77777777" w:rsidR="00944296" w:rsidRPr="0032483C" w:rsidRDefault="00944296" w:rsidP="00944296">
            <w:pPr>
              <w:spacing w:line="320" w:lineRule="exact"/>
              <w:ind w:leftChars="47" w:left="113" w:rightChars="46" w:right="110"/>
              <w:jc w:val="both"/>
            </w:pPr>
          </w:p>
        </w:tc>
      </w:tr>
      <w:tr w:rsidR="00944296" w:rsidRPr="0032483C" w14:paraId="0384692E" w14:textId="77777777" w:rsidTr="00260FCD">
        <w:tc>
          <w:tcPr>
            <w:tcW w:w="1135" w:type="dxa"/>
            <w:tcBorders>
              <w:top w:val="single" w:sz="4" w:space="0" w:color="auto"/>
              <w:left w:val="single" w:sz="4" w:space="0" w:color="auto"/>
              <w:bottom w:val="single" w:sz="4" w:space="0" w:color="auto"/>
              <w:right w:val="single" w:sz="4" w:space="0" w:color="auto"/>
            </w:tcBorders>
          </w:tcPr>
          <w:p w14:paraId="6B395B28" w14:textId="314ADA74" w:rsidR="00944296" w:rsidRDefault="00157849" w:rsidP="00944296">
            <w:pPr>
              <w:spacing w:line="320" w:lineRule="exact"/>
              <w:ind w:right="114"/>
              <w:jc w:val="both"/>
            </w:pPr>
            <w:r>
              <w:rPr>
                <w:rFonts w:hint="eastAsia"/>
              </w:rPr>
              <w:t>12</w:t>
            </w:r>
            <w:r w:rsidR="00944296">
              <w:rPr>
                <w:rFonts w:hint="eastAsia"/>
              </w:rPr>
              <w:t>.3.5</w:t>
            </w:r>
          </w:p>
        </w:tc>
        <w:tc>
          <w:tcPr>
            <w:tcW w:w="5703" w:type="dxa"/>
            <w:tcBorders>
              <w:top w:val="single" w:sz="4" w:space="0" w:color="auto"/>
              <w:left w:val="single" w:sz="4" w:space="0" w:color="auto"/>
              <w:bottom w:val="single" w:sz="4" w:space="0" w:color="auto"/>
              <w:right w:val="single" w:sz="4" w:space="0" w:color="auto"/>
            </w:tcBorders>
            <w:vAlign w:val="center"/>
          </w:tcPr>
          <w:p w14:paraId="126B0B1D" w14:textId="09AC8727" w:rsidR="00944296" w:rsidRDefault="00944296" w:rsidP="00944296">
            <w:pPr>
              <w:spacing w:line="320" w:lineRule="exact"/>
              <w:ind w:leftChars="47" w:left="113" w:rightChars="46" w:right="110"/>
              <w:jc w:val="both"/>
            </w:pPr>
            <w:r>
              <w:rPr>
                <w:rFonts w:hint="eastAsia"/>
              </w:rPr>
              <w:t>The edges of both ends shall be smooth to prevent injury during handling.</w:t>
            </w:r>
          </w:p>
        </w:tc>
        <w:tc>
          <w:tcPr>
            <w:tcW w:w="1559" w:type="dxa"/>
            <w:tcBorders>
              <w:top w:val="single" w:sz="4" w:space="0" w:color="auto"/>
              <w:left w:val="single" w:sz="4" w:space="0" w:color="auto"/>
              <w:bottom w:val="single" w:sz="4" w:space="0" w:color="auto"/>
              <w:right w:val="single" w:sz="4" w:space="0" w:color="auto"/>
            </w:tcBorders>
          </w:tcPr>
          <w:p w14:paraId="2F961B7F"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CA9A750" w14:textId="77777777" w:rsidR="00944296" w:rsidRPr="0032483C" w:rsidRDefault="00944296" w:rsidP="00944296">
            <w:pPr>
              <w:spacing w:line="320" w:lineRule="exact"/>
              <w:ind w:leftChars="47" w:left="113" w:rightChars="46" w:right="110"/>
              <w:jc w:val="both"/>
            </w:pPr>
          </w:p>
        </w:tc>
      </w:tr>
      <w:tr w:rsidR="00944296" w:rsidRPr="0032483C" w14:paraId="2C75595E" w14:textId="77777777" w:rsidTr="00260FCD">
        <w:tc>
          <w:tcPr>
            <w:tcW w:w="1135" w:type="dxa"/>
            <w:tcBorders>
              <w:top w:val="single" w:sz="4" w:space="0" w:color="auto"/>
              <w:left w:val="single" w:sz="4" w:space="0" w:color="auto"/>
              <w:bottom w:val="single" w:sz="4" w:space="0" w:color="auto"/>
              <w:right w:val="single" w:sz="4" w:space="0" w:color="auto"/>
            </w:tcBorders>
          </w:tcPr>
          <w:p w14:paraId="21C3A19F" w14:textId="728F3063" w:rsidR="00944296" w:rsidRDefault="00157849" w:rsidP="00944296">
            <w:pPr>
              <w:spacing w:line="320" w:lineRule="exact"/>
              <w:ind w:right="114"/>
              <w:jc w:val="both"/>
            </w:pPr>
            <w:r>
              <w:rPr>
                <w:rFonts w:hint="eastAsia"/>
                <w:b/>
                <w:bCs/>
              </w:rPr>
              <w:t>12</w:t>
            </w:r>
            <w:r w:rsidR="00944296" w:rsidRPr="00DC1D4C">
              <w:rPr>
                <w:rFonts w:hint="eastAsia"/>
                <w:b/>
                <w:bCs/>
              </w:rPr>
              <w:t>.</w:t>
            </w:r>
            <w:r w:rsidR="00944296">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691C0A4E" w14:textId="668AF241" w:rsidR="00944296" w:rsidRDefault="00944296" w:rsidP="00944296">
            <w:pPr>
              <w:spacing w:line="320" w:lineRule="exact"/>
              <w:ind w:leftChars="47" w:left="113" w:rightChars="46" w:right="110"/>
              <w:jc w:val="both"/>
            </w:pPr>
            <w:r>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73C43F5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ABF6AE9" w14:textId="77777777" w:rsidR="00944296" w:rsidRPr="0032483C" w:rsidRDefault="00944296" w:rsidP="00944296">
            <w:pPr>
              <w:spacing w:line="320" w:lineRule="exact"/>
              <w:ind w:leftChars="47" w:left="113" w:rightChars="46" w:right="110"/>
              <w:jc w:val="both"/>
            </w:pPr>
          </w:p>
        </w:tc>
      </w:tr>
      <w:tr w:rsidR="00944296" w:rsidRPr="0032483C" w14:paraId="588D7E65" w14:textId="77777777" w:rsidTr="00260FCD">
        <w:tc>
          <w:tcPr>
            <w:tcW w:w="1135" w:type="dxa"/>
            <w:tcBorders>
              <w:top w:val="single" w:sz="4" w:space="0" w:color="auto"/>
              <w:left w:val="single" w:sz="4" w:space="0" w:color="auto"/>
              <w:bottom w:val="single" w:sz="4" w:space="0" w:color="auto"/>
              <w:right w:val="single" w:sz="4" w:space="0" w:color="auto"/>
            </w:tcBorders>
          </w:tcPr>
          <w:p w14:paraId="4EA3224D" w14:textId="0BD9461D" w:rsidR="00944296" w:rsidRDefault="00157849" w:rsidP="00944296">
            <w:pPr>
              <w:spacing w:line="320" w:lineRule="exact"/>
              <w:ind w:right="114"/>
              <w:jc w:val="both"/>
            </w:pPr>
            <w:r>
              <w:rPr>
                <w:rFonts w:hint="eastAsia"/>
              </w:rPr>
              <w:t>12</w:t>
            </w:r>
            <w:r w:rsidR="00944296">
              <w:rPr>
                <w:rFonts w:hint="eastAsia"/>
              </w:rPr>
              <w:t>.4.1</w:t>
            </w:r>
          </w:p>
        </w:tc>
        <w:tc>
          <w:tcPr>
            <w:tcW w:w="5703" w:type="dxa"/>
            <w:tcBorders>
              <w:top w:val="single" w:sz="4" w:space="0" w:color="auto"/>
              <w:left w:val="single" w:sz="4" w:space="0" w:color="auto"/>
              <w:bottom w:val="single" w:sz="4" w:space="0" w:color="auto"/>
              <w:right w:val="single" w:sz="4" w:space="0" w:color="auto"/>
            </w:tcBorders>
            <w:vAlign w:val="center"/>
          </w:tcPr>
          <w:p w14:paraId="6367B126" w14:textId="366797F4" w:rsidR="00944296" w:rsidRDefault="00944296" w:rsidP="00944296">
            <w:pPr>
              <w:spacing w:line="320" w:lineRule="exact"/>
              <w:ind w:leftChars="47" w:left="113" w:rightChars="46" w:right="110"/>
              <w:jc w:val="both"/>
            </w:pPr>
            <w:r>
              <w:rPr>
                <w:rFonts w:hint="eastAsia"/>
              </w:rPr>
              <w:t>The length of the Goods shall be in 21cm (</w:t>
            </w:r>
            <w:r>
              <w:t>±</w:t>
            </w:r>
            <w:r>
              <w:rPr>
                <w:rFonts w:hint="eastAsia"/>
              </w:rPr>
              <w:t>5%).</w:t>
            </w:r>
          </w:p>
        </w:tc>
        <w:tc>
          <w:tcPr>
            <w:tcW w:w="1559" w:type="dxa"/>
            <w:tcBorders>
              <w:top w:val="single" w:sz="4" w:space="0" w:color="auto"/>
              <w:left w:val="single" w:sz="4" w:space="0" w:color="auto"/>
              <w:bottom w:val="single" w:sz="4" w:space="0" w:color="auto"/>
              <w:right w:val="single" w:sz="4" w:space="0" w:color="auto"/>
            </w:tcBorders>
          </w:tcPr>
          <w:p w14:paraId="1C03DC18"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1F3DAA" w14:textId="77777777" w:rsidR="00944296" w:rsidRPr="0032483C" w:rsidRDefault="00944296" w:rsidP="00944296">
            <w:pPr>
              <w:spacing w:line="320" w:lineRule="exact"/>
              <w:ind w:leftChars="47" w:left="113" w:rightChars="46" w:right="110"/>
              <w:jc w:val="both"/>
            </w:pPr>
          </w:p>
        </w:tc>
      </w:tr>
      <w:tr w:rsidR="00944296" w:rsidRPr="0032483C" w14:paraId="3E95FA71" w14:textId="77777777" w:rsidTr="00260FCD">
        <w:tc>
          <w:tcPr>
            <w:tcW w:w="1135" w:type="dxa"/>
            <w:tcBorders>
              <w:top w:val="single" w:sz="4" w:space="0" w:color="auto"/>
              <w:left w:val="single" w:sz="4" w:space="0" w:color="auto"/>
              <w:bottom w:val="single" w:sz="4" w:space="0" w:color="auto"/>
              <w:right w:val="single" w:sz="4" w:space="0" w:color="auto"/>
            </w:tcBorders>
          </w:tcPr>
          <w:p w14:paraId="60AC9CE1" w14:textId="77777777" w:rsidR="00944296" w:rsidRDefault="00944296" w:rsidP="0094429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90B419F" w14:textId="77777777" w:rsidR="0094429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FE16175"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464802D" w14:textId="77777777" w:rsidR="00944296" w:rsidRPr="0032483C" w:rsidRDefault="00944296" w:rsidP="00944296">
            <w:pPr>
              <w:spacing w:line="320" w:lineRule="exact"/>
              <w:ind w:leftChars="47" w:left="113" w:rightChars="46" w:right="110"/>
              <w:jc w:val="both"/>
            </w:pPr>
          </w:p>
        </w:tc>
      </w:tr>
      <w:tr w:rsidR="00944296" w:rsidRPr="0032483C" w14:paraId="1B2D48BA" w14:textId="77777777" w:rsidTr="003B5828">
        <w:tc>
          <w:tcPr>
            <w:tcW w:w="1135" w:type="dxa"/>
            <w:tcBorders>
              <w:top w:val="single" w:sz="4" w:space="0" w:color="auto"/>
              <w:left w:val="single" w:sz="4" w:space="0" w:color="auto"/>
              <w:bottom w:val="single" w:sz="4" w:space="0" w:color="auto"/>
              <w:right w:val="single" w:sz="4" w:space="0" w:color="auto"/>
            </w:tcBorders>
          </w:tcPr>
          <w:p w14:paraId="5F7784DA" w14:textId="341E3E3D" w:rsidR="00944296" w:rsidRDefault="00944296" w:rsidP="00944296">
            <w:pPr>
              <w:spacing w:line="320" w:lineRule="exact"/>
              <w:ind w:right="114"/>
              <w:jc w:val="both"/>
            </w:pPr>
            <w:r>
              <w:rPr>
                <w:rFonts w:hint="eastAsia"/>
                <w:b/>
                <w:bCs/>
              </w:rPr>
              <w:t>1</w:t>
            </w:r>
            <w:r w:rsidR="00157849">
              <w:rPr>
                <w:rFonts w:hint="eastAsia"/>
                <w:b/>
                <w:bCs/>
              </w:rPr>
              <w:t>3</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40F5499" w14:textId="4D0A1658" w:rsidR="00944296" w:rsidRPr="0032483C" w:rsidRDefault="00944296" w:rsidP="00944296">
            <w:pPr>
              <w:spacing w:line="320" w:lineRule="exact"/>
              <w:ind w:leftChars="47" w:left="113" w:rightChars="46" w:right="110"/>
              <w:jc w:val="both"/>
            </w:pPr>
            <w:r w:rsidRPr="008C4551">
              <w:rPr>
                <w:rFonts w:hint="eastAsia"/>
                <w:b/>
                <w:bCs/>
              </w:rPr>
              <w:t xml:space="preserve">Item </w:t>
            </w:r>
            <w:r>
              <w:rPr>
                <w:rFonts w:hint="eastAsia"/>
                <w:b/>
                <w:bCs/>
              </w:rPr>
              <w:t>12</w:t>
            </w:r>
            <w:r w:rsidRPr="00E94709">
              <w:rPr>
                <w:rFonts w:hint="eastAsia"/>
                <w:b/>
                <w:bCs/>
              </w:rPr>
              <w:t xml:space="preserve">: </w:t>
            </w:r>
            <w:r>
              <w:rPr>
                <w:rFonts w:hint="eastAsia"/>
                <w:b/>
                <w:bCs/>
              </w:rPr>
              <w:t>Stirrers, Magnetic, Variable Length</w:t>
            </w:r>
          </w:p>
        </w:tc>
      </w:tr>
      <w:tr w:rsidR="00944296" w:rsidRPr="0032483C" w14:paraId="27BF874D" w14:textId="77777777" w:rsidTr="00260FCD">
        <w:tc>
          <w:tcPr>
            <w:tcW w:w="1135" w:type="dxa"/>
            <w:tcBorders>
              <w:top w:val="single" w:sz="4" w:space="0" w:color="auto"/>
              <w:left w:val="single" w:sz="4" w:space="0" w:color="auto"/>
              <w:bottom w:val="single" w:sz="4" w:space="0" w:color="auto"/>
              <w:right w:val="single" w:sz="4" w:space="0" w:color="auto"/>
            </w:tcBorders>
          </w:tcPr>
          <w:p w14:paraId="4AB4AF5B" w14:textId="407362B6" w:rsidR="00944296" w:rsidRDefault="00157849" w:rsidP="00944296">
            <w:pPr>
              <w:spacing w:line="320" w:lineRule="exact"/>
              <w:ind w:right="114"/>
              <w:jc w:val="both"/>
            </w:pPr>
            <w:r>
              <w:rPr>
                <w:rFonts w:hint="eastAsia"/>
                <w:b/>
                <w:bCs/>
              </w:rPr>
              <w:t>13</w:t>
            </w:r>
            <w:r w:rsidR="00944296" w:rsidRPr="00013C72">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10B8203C" w14:textId="43E63DD9" w:rsidR="00944296" w:rsidRDefault="00944296" w:rsidP="00944296">
            <w:pPr>
              <w:spacing w:line="320" w:lineRule="exact"/>
              <w:ind w:leftChars="47" w:left="113" w:rightChars="46" w:right="110"/>
              <w:jc w:val="both"/>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02B9600A"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CA602A0" w14:textId="77777777" w:rsidR="00944296" w:rsidRPr="0032483C" w:rsidRDefault="00944296" w:rsidP="00944296">
            <w:pPr>
              <w:spacing w:line="320" w:lineRule="exact"/>
              <w:ind w:leftChars="47" w:left="113" w:rightChars="46" w:right="110"/>
              <w:jc w:val="both"/>
            </w:pPr>
          </w:p>
        </w:tc>
      </w:tr>
      <w:tr w:rsidR="00944296" w:rsidRPr="0032483C" w14:paraId="2D223ACC" w14:textId="77777777" w:rsidTr="00840A96">
        <w:trPr>
          <w:trHeight w:val="50"/>
        </w:trPr>
        <w:tc>
          <w:tcPr>
            <w:tcW w:w="1135" w:type="dxa"/>
            <w:tcBorders>
              <w:top w:val="single" w:sz="4" w:space="0" w:color="auto"/>
              <w:left w:val="single" w:sz="4" w:space="0" w:color="auto"/>
              <w:bottom w:val="single" w:sz="4" w:space="0" w:color="auto"/>
              <w:right w:val="single" w:sz="4" w:space="0" w:color="auto"/>
            </w:tcBorders>
          </w:tcPr>
          <w:p w14:paraId="40713452" w14:textId="775A0F9F" w:rsidR="00944296" w:rsidRDefault="00157849" w:rsidP="00944296">
            <w:pPr>
              <w:spacing w:line="320" w:lineRule="exact"/>
              <w:ind w:right="114"/>
              <w:jc w:val="both"/>
            </w:pPr>
            <w:r>
              <w:rPr>
                <w:rFonts w:hint="eastAsia"/>
              </w:rPr>
              <w:t>13</w:t>
            </w:r>
            <w:r w:rsidR="00944296">
              <w:rPr>
                <w:rFonts w:hint="eastAsia"/>
              </w:rPr>
              <w:t>.1.1</w:t>
            </w:r>
          </w:p>
        </w:tc>
        <w:tc>
          <w:tcPr>
            <w:tcW w:w="5703" w:type="dxa"/>
            <w:tcBorders>
              <w:top w:val="single" w:sz="4" w:space="0" w:color="auto"/>
              <w:left w:val="single" w:sz="4" w:space="0" w:color="auto"/>
              <w:bottom w:val="single" w:sz="4" w:space="0" w:color="auto"/>
              <w:right w:val="single" w:sz="4" w:space="0" w:color="auto"/>
            </w:tcBorders>
            <w:vAlign w:val="center"/>
          </w:tcPr>
          <w:p w14:paraId="51F113D7" w14:textId="63CF8342" w:rsidR="00944296" w:rsidRDefault="00944296" w:rsidP="00944296">
            <w:pPr>
              <w:spacing w:line="320" w:lineRule="exact"/>
              <w:ind w:leftChars="47" w:left="113" w:rightChars="46" w:right="110"/>
              <w:jc w:val="both"/>
            </w:pPr>
            <w:r>
              <w:rPr>
                <w:rFonts w:hint="eastAsia"/>
              </w:rPr>
              <w:t xml:space="preserve">The Goods are assortment packs </w:t>
            </w:r>
            <w:r w:rsidRPr="00A877F8">
              <w:t>of stirring bars specifically designed for laboratory use, including cylindrical and octahedral shapes.</w:t>
            </w:r>
          </w:p>
        </w:tc>
        <w:tc>
          <w:tcPr>
            <w:tcW w:w="1559" w:type="dxa"/>
            <w:tcBorders>
              <w:top w:val="single" w:sz="4" w:space="0" w:color="auto"/>
              <w:left w:val="single" w:sz="4" w:space="0" w:color="auto"/>
              <w:bottom w:val="single" w:sz="4" w:space="0" w:color="auto"/>
              <w:right w:val="single" w:sz="4" w:space="0" w:color="auto"/>
            </w:tcBorders>
          </w:tcPr>
          <w:p w14:paraId="28930815"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BA9D377" w14:textId="77777777" w:rsidR="00944296" w:rsidRPr="0032483C" w:rsidRDefault="00944296" w:rsidP="00944296">
            <w:pPr>
              <w:spacing w:line="320" w:lineRule="exact"/>
              <w:ind w:leftChars="47" w:left="113" w:rightChars="46" w:right="110"/>
              <w:jc w:val="both"/>
            </w:pPr>
          </w:p>
        </w:tc>
      </w:tr>
      <w:tr w:rsidR="00944296" w:rsidRPr="0032483C" w14:paraId="0469E95C" w14:textId="77777777" w:rsidTr="00260FCD">
        <w:tc>
          <w:tcPr>
            <w:tcW w:w="1135" w:type="dxa"/>
            <w:tcBorders>
              <w:top w:val="single" w:sz="4" w:space="0" w:color="auto"/>
              <w:left w:val="single" w:sz="4" w:space="0" w:color="auto"/>
              <w:bottom w:val="single" w:sz="4" w:space="0" w:color="auto"/>
              <w:right w:val="single" w:sz="4" w:space="0" w:color="auto"/>
            </w:tcBorders>
          </w:tcPr>
          <w:p w14:paraId="3904B192" w14:textId="0103C58A" w:rsidR="00944296" w:rsidRDefault="00157849" w:rsidP="00944296">
            <w:pPr>
              <w:spacing w:line="320" w:lineRule="exact"/>
              <w:ind w:right="114"/>
              <w:jc w:val="both"/>
            </w:pPr>
            <w:r>
              <w:rPr>
                <w:rFonts w:hint="eastAsia"/>
              </w:rPr>
              <w:t>13</w:t>
            </w:r>
            <w:r w:rsidR="00944296">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041D015D" w14:textId="227ADCE3" w:rsidR="00944296" w:rsidRDefault="00944296" w:rsidP="00944296">
            <w:pPr>
              <w:spacing w:line="320" w:lineRule="exact"/>
              <w:ind w:leftChars="47" w:left="113" w:rightChars="46" w:right="110"/>
              <w:jc w:val="both"/>
            </w:pPr>
            <w:r>
              <w:rPr>
                <w:rFonts w:hint="eastAsia"/>
              </w:rPr>
              <w:t xml:space="preserve">Four (4) numbers of Goods </w:t>
            </w:r>
            <w:proofErr w:type="gramStart"/>
            <w:r>
              <w:rPr>
                <w:rFonts w:hint="eastAsia"/>
              </w:rPr>
              <w:t>shall be supplied and delivered</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7C9FFA9"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B61DD0C" w14:textId="77777777" w:rsidR="00944296" w:rsidRPr="0032483C" w:rsidRDefault="00944296" w:rsidP="00944296">
            <w:pPr>
              <w:spacing w:line="320" w:lineRule="exact"/>
              <w:ind w:leftChars="47" w:left="113" w:rightChars="46" w:right="110"/>
              <w:jc w:val="both"/>
            </w:pPr>
          </w:p>
        </w:tc>
      </w:tr>
      <w:tr w:rsidR="00944296" w:rsidRPr="0032483C" w14:paraId="6D84906E" w14:textId="77777777" w:rsidTr="00260FCD">
        <w:tc>
          <w:tcPr>
            <w:tcW w:w="1135" w:type="dxa"/>
            <w:tcBorders>
              <w:top w:val="single" w:sz="4" w:space="0" w:color="auto"/>
              <w:left w:val="single" w:sz="4" w:space="0" w:color="auto"/>
              <w:bottom w:val="single" w:sz="4" w:space="0" w:color="auto"/>
              <w:right w:val="single" w:sz="4" w:space="0" w:color="auto"/>
            </w:tcBorders>
          </w:tcPr>
          <w:p w14:paraId="283903B7" w14:textId="15566ED6" w:rsidR="00944296" w:rsidRDefault="00157849" w:rsidP="00944296">
            <w:pPr>
              <w:spacing w:line="320" w:lineRule="exact"/>
              <w:ind w:right="114"/>
              <w:jc w:val="both"/>
            </w:pPr>
            <w:r>
              <w:rPr>
                <w:rFonts w:hint="eastAsia"/>
                <w:b/>
                <w:bCs/>
              </w:rPr>
              <w:t>1</w:t>
            </w:r>
            <w:r>
              <w:rPr>
                <w:b/>
                <w:bCs/>
              </w:rPr>
              <w:t>3</w:t>
            </w:r>
            <w:r w:rsidR="00944296" w:rsidRPr="00202213">
              <w:rPr>
                <w:rFonts w:hint="eastAsia"/>
                <w:b/>
                <w:bCs/>
              </w:rPr>
              <w:t>.</w:t>
            </w:r>
            <w:r w:rsidR="00944296">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2E505E25" w14:textId="682AE0C0" w:rsidR="00944296" w:rsidRDefault="00944296" w:rsidP="00944296">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5C388309"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F07E90D" w14:textId="77777777" w:rsidR="00944296" w:rsidRPr="0032483C" w:rsidRDefault="00944296" w:rsidP="00944296">
            <w:pPr>
              <w:spacing w:line="320" w:lineRule="exact"/>
              <w:ind w:leftChars="47" w:left="113" w:rightChars="46" w:right="110"/>
              <w:jc w:val="both"/>
            </w:pPr>
          </w:p>
        </w:tc>
      </w:tr>
      <w:tr w:rsidR="00944296" w:rsidRPr="0032483C" w14:paraId="0190EE95" w14:textId="77777777" w:rsidTr="00260FCD">
        <w:tc>
          <w:tcPr>
            <w:tcW w:w="1135" w:type="dxa"/>
            <w:tcBorders>
              <w:top w:val="single" w:sz="4" w:space="0" w:color="auto"/>
              <w:left w:val="single" w:sz="4" w:space="0" w:color="auto"/>
              <w:bottom w:val="single" w:sz="4" w:space="0" w:color="auto"/>
              <w:right w:val="single" w:sz="4" w:space="0" w:color="auto"/>
            </w:tcBorders>
          </w:tcPr>
          <w:p w14:paraId="52BFAC57" w14:textId="0652C2E8" w:rsidR="00944296" w:rsidRDefault="00157849" w:rsidP="00944296">
            <w:pPr>
              <w:spacing w:line="320" w:lineRule="exact"/>
              <w:ind w:right="114"/>
              <w:jc w:val="both"/>
            </w:pPr>
            <w:r>
              <w:rPr>
                <w:rFonts w:hint="eastAsia"/>
              </w:rPr>
              <w:lastRenderedPageBreak/>
              <w:t>13</w:t>
            </w:r>
            <w:r w:rsidR="00944296">
              <w:rPr>
                <w:rFonts w:hint="eastAsia"/>
              </w:rPr>
              <w:t>.2.1</w:t>
            </w:r>
          </w:p>
        </w:tc>
        <w:tc>
          <w:tcPr>
            <w:tcW w:w="5703" w:type="dxa"/>
            <w:tcBorders>
              <w:top w:val="single" w:sz="4" w:space="0" w:color="auto"/>
              <w:left w:val="single" w:sz="4" w:space="0" w:color="auto"/>
              <w:bottom w:val="single" w:sz="4" w:space="0" w:color="auto"/>
              <w:right w:val="single" w:sz="4" w:space="0" w:color="auto"/>
            </w:tcBorders>
            <w:vAlign w:val="center"/>
          </w:tcPr>
          <w:p w14:paraId="1E437939" w14:textId="45ECDBEA" w:rsidR="00944296" w:rsidRDefault="00944296" w:rsidP="00944296">
            <w:pPr>
              <w:spacing w:line="320" w:lineRule="exact"/>
              <w:ind w:leftChars="47" w:left="113" w:rightChars="46" w:right="110"/>
              <w:jc w:val="both"/>
            </w:pPr>
            <w:r w:rsidRPr="00CB7067">
              <w:t>The Goods shall provide efficient and reliable stirring for various laboratory solutions and samples, suitable for use in beakers, flasks, and other laboratory containers.</w:t>
            </w:r>
          </w:p>
        </w:tc>
        <w:tc>
          <w:tcPr>
            <w:tcW w:w="1559" w:type="dxa"/>
            <w:tcBorders>
              <w:top w:val="single" w:sz="4" w:space="0" w:color="auto"/>
              <w:left w:val="single" w:sz="4" w:space="0" w:color="auto"/>
              <w:bottom w:val="single" w:sz="4" w:space="0" w:color="auto"/>
              <w:right w:val="single" w:sz="4" w:space="0" w:color="auto"/>
            </w:tcBorders>
          </w:tcPr>
          <w:p w14:paraId="1D8E3D9A"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4DDF1C4" w14:textId="77777777" w:rsidR="00944296" w:rsidRPr="0032483C" w:rsidRDefault="00944296" w:rsidP="00944296">
            <w:pPr>
              <w:spacing w:line="320" w:lineRule="exact"/>
              <w:ind w:leftChars="47" w:left="113" w:rightChars="46" w:right="110"/>
              <w:jc w:val="both"/>
            </w:pPr>
          </w:p>
        </w:tc>
      </w:tr>
      <w:tr w:rsidR="00944296" w:rsidRPr="0032483C" w14:paraId="66284950" w14:textId="77777777" w:rsidTr="00260FCD">
        <w:tc>
          <w:tcPr>
            <w:tcW w:w="1135" w:type="dxa"/>
            <w:tcBorders>
              <w:top w:val="single" w:sz="4" w:space="0" w:color="auto"/>
              <w:left w:val="single" w:sz="4" w:space="0" w:color="auto"/>
              <w:bottom w:val="single" w:sz="4" w:space="0" w:color="auto"/>
              <w:right w:val="single" w:sz="4" w:space="0" w:color="auto"/>
            </w:tcBorders>
          </w:tcPr>
          <w:p w14:paraId="27A59399" w14:textId="3B4CF15F" w:rsidR="00944296" w:rsidRDefault="00157849" w:rsidP="00944296">
            <w:pPr>
              <w:spacing w:line="320" w:lineRule="exact"/>
              <w:ind w:right="114"/>
              <w:jc w:val="both"/>
            </w:pPr>
            <w:r>
              <w:rPr>
                <w:rFonts w:hint="eastAsia"/>
              </w:rPr>
              <w:t>13</w:t>
            </w:r>
            <w:r w:rsidR="00944296">
              <w:rPr>
                <w:rFonts w:hint="eastAsia"/>
              </w:rPr>
              <w:t>.2.2</w:t>
            </w:r>
          </w:p>
        </w:tc>
        <w:tc>
          <w:tcPr>
            <w:tcW w:w="5703" w:type="dxa"/>
            <w:tcBorders>
              <w:top w:val="single" w:sz="4" w:space="0" w:color="auto"/>
              <w:left w:val="single" w:sz="4" w:space="0" w:color="auto"/>
              <w:bottom w:val="single" w:sz="4" w:space="0" w:color="auto"/>
              <w:right w:val="single" w:sz="4" w:space="0" w:color="auto"/>
            </w:tcBorders>
            <w:vAlign w:val="center"/>
          </w:tcPr>
          <w:p w14:paraId="161C18D8" w14:textId="584FFA9F" w:rsidR="00944296" w:rsidRDefault="00944296" w:rsidP="00944296">
            <w:pPr>
              <w:spacing w:line="320" w:lineRule="exact"/>
              <w:ind w:leftChars="47" w:left="113" w:rightChars="46" w:right="110"/>
              <w:jc w:val="both"/>
            </w:pPr>
            <w:r w:rsidRPr="00CB7067">
              <w:t>The Goods shall enhance mixing and prevent sedimentation in laboratory settings, ensuring consistent results and uniform solutions.</w:t>
            </w:r>
          </w:p>
        </w:tc>
        <w:tc>
          <w:tcPr>
            <w:tcW w:w="1559" w:type="dxa"/>
            <w:tcBorders>
              <w:top w:val="single" w:sz="4" w:space="0" w:color="auto"/>
              <w:left w:val="single" w:sz="4" w:space="0" w:color="auto"/>
              <w:bottom w:val="single" w:sz="4" w:space="0" w:color="auto"/>
              <w:right w:val="single" w:sz="4" w:space="0" w:color="auto"/>
            </w:tcBorders>
          </w:tcPr>
          <w:p w14:paraId="4EF1DC27"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F979B29" w14:textId="77777777" w:rsidR="00944296" w:rsidRPr="0032483C" w:rsidRDefault="00944296" w:rsidP="00944296">
            <w:pPr>
              <w:spacing w:line="320" w:lineRule="exact"/>
              <w:ind w:leftChars="47" w:left="113" w:rightChars="46" w:right="110"/>
              <w:jc w:val="both"/>
            </w:pPr>
          </w:p>
        </w:tc>
      </w:tr>
      <w:tr w:rsidR="00944296" w:rsidRPr="0032483C" w14:paraId="1F08984A" w14:textId="77777777" w:rsidTr="00260FCD">
        <w:tc>
          <w:tcPr>
            <w:tcW w:w="1135" w:type="dxa"/>
            <w:tcBorders>
              <w:top w:val="single" w:sz="4" w:space="0" w:color="auto"/>
              <w:left w:val="single" w:sz="4" w:space="0" w:color="auto"/>
              <w:bottom w:val="single" w:sz="4" w:space="0" w:color="auto"/>
              <w:right w:val="single" w:sz="4" w:space="0" w:color="auto"/>
            </w:tcBorders>
          </w:tcPr>
          <w:p w14:paraId="1A2EC214" w14:textId="603CC437" w:rsidR="00944296" w:rsidRDefault="00157849" w:rsidP="00944296">
            <w:pPr>
              <w:spacing w:line="320" w:lineRule="exact"/>
              <w:ind w:right="114"/>
              <w:jc w:val="both"/>
            </w:pPr>
            <w:r>
              <w:rPr>
                <w:rFonts w:hint="eastAsia"/>
                <w:b/>
                <w:bCs/>
              </w:rPr>
              <w:t>13</w:t>
            </w:r>
            <w:r w:rsidR="00944296" w:rsidRPr="00DC1D4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0ED8318A" w14:textId="33D4B730" w:rsidR="00944296" w:rsidRPr="00CB7067" w:rsidRDefault="00944296" w:rsidP="00944296">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16F13E6C"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FF46D0E" w14:textId="77777777" w:rsidR="00944296" w:rsidRPr="0032483C" w:rsidRDefault="00944296" w:rsidP="00944296">
            <w:pPr>
              <w:spacing w:line="320" w:lineRule="exact"/>
              <w:ind w:leftChars="47" w:left="113" w:rightChars="46" w:right="110"/>
              <w:jc w:val="both"/>
            </w:pPr>
          </w:p>
        </w:tc>
      </w:tr>
      <w:tr w:rsidR="00944296" w:rsidRPr="0032483C" w14:paraId="05241997" w14:textId="77777777" w:rsidTr="00260FCD">
        <w:tc>
          <w:tcPr>
            <w:tcW w:w="1135" w:type="dxa"/>
            <w:tcBorders>
              <w:top w:val="single" w:sz="4" w:space="0" w:color="auto"/>
              <w:left w:val="single" w:sz="4" w:space="0" w:color="auto"/>
              <w:bottom w:val="single" w:sz="4" w:space="0" w:color="auto"/>
              <w:right w:val="single" w:sz="4" w:space="0" w:color="auto"/>
            </w:tcBorders>
          </w:tcPr>
          <w:p w14:paraId="096C8D55" w14:textId="043A5288" w:rsidR="00944296" w:rsidRDefault="00157849" w:rsidP="00944296">
            <w:pPr>
              <w:spacing w:line="320" w:lineRule="exact"/>
              <w:ind w:right="114"/>
              <w:jc w:val="both"/>
            </w:pPr>
            <w:r>
              <w:rPr>
                <w:rFonts w:hint="eastAsia"/>
              </w:rPr>
              <w:t>13</w:t>
            </w:r>
            <w:r w:rsidR="00944296">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2476A024" w14:textId="0EB6FC5A" w:rsidR="00944296" w:rsidRDefault="00944296" w:rsidP="00944296">
            <w:pPr>
              <w:spacing w:line="320" w:lineRule="exact"/>
              <w:ind w:leftChars="47" w:left="113" w:rightChars="46" w:right="110"/>
              <w:jc w:val="both"/>
            </w:pPr>
            <w:r>
              <w:rPr>
                <w:rFonts w:hint="eastAsia"/>
              </w:rPr>
              <w:t xml:space="preserve">The Goods </w:t>
            </w:r>
            <w:r w:rsidRPr="0012574D">
              <w:t>shall be mad</w:t>
            </w:r>
            <w:r w:rsidR="00A96C66">
              <w:t>e of high-quality PTFE</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5EA49A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817D3C6" w14:textId="77777777" w:rsidR="00944296" w:rsidRPr="0032483C" w:rsidRDefault="00944296" w:rsidP="00944296">
            <w:pPr>
              <w:spacing w:line="320" w:lineRule="exact"/>
              <w:ind w:leftChars="47" w:left="113" w:rightChars="46" w:right="110"/>
              <w:jc w:val="both"/>
            </w:pPr>
          </w:p>
        </w:tc>
      </w:tr>
      <w:tr w:rsidR="00944296" w:rsidRPr="0032483C" w14:paraId="2D493B5E" w14:textId="77777777" w:rsidTr="00260FCD">
        <w:tc>
          <w:tcPr>
            <w:tcW w:w="1135" w:type="dxa"/>
            <w:tcBorders>
              <w:top w:val="single" w:sz="4" w:space="0" w:color="auto"/>
              <w:left w:val="single" w:sz="4" w:space="0" w:color="auto"/>
              <w:bottom w:val="single" w:sz="4" w:space="0" w:color="auto"/>
              <w:right w:val="single" w:sz="4" w:space="0" w:color="auto"/>
            </w:tcBorders>
          </w:tcPr>
          <w:p w14:paraId="538A05AD" w14:textId="71A71278" w:rsidR="00944296" w:rsidRDefault="00157849" w:rsidP="00944296">
            <w:pPr>
              <w:spacing w:line="320" w:lineRule="exact"/>
              <w:ind w:right="114"/>
              <w:jc w:val="both"/>
            </w:pPr>
            <w:r>
              <w:rPr>
                <w:rFonts w:hint="eastAsia"/>
              </w:rPr>
              <w:t>13</w:t>
            </w:r>
            <w:r w:rsidR="00944296">
              <w:rPr>
                <w:rFonts w:hint="eastAsia"/>
              </w:rPr>
              <w:t>.3.2</w:t>
            </w:r>
          </w:p>
        </w:tc>
        <w:tc>
          <w:tcPr>
            <w:tcW w:w="5703" w:type="dxa"/>
            <w:tcBorders>
              <w:top w:val="single" w:sz="4" w:space="0" w:color="auto"/>
              <w:left w:val="single" w:sz="4" w:space="0" w:color="auto"/>
              <w:bottom w:val="single" w:sz="4" w:space="0" w:color="auto"/>
              <w:right w:val="single" w:sz="4" w:space="0" w:color="auto"/>
            </w:tcBorders>
            <w:vAlign w:val="center"/>
          </w:tcPr>
          <w:p w14:paraId="7108ACE4" w14:textId="626735A1" w:rsidR="00944296" w:rsidRDefault="00944296" w:rsidP="00944296">
            <w:pPr>
              <w:spacing w:line="320" w:lineRule="exact"/>
              <w:ind w:leftChars="47" w:left="113" w:rightChars="46" w:right="110"/>
              <w:jc w:val="both"/>
            </w:pPr>
            <w:r>
              <w:rPr>
                <w:rFonts w:hint="eastAsia"/>
              </w:rPr>
              <w:t xml:space="preserve">The Goods shall </w:t>
            </w:r>
            <w:r w:rsidRPr="0012574D">
              <w:t>include a range of sizes to accommodate different volumes and container dimensions</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4DD880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1B7A531" w14:textId="77777777" w:rsidR="00944296" w:rsidRPr="0032483C" w:rsidRDefault="00944296" w:rsidP="00944296">
            <w:pPr>
              <w:spacing w:line="320" w:lineRule="exact"/>
              <w:ind w:leftChars="47" w:left="113" w:rightChars="46" w:right="110"/>
              <w:jc w:val="both"/>
            </w:pPr>
          </w:p>
        </w:tc>
      </w:tr>
      <w:tr w:rsidR="00944296" w:rsidRPr="0032483C" w14:paraId="3036CD82" w14:textId="77777777" w:rsidTr="00260FCD">
        <w:tc>
          <w:tcPr>
            <w:tcW w:w="1135" w:type="dxa"/>
            <w:tcBorders>
              <w:top w:val="single" w:sz="4" w:space="0" w:color="auto"/>
              <w:left w:val="single" w:sz="4" w:space="0" w:color="auto"/>
              <w:bottom w:val="single" w:sz="4" w:space="0" w:color="auto"/>
              <w:right w:val="single" w:sz="4" w:space="0" w:color="auto"/>
            </w:tcBorders>
          </w:tcPr>
          <w:p w14:paraId="44B31B72" w14:textId="3EB186B5" w:rsidR="00944296" w:rsidRDefault="00157849" w:rsidP="00944296">
            <w:pPr>
              <w:spacing w:line="320" w:lineRule="exact"/>
              <w:ind w:right="114"/>
              <w:jc w:val="both"/>
            </w:pPr>
            <w:r>
              <w:rPr>
                <w:rFonts w:hint="eastAsia"/>
              </w:rPr>
              <w:t>13</w:t>
            </w:r>
            <w:r w:rsidR="00944296">
              <w:rPr>
                <w:rFonts w:hint="eastAsia"/>
              </w:rPr>
              <w:t>.3.3</w:t>
            </w:r>
          </w:p>
        </w:tc>
        <w:tc>
          <w:tcPr>
            <w:tcW w:w="5703" w:type="dxa"/>
            <w:tcBorders>
              <w:top w:val="single" w:sz="4" w:space="0" w:color="auto"/>
              <w:left w:val="single" w:sz="4" w:space="0" w:color="auto"/>
              <w:bottom w:val="single" w:sz="4" w:space="0" w:color="auto"/>
              <w:right w:val="single" w:sz="4" w:space="0" w:color="auto"/>
            </w:tcBorders>
            <w:vAlign w:val="center"/>
          </w:tcPr>
          <w:p w14:paraId="2630BF3B" w14:textId="7F0468B6" w:rsidR="00944296" w:rsidRDefault="00944296" w:rsidP="00944296">
            <w:pPr>
              <w:spacing w:line="320" w:lineRule="exact"/>
              <w:ind w:leftChars="47" w:left="113" w:rightChars="46" w:right="110"/>
              <w:jc w:val="both"/>
            </w:pPr>
            <w:r w:rsidRPr="00B74BDA">
              <w:t>The Goods shall include both cylindrical and octahedral shapes to optimize stirring efficiency</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3724F39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FA24B7D" w14:textId="77777777" w:rsidR="00944296" w:rsidRPr="0032483C" w:rsidRDefault="00944296" w:rsidP="00944296">
            <w:pPr>
              <w:spacing w:line="320" w:lineRule="exact"/>
              <w:ind w:leftChars="47" w:left="113" w:rightChars="46" w:right="110"/>
              <w:jc w:val="both"/>
            </w:pPr>
          </w:p>
        </w:tc>
      </w:tr>
      <w:tr w:rsidR="00944296" w:rsidRPr="0032483C" w14:paraId="44C2F071" w14:textId="77777777" w:rsidTr="00260FCD">
        <w:tc>
          <w:tcPr>
            <w:tcW w:w="1135" w:type="dxa"/>
            <w:tcBorders>
              <w:top w:val="single" w:sz="4" w:space="0" w:color="auto"/>
              <w:left w:val="single" w:sz="4" w:space="0" w:color="auto"/>
              <w:bottom w:val="single" w:sz="4" w:space="0" w:color="auto"/>
              <w:right w:val="single" w:sz="4" w:space="0" w:color="auto"/>
            </w:tcBorders>
          </w:tcPr>
          <w:p w14:paraId="3CFF4F5D" w14:textId="714D523A" w:rsidR="00944296" w:rsidRDefault="00157849" w:rsidP="00944296">
            <w:pPr>
              <w:spacing w:line="320" w:lineRule="exact"/>
              <w:ind w:right="114"/>
              <w:jc w:val="both"/>
            </w:pPr>
            <w:r>
              <w:rPr>
                <w:rFonts w:hint="eastAsia"/>
              </w:rPr>
              <w:t>13</w:t>
            </w:r>
            <w:r w:rsidR="00944296">
              <w:rPr>
                <w:rFonts w:hint="eastAsia"/>
              </w:rPr>
              <w:t>.3.4</w:t>
            </w:r>
          </w:p>
        </w:tc>
        <w:tc>
          <w:tcPr>
            <w:tcW w:w="5703" w:type="dxa"/>
            <w:tcBorders>
              <w:top w:val="single" w:sz="4" w:space="0" w:color="auto"/>
              <w:left w:val="single" w:sz="4" w:space="0" w:color="auto"/>
              <w:bottom w:val="single" w:sz="4" w:space="0" w:color="auto"/>
              <w:right w:val="single" w:sz="4" w:space="0" w:color="auto"/>
            </w:tcBorders>
            <w:vAlign w:val="center"/>
          </w:tcPr>
          <w:p w14:paraId="29948A90" w14:textId="3FD24F0A" w:rsidR="00944296" w:rsidRDefault="00944296" w:rsidP="00944296">
            <w:pPr>
              <w:spacing w:line="320" w:lineRule="exact"/>
              <w:ind w:leftChars="47" w:left="113" w:rightChars="46" w:right="110"/>
              <w:jc w:val="both"/>
            </w:pPr>
            <w:r>
              <w:rPr>
                <w:rFonts w:hint="eastAsia"/>
              </w:rPr>
              <w:t xml:space="preserve">The Goods </w:t>
            </w:r>
            <w:proofErr w:type="gramStart"/>
            <w:r w:rsidRPr="00B22DCC">
              <w:t>shall be magnetized</w:t>
            </w:r>
            <w:proofErr w:type="gramEnd"/>
            <w:r w:rsidRPr="00B22DCC">
              <w:t xml:space="preserve"> to ensure effective coupling with magnetic stirring devices, maintaining stable and consistent motion.</w:t>
            </w:r>
          </w:p>
        </w:tc>
        <w:tc>
          <w:tcPr>
            <w:tcW w:w="1559" w:type="dxa"/>
            <w:tcBorders>
              <w:top w:val="single" w:sz="4" w:space="0" w:color="auto"/>
              <w:left w:val="single" w:sz="4" w:space="0" w:color="auto"/>
              <w:bottom w:val="single" w:sz="4" w:space="0" w:color="auto"/>
              <w:right w:val="single" w:sz="4" w:space="0" w:color="auto"/>
            </w:tcBorders>
          </w:tcPr>
          <w:p w14:paraId="42947FBE"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5F57629" w14:textId="77777777" w:rsidR="00944296" w:rsidRPr="0032483C" w:rsidRDefault="00944296" w:rsidP="00944296">
            <w:pPr>
              <w:spacing w:line="320" w:lineRule="exact"/>
              <w:ind w:leftChars="47" w:left="113" w:rightChars="46" w:right="110"/>
              <w:jc w:val="both"/>
            </w:pPr>
          </w:p>
        </w:tc>
      </w:tr>
      <w:tr w:rsidR="00944296" w:rsidRPr="0032483C" w14:paraId="58AD72C5" w14:textId="77777777" w:rsidTr="00260FCD">
        <w:tc>
          <w:tcPr>
            <w:tcW w:w="1135" w:type="dxa"/>
            <w:tcBorders>
              <w:top w:val="single" w:sz="4" w:space="0" w:color="auto"/>
              <w:left w:val="single" w:sz="4" w:space="0" w:color="auto"/>
              <w:bottom w:val="single" w:sz="4" w:space="0" w:color="auto"/>
              <w:right w:val="single" w:sz="4" w:space="0" w:color="auto"/>
            </w:tcBorders>
          </w:tcPr>
          <w:p w14:paraId="34AAD01A" w14:textId="32E5CE9D" w:rsidR="00944296" w:rsidRDefault="00157849" w:rsidP="00944296">
            <w:pPr>
              <w:spacing w:line="320" w:lineRule="exact"/>
              <w:ind w:right="114"/>
              <w:jc w:val="both"/>
            </w:pPr>
            <w:r>
              <w:rPr>
                <w:rFonts w:hint="eastAsia"/>
              </w:rPr>
              <w:t>13</w:t>
            </w:r>
            <w:r w:rsidR="00944296">
              <w:rPr>
                <w:rFonts w:hint="eastAsia"/>
              </w:rPr>
              <w:t>.3.5</w:t>
            </w:r>
          </w:p>
        </w:tc>
        <w:tc>
          <w:tcPr>
            <w:tcW w:w="5703" w:type="dxa"/>
            <w:tcBorders>
              <w:top w:val="single" w:sz="4" w:space="0" w:color="auto"/>
              <w:left w:val="single" w:sz="4" w:space="0" w:color="auto"/>
              <w:bottom w:val="single" w:sz="4" w:space="0" w:color="auto"/>
              <w:right w:val="single" w:sz="4" w:space="0" w:color="auto"/>
            </w:tcBorders>
            <w:vAlign w:val="center"/>
          </w:tcPr>
          <w:p w14:paraId="17FE32BD" w14:textId="79ECCF7D" w:rsidR="00944296" w:rsidRDefault="00944296" w:rsidP="00944296">
            <w:pPr>
              <w:spacing w:line="320" w:lineRule="exact"/>
              <w:ind w:leftChars="47" w:left="113" w:rightChars="46" w:right="110"/>
              <w:jc w:val="both"/>
            </w:pPr>
            <w:r>
              <w:rPr>
                <w:rFonts w:hint="eastAsia"/>
              </w:rPr>
              <w:t xml:space="preserve">The Goods </w:t>
            </w:r>
            <w:r w:rsidRPr="00B22DCC">
              <w:t>shall be easy to clean and maintain, suitable for repeated use without degradation of performance.</w:t>
            </w:r>
          </w:p>
        </w:tc>
        <w:tc>
          <w:tcPr>
            <w:tcW w:w="1559" w:type="dxa"/>
            <w:tcBorders>
              <w:top w:val="single" w:sz="4" w:space="0" w:color="auto"/>
              <w:left w:val="single" w:sz="4" w:space="0" w:color="auto"/>
              <w:bottom w:val="single" w:sz="4" w:space="0" w:color="auto"/>
              <w:right w:val="single" w:sz="4" w:space="0" w:color="auto"/>
            </w:tcBorders>
          </w:tcPr>
          <w:p w14:paraId="0DED4678"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2B519D9" w14:textId="77777777" w:rsidR="00944296" w:rsidRPr="0032483C" w:rsidRDefault="00944296" w:rsidP="00944296">
            <w:pPr>
              <w:spacing w:line="320" w:lineRule="exact"/>
              <w:ind w:leftChars="47" w:left="113" w:rightChars="46" w:right="110"/>
              <w:jc w:val="both"/>
            </w:pPr>
          </w:p>
        </w:tc>
      </w:tr>
      <w:tr w:rsidR="00944296" w:rsidRPr="0032483C" w14:paraId="526BDBA6" w14:textId="77777777" w:rsidTr="00260FCD">
        <w:tc>
          <w:tcPr>
            <w:tcW w:w="1135" w:type="dxa"/>
            <w:tcBorders>
              <w:top w:val="single" w:sz="4" w:space="0" w:color="auto"/>
              <w:left w:val="single" w:sz="4" w:space="0" w:color="auto"/>
              <w:bottom w:val="single" w:sz="4" w:space="0" w:color="auto"/>
              <w:right w:val="single" w:sz="4" w:space="0" w:color="auto"/>
            </w:tcBorders>
          </w:tcPr>
          <w:p w14:paraId="25DFE269" w14:textId="2D04D53C" w:rsidR="00944296" w:rsidRDefault="00157849" w:rsidP="00944296">
            <w:pPr>
              <w:spacing w:line="320" w:lineRule="exact"/>
              <w:ind w:right="114"/>
              <w:jc w:val="both"/>
            </w:pPr>
            <w:r>
              <w:rPr>
                <w:rFonts w:hint="eastAsia"/>
              </w:rPr>
              <w:t>1</w:t>
            </w:r>
            <w:r>
              <w:t>3</w:t>
            </w:r>
            <w:r w:rsidR="00944296">
              <w:rPr>
                <w:rFonts w:hint="eastAsia"/>
              </w:rPr>
              <w:t>.3.6</w:t>
            </w:r>
          </w:p>
        </w:tc>
        <w:tc>
          <w:tcPr>
            <w:tcW w:w="5703" w:type="dxa"/>
            <w:tcBorders>
              <w:top w:val="single" w:sz="4" w:space="0" w:color="auto"/>
              <w:left w:val="single" w:sz="4" w:space="0" w:color="auto"/>
              <w:bottom w:val="single" w:sz="4" w:space="0" w:color="auto"/>
              <w:right w:val="single" w:sz="4" w:space="0" w:color="auto"/>
            </w:tcBorders>
            <w:vAlign w:val="center"/>
          </w:tcPr>
          <w:p w14:paraId="18FD9862" w14:textId="40106C8C" w:rsidR="00944296" w:rsidRDefault="00944296" w:rsidP="00944296">
            <w:pPr>
              <w:spacing w:line="320" w:lineRule="exact"/>
              <w:ind w:leftChars="47" w:left="113" w:rightChars="46" w:right="110"/>
              <w:jc w:val="both"/>
            </w:pPr>
            <w:r>
              <w:rPr>
                <w:rFonts w:hint="eastAsia"/>
              </w:rPr>
              <w:t xml:space="preserve">The Goods </w:t>
            </w:r>
            <w:proofErr w:type="gramStart"/>
            <w:r>
              <w:rPr>
                <w:rFonts w:hint="eastAsia"/>
              </w:rPr>
              <w:t>shall be supplied</w:t>
            </w:r>
            <w:proofErr w:type="gramEnd"/>
            <w:r>
              <w:rPr>
                <w:rFonts w:hint="eastAsia"/>
              </w:rPr>
              <w:t xml:space="preserve"> in a convenient transparent plastic box with dividers for magnet classification.</w:t>
            </w:r>
          </w:p>
        </w:tc>
        <w:tc>
          <w:tcPr>
            <w:tcW w:w="1559" w:type="dxa"/>
            <w:tcBorders>
              <w:top w:val="single" w:sz="4" w:space="0" w:color="auto"/>
              <w:left w:val="single" w:sz="4" w:space="0" w:color="auto"/>
              <w:bottom w:val="single" w:sz="4" w:space="0" w:color="auto"/>
              <w:right w:val="single" w:sz="4" w:space="0" w:color="auto"/>
            </w:tcBorders>
          </w:tcPr>
          <w:p w14:paraId="53CBB0F5"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8507A2D" w14:textId="77777777" w:rsidR="00944296" w:rsidRPr="0032483C" w:rsidRDefault="00944296" w:rsidP="00944296">
            <w:pPr>
              <w:spacing w:line="320" w:lineRule="exact"/>
              <w:ind w:leftChars="47" w:left="113" w:rightChars="46" w:right="110"/>
              <w:jc w:val="both"/>
            </w:pPr>
          </w:p>
        </w:tc>
      </w:tr>
      <w:tr w:rsidR="00944296" w:rsidRPr="0032483C" w14:paraId="08E7EA2A" w14:textId="77777777" w:rsidTr="00260FCD">
        <w:tc>
          <w:tcPr>
            <w:tcW w:w="1135" w:type="dxa"/>
            <w:tcBorders>
              <w:top w:val="single" w:sz="4" w:space="0" w:color="auto"/>
              <w:left w:val="single" w:sz="4" w:space="0" w:color="auto"/>
              <w:bottom w:val="single" w:sz="4" w:space="0" w:color="auto"/>
              <w:right w:val="single" w:sz="4" w:space="0" w:color="auto"/>
            </w:tcBorders>
          </w:tcPr>
          <w:p w14:paraId="3CBBEEE9" w14:textId="0A138027" w:rsidR="00944296" w:rsidRDefault="00157849" w:rsidP="00944296">
            <w:pPr>
              <w:spacing w:line="320" w:lineRule="exact"/>
              <w:ind w:right="114"/>
              <w:jc w:val="both"/>
            </w:pPr>
            <w:r>
              <w:rPr>
                <w:rFonts w:hint="eastAsia"/>
                <w:b/>
                <w:bCs/>
              </w:rPr>
              <w:t>1</w:t>
            </w:r>
            <w:r>
              <w:rPr>
                <w:b/>
                <w:bCs/>
              </w:rPr>
              <w:t>3</w:t>
            </w:r>
            <w:r w:rsidR="00944296" w:rsidRPr="00DC1D4C">
              <w:rPr>
                <w:rFonts w:hint="eastAsia"/>
                <w:b/>
                <w:bCs/>
              </w:rPr>
              <w:t>.</w:t>
            </w:r>
            <w:r w:rsidR="00944296">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10C93E3C" w14:textId="6279FFE1" w:rsidR="00944296" w:rsidRDefault="00944296" w:rsidP="00944296">
            <w:pPr>
              <w:spacing w:line="320" w:lineRule="exact"/>
              <w:ind w:leftChars="47" w:left="113" w:rightChars="46" w:right="110"/>
              <w:jc w:val="both"/>
            </w:pPr>
            <w:r>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13653241"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C45B2C5" w14:textId="77777777" w:rsidR="00944296" w:rsidRPr="0032483C" w:rsidRDefault="00944296" w:rsidP="00944296">
            <w:pPr>
              <w:spacing w:line="320" w:lineRule="exact"/>
              <w:ind w:leftChars="47" w:left="113" w:rightChars="46" w:right="110"/>
              <w:jc w:val="both"/>
            </w:pPr>
          </w:p>
        </w:tc>
      </w:tr>
      <w:tr w:rsidR="00944296" w:rsidRPr="0032483C" w14:paraId="41771DE3" w14:textId="77777777" w:rsidTr="00260FCD">
        <w:tc>
          <w:tcPr>
            <w:tcW w:w="1135" w:type="dxa"/>
            <w:tcBorders>
              <w:top w:val="single" w:sz="4" w:space="0" w:color="auto"/>
              <w:left w:val="single" w:sz="4" w:space="0" w:color="auto"/>
              <w:bottom w:val="single" w:sz="4" w:space="0" w:color="auto"/>
              <w:right w:val="single" w:sz="4" w:space="0" w:color="auto"/>
            </w:tcBorders>
          </w:tcPr>
          <w:p w14:paraId="79B08BE4" w14:textId="6DAC8B29" w:rsidR="00944296" w:rsidRPr="003A5E82" w:rsidRDefault="00157849" w:rsidP="00944296">
            <w:pPr>
              <w:spacing w:line="320" w:lineRule="exact"/>
              <w:ind w:right="114"/>
              <w:jc w:val="both"/>
            </w:pPr>
            <w:r>
              <w:rPr>
                <w:rFonts w:hint="eastAsia"/>
              </w:rPr>
              <w:t>1</w:t>
            </w:r>
            <w:r>
              <w:t>3</w:t>
            </w:r>
            <w:r w:rsidR="00944296" w:rsidRPr="003A5E82">
              <w:rPr>
                <w:rFonts w:hint="eastAsia"/>
              </w:rPr>
              <w:t>.4.1</w:t>
            </w:r>
          </w:p>
        </w:tc>
        <w:tc>
          <w:tcPr>
            <w:tcW w:w="5703" w:type="dxa"/>
            <w:tcBorders>
              <w:top w:val="single" w:sz="4" w:space="0" w:color="auto"/>
              <w:left w:val="single" w:sz="4" w:space="0" w:color="auto"/>
              <w:bottom w:val="single" w:sz="4" w:space="0" w:color="auto"/>
              <w:right w:val="single" w:sz="4" w:space="0" w:color="auto"/>
            </w:tcBorders>
            <w:vAlign w:val="center"/>
          </w:tcPr>
          <w:p w14:paraId="04F3926F" w14:textId="0EC31E62" w:rsidR="00944296" w:rsidRPr="003A5E82" w:rsidRDefault="00944296" w:rsidP="00944296">
            <w:pPr>
              <w:spacing w:line="320" w:lineRule="exact"/>
              <w:ind w:leftChars="47" w:left="113" w:rightChars="46" w:right="110"/>
              <w:jc w:val="both"/>
            </w:pPr>
            <w:r w:rsidRPr="003A5E82">
              <w:t xml:space="preserve">The diameter of cylindrical stirring bars shall range from </w:t>
            </w:r>
            <w:r w:rsidRPr="003A5E82">
              <w:rPr>
                <w:rFonts w:hint="eastAsia"/>
              </w:rPr>
              <w:t>6</w:t>
            </w:r>
            <w:r w:rsidRPr="003A5E82">
              <w:t>mm to 10mm</w:t>
            </w:r>
            <w:r w:rsidRPr="003A5E82">
              <w:rPr>
                <w:rFonts w:hint="eastAsia"/>
              </w:rPr>
              <w:t xml:space="preserve"> (</w:t>
            </w:r>
            <w:r w:rsidRPr="003A5E82">
              <w:t>±</w:t>
            </w:r>
            <w:r w:rsidRPr="003A5E82">
              <w:rPr>
                <w:rFonts w:hint="eastAsia"/>
              </w:rPr>
              <w:t>5%)</w:t>
            </w:r>
            <w:r w:rsidRPr="003A5E82">
              <w:t>.</w:t>
            </w:r>
          </w:p>
        </w:tc>
        <w:tc>
          <w:tcPr>
            <w:tcW w:w="1559" w:type="dxa"/>
            <w:tcBorders>
              <w:top w:val="single" w:sz="4" w:space="0" w:color="auto"/>
              <w:left w:val="single" w:sz="4" w:space="0" w:color="auto"/>
              <w:bottom w:val="single" w:sz="4" w:space="0" w:color="auto"/>
              <w:right w:val="single" w:sz="4" w:space="0" w:color="auto"/>
            </w:tcBorders>
          </w:tcPr>
          <w:p w14:paraId="0F454F5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100A998" w14:textId="77777777" w:rsidR="00944296" w:rsidRPr="0032483C" w:rsidRDefault="00944296" w:rsidP="00944296">
            <w:pPr>
              <w:spacing w:line="320" w:lineRule="exact"/>
              <w:ind w:leftChars="47" w:left="113" w:rightChars="46" w:right="110"/>
              <w:jc w:val="both"/>
            </w:pPr>
          </w:p>
        </w:tc>
      </w:tr>
      <w:tr w:rsidR="00944296" w:rsidRPr="0032483C" w14:paraId="191F16FB" w14:textId="77777777" w:rsidTr="00260FCD">
        <w:tc>
          <w:tcPr>
            <w:tcW w:w="1135" w:type="dxa"/>
            <w:tcBorders>
              <w:top w:val="single" w:sz="4" w:space="0" w:color="auto"/>
              <w:left w:val="single" w:sz="4" w:space="0" w:color="auto"/>
              <w:bottom w:val="single" w:sz="4" w:space="0" w:color="auto"/>
              <w:right w:val="single" w:sz="4" w:space="0" w:color="auto"/>
            </w:tcBorders>
          </w:tcPr>
          <w:p w14:paraId="43D98882" w14:textId="6BBC8A14" w:rsidR="00944296" w:rsidRPr="003A5E82" w:rsidRDefault="00944296" w:rsidP="00944296">
            <w:pPr>
              <w:spacing w:line="320" w:lineRule="exact"/>
              <w:ind w:right="114"/>
              <w:jc w:val="both"/>
            </w:pPr>
            <w:r w:rsidRPr="003A5E82">
              <w:rPr>
                <w:rFonts w:hint="eastAsia"/>
              </w:rPr>
              <w:t>1</w:t>
            </w:r>
            <w:r w:rsidR="00157849">
              <w:t>3</w:t>
            </w:r>
            <w:r w:rsidRPr="003A5E82">
              <w:rPr>
                <w:rFonts w:hint="eastAsia"/>
              </w:rPr>
              <w:t>.4.2</w:t>
            </w:r>
          </w:p>
        </w:tc>
        <w:tc>
          <w:tcPr>
            <w:tcW w:w="5703" w:type="dxa"/>
            <w:tcBorders>
              <w:top w:val="single" w:sz="4" w:space="0" w:color="auto"/>
              <w:left w:val="single" w:sz="4" w:space="0" w:color="auto"/>
              <w:bottom w:val="single" w:sz="4" w:space="0" w:color="auto"/>
              <w:right w:val="single" w:sz="4" w:space="0" w:color="auto"/>
            </w:tcBorders>
            <w:vAlign w:val="center"/>
          </w:tcPr>
          <w:p w14:paraId="0B56C3BD" w14:textId="77FB4C63" w:rsidR="00944296" w:rsidRPr="003A5E82" w:rsidRDefault="00944296" w:rsidP="00944296">
            <w:pPr>
              <w:spacing w:line="320" w:lineRule="exact"/>
              <w:ind w:leftChars="47" w:left="113" w:rightChars="46" w:right="110"/>
              <w:jc w:val="both"/>
            </w:pPr>
            <w:r w:rsidRPr="003A5E82">
              <w:t xml:space="preserve">The length of cylindrical stirring bars shall range from </w:t>
            </w:r>
            <w:r w:rsidRPr="003A5E82">
              <w:rPr>
                <w:rFonts w:hint="eastAsia"/>
              </w:rPr>
              <w:t>1</w:t>
            </w:r>
            <w:r w:rsidRPr="003A5E82">
              <w:t xml:space="preserve">0mm to </w:t>
            </w:r>
            <w:r w:rsidRPr="003A5E82">
              <w:rPr>
                <w:rFonts w:hint="eastAsia"/>
              </w:rPr>
              <w:t>7</w:t>
            </w:r>
            <w:r w:rsidRPr="003A5E82">
              <w:t>0mm</w:t>
            </w:r>
            <w:r w:rsidRPr="003A5E82">
              <w:rPr>
                <w:rFonts w:hint="eastAsia"/>
              </w:rPr>
              <w:t xml:space="preserve"> (</w:t>
            </w:r>
            <w:r w:rsidRPr="003A5E82">
              <w:t>±</w:t>
            </w:r>
            <w:r w:rsidRPr="003A5E82">
              <w:rPr>
                <w:rFonts w:hint="eastAsia"/>
              </w:rPr>
              <w:t>5%)</w:t>
            </w:r>
            <w:r w:rsidRPr="003A5E82">
              <w:t>.</w:t>
            </w:r>
          </w:p>
        </w:tc>
        <w:tc>
          <w:tcPr>
            <w:tcW w:w="1559" w:type="dxa"/>
            <w:tcBorders>
              <w:top w:val="single" w:sz="4" w:space="0" w:color="auto"/>
              <w:left w:val="single" w:sz="4" w:space="0" w:color="auto"/>
              <w:bottom w:val="single" w:sz="4" w:space="0" w:color="auto"/>
              <w:right w:val="single" w:sz="4" w:space="0" w:color="auto"/>
            </w:tcBorders>
          </w:tcPr>
          <w:p w14:paraId="1A9FDB57"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1AE5C7F" w14:textId="77777777" w:rsidR="00944296" w:rsidRPr="0032483C" w:rsidRDefault="00944296" w:rsidP="00944296">
            <w:pPr>
              <w:spacing w:line="320" w:lineRule="exact"/>
              <w:ind w:leftChars="47" w:left="113" w:rightChars="46" w:right="110"/>
              <w:jc w:val="both"/>
            </w:pPr>
          </w:p>
        </w:tc>
      </w:tr>
      <w:tr w:rsidR="00944296" w:rsidRPr="0032483C" w14:paraId="2144DB95" w14:textId="77777777" w:rsidTr="00260FCD">
        <w:tc>
          <w:tcPr>
            <w:tcW w:w="1135" w:type="dxa"/>
            <w:tcBorders>
              <w:top w:val="single" w:sz="4" w:space="0" w:color="auto"/>
              <w:left w:val="single" w:sz="4" w:space="0" w:color="auto"/>
              <w:bottom w:val="single" w:sz="4" w:space="0" w:color="auto"/>
              <w:right w:val="single" w:sz="4" w:space="0" w:color="auto"/>
            </w:tcBorders>
          </w:tcPr>
          <w:p w14:paraId="621DD795" w14:textId="77777777" w:rsidR="00944296" w:rsidRPr="003A5E82" w:rsidRDefault="00944296" w:rsidP="0094429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DE467B1" w14:textId="77777777" w:rsidR="00944296" w:rsidRPr="003A5E82"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E6AAEBE"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DBE86C4" w14:textId="77777777" w:rsidR="00944296" w:rsidRPr="0032483C" w:rsidRDefault="00944296" w:rsidP="00944296">
            <w:pPr>
              <w:spacing w:line="320" w:lineRule="exact"/>
              <w:ind w:leftChars="47" w:left="113" w:rightChars="46" w:right="110"/>
              <w:jc w:val="both"/>
            </w:pPr>
          </w:p>
        </w:tc>
      </w:tr>
      <w:tr w:rsidR="00944296" w:rsidRPr="0032483C" w14:paraId="1B8267CA" w14:textId="77777777" w:rsidTr="003B5828">
        <w:tc>
          <w:tcPr>
            <w:tcW w:w="1135" w:type="dxa"/>
            <w:tcBorders>
              <w:top w:val="single" w:sz="4" w:space="0" w:color="auto"/>
              <w:left w:val="single" w:sz="4" w:space="0" w:color="auto"/>
              <w:bottom w:val="single" w:sz="4" w:space="0" w:color="auto"/>
              <w:right w:val="single" w:sz="4" w:space="0" w:color="auto"/>
            </w:tcBorders>
          </w:tcPr>
          <w:p w14:paraId="0898CB23" w14:textId="7CDDDCD7" w:rsidR="00944296" w:rsidRDefault="00944296" w:rsidP="00944296">
            <w:pPr>
              <w:spacing w:line="320" w:lineRule="exact"/>
              <w:ind w:right="114"/>
              <w:jc w:val="both"/>
            </w:pPr>
            <w:r>
              <w:rPr>
                <w:rFonts w:hint="eastAsia"/>
                <w:b/>
                <w:bCs/>
              </w:rPr>
              <w:t>1</w:t>
            </w:r>
            <w:r w:rsidR="00157849">
              <w:rPr>
                <w:rFonts w:hint="eastAsia"/>
                <w:b/>
                <w:bCs/>
              </w:rPr>
              <w:t>4</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F93286C" w14:textId="50DD0DBC" w:rsidR="00944296" w:rsidRPr="0032483C" w:rsidRDefault="00944296" w:rsidP="00944296">
            <w:pPr>
              <w:spacing w:line="320" w:lineRule="exact"/>
              <w:ind w:leftChars="47" w:left="113" w:rightChars="46" w:right="110"/>
              <w:jc w:val="both"/>
            </w:pPr>
            <w:r w:rsidRPr="008C4551">
              <w:rPr>
                <w:rFonts w:hint="eastAsia"/>
                <w:b/>
                <w:bCs/>
              </w:rPr>
              <w:t xml:space="preserve">Item </w:t>
            </w:r>
            <w:r>
              <w:rPr>
                <w:rFonts w:hint="eastAsia"/>
                <w:b/>
                <w:bCs/>
              </w:rPr>
              <w:t>13:</w:t>
            </w:r>
            <w:r w:rsidRPr="00E94709">
              <w:rPr>
                <w:rFonts w:hint="eastAsia"/>
                <w:b/>
                <w:bCs/>
              </w:rPr>
              <w:t xml:space="preserve"> </w:t>
            </w:r>
            <w:r>
              <w:rPr>
                <w:rFonts w:hint="eastAsia"/>
                <w:b/>
                <w:bCs/>
              </w:rPr>
              <w:t>Tray, Stackable</w:t>
            </w:r>
          </w:p>
        </w:tc>
      </w:tr>
      <w:tr w:rsidR="00944296" w:rsidRPr="0032483C" w14:paraId="3027D976" w14:textId="77777777" w:rsidTr="00260FCD">
        <w:tc>
          <w:tcPr>
            <w:tcW w:w="1135" w:type="dxa"/>
            <w:tcBorders>
              <w:top w:val="single" w:sz="4" w:space="0" w:color="auto"/>
              <w:left w:val="single" w:sz="4" w:space="0" w:color="auto"/>
              <w:bottom w:val="single" w:sz="4" w:space="0" w:color="auto"/>
              <w:right w:val="single" w:sz="4" w:space="0" w:color="auto"/>
            </w:tcBorders>
          </w:tcPr>
          <w:p w14:paraId="2E2309EE" w14:textId="0F03C20D" w:rsidR="00944296" w:rsidRDefault="00157849" w:rsidP="00944296">
            <w:pPr>
              <w:spacing w:line="320" w:lineRule="exact"/>
              <w:ind w:right="114"/>
              <w:jc w:val="both"/>
            </w:pPr>
            <w:r>
              <w:rPr>
                <w:rFonts w:hint="eastAsia"/>
                <w:b/>
                <w:bCs/>
              </w:rPr>
              <w:t>14</w:t>
            </w:r>
            <w:r w:rsidR="00944296" w:rsidRPr="00013C72">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1140AE67" w14:textId="00C73DEC" w:rsidR="00944296" w:rsidRDefault="00944296" w:rsidP="00944296">
            <w:pPr>
              <w:spacing w:line="320" w:lineRule="exact"/>
              <w:ind w:leftChars="47" w:left="113" w:rightChars="46" w:right="110"/>
              <w:jc w:val="both"/>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796F6F1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304F495" w14:textId="77777777" w:rsidR="00944296" w:rsidRPr="0032483C" w:rsidRDefault="00944296" w:rsidP="00944296">
            <w:pPr>
              <w:spacing w:line="320" w:lineRule="exact"/>
              <w:ind w:leftChars="47" w:left="113" w:rightChars="46" w:right="110"/>
              <w:jc w:val="both"/>
            </w:pPr>
          </w:p>
        </w:tc>
      </w:tr>
      <w:tr w:rsidR="00944296" w:rsidRPr="0032483C" w14:paraId="0FBEFA50" w14:textId="77777777" w:rsidTr="00260FCD">
        <w:tc>
          <w:tcPr>
            <w:tcW w:w="1135" w:type="dxa"/>
            <w:tcBorders>
              <w:top w:val="single" w:sz="4" w:space="0" w:color="auto"/>
              <w:left w:val="single" w:sz="4" w:space="0" w:color="auto"/>
              <w:bottom w:val="single" w:sz="4" w:space="0" w:color="auto"/>
              <w:right w:val="single" w:sz="4" w:space="0" w:color="auto"/>
            </w:tcBorders>
          </w:tcPr>
          <w:p w14:paraId="26ED9A3F" w14:textId="709059ED" w:rsidR="00944296" w:rsidRDefault="00157849" w:rsidP="00944296">
            <w:pPr>
              <w:spacing w:line="320" w:lineRule="exact"/>
              <w:ind w:right="114"/>
              <w:jc w:val="both"/>
            </w:pPr>
            <w:r>
              <w:rPr>
                <w:rFonts w:hint="eastAsia"/>
              </w:rPr>
              <w:t>1</w:t>
            </w:r>
            <w:r>
              <w:t>4</w:t>
            </w:r>
            <w:r w:rsidR="00944296">
              <w:rPr>
                <w:rFonts w:hint="eastAsia"/>
              </w:rPr>
              <w:t>.1.1</w:t>
            </w:r>
          </w:p>
        </w:tc>
        <w:tc>
          <w:tcPr>
            <w:tcW w:w="5703" w:type="dxa"/>
            <w:tcBorders>
              <w:top w:val="single" w:sz="4" w:space="0" w:color="auto"/>
              <w:left w:val="single" w:sz="4" w:space="0" w:color="auto"/>
              <w:bottom w:val="single" w:sz="4" w:space="0" w:color="auto"/>
              <w:right w:val="single" w:sz="4" w:space="0" w:color="auto"/>
            </w:tcBorders>
            <w:vAlign w:val="center"/>
          </w:tcPr>
          <w:p w14:paraId="044318EA" w14:textId="1A67BFB6" w:rsidR="00944296" w:rsidRDefault="00944296" w:rsidP="00944296">
            <w:pPr>
              <w:spacing w:line="320" w:lineRule="exact"/>
              <w:ind w:leftChars="47" w:left="113" w:rightChars="46" w:right="110"/>
              <w:jc w:val="both"/>
            </w:pPr>
            <w:r>
              <w:rPr>
                <w:rFonts w:hint="eastAsia"/>
              </w:rPr>
              <w:t xml:space="preserve">The Goods are </w:t>
            </w:r>
            <w:r w:rsidRPr="00187F19">
              <w:t>stackable trays specifically designed for organizing and storing laboratory equipment</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1D1F7B10"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C0D52D" w14:textId="77777777" w:rsidR="00944296" w:rsidRPr="0032483C" w:rsidRDefault="00944296" w:rsidP="00944296">
            <w:pPr>
              <w:spacing w:line="320" w:lineRule="exact"/>
              <w:ind w:leftChars="47" w:left="113" w:rightChars="46" w:right="110"/>
              <w:jc w:val="both"/>
            </w:pPr>
          </w:p>
        </w:tc>
      </w:tr>
      <w:tr w:rsidR="00944296" w:rsidRPr="0032483C" w14:paraId="1352290D" w14:textId="77777777" w:rsidTr="00260FCD">
        <w:tc>
          <w:tcPr>
            <w:tcW w:w="1135" w:type="dxa"/>
            <w:tcBorders>
              <w:top w:val="single" w:sz="4" w:space="0" w:color="auto"/>
              <w:left w:val="single" w:sz="4" w:space="0" w:color="auto"/>
              <w:bottom w:val="single" w:sz="4" w:space="0" w:color="auto"/>
              <w:right w:val="single" w:sz="4" w:space="0" w:color="auto"/>
            </w:tcBorders>
          </w:tcPr>
          <w:p w14:paraId="0B6B1B8E" w14:textId="7170AE99" w:rsidR="00944296" w:rsidRDefault="00944296" w:rsidP="00944296">
            <w:pPr>
              <w:spacing w:line="320" w:lineRule="exact"/>
              <w:ind w:right="114"/>
              <w:jc w:val="both"/>
            </w:pPr>
            <w:r>
              <w:rPr>
                <w:rFonts w:hint="eastAsia"/>
              </w:rPr>
              <w:t>1</w:t>
            </w:r>
            <w:r w:rsidR="00157849">
              <w:t>4</w:t>
            </w:r>
            <w:r>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270CC844" w14:textId="700A577E" w:rsidR="00944296" w:rsidRDefault="00944296" w:rsidP="00944296">
            <w:pPr>
              <w:spacing w:line="320" w:lineRule="exact"/>
              <w:ind w:leftChars="47" w:left="113" w:rightChars="46" w:right="110"/>
              <w:jc w:val="both"/>
            </w:pPr>
            <w:r>
              <w:rPr>
                <w:rFonts w:hint="eastAsia"/>
              </w:rPr>
              <w:t xml:space="preserve">Ten (10) numbers of Goods </w:t>
            </w:r>
            <w:proofErr w:type="gramStart"/>
            <w:r>
              <w:rPr>
                <w:rFonts w:hint="eastAsia"/>
              </w:rPr>
              <w:t>shall be supplied and delivered</w:t>
            </w:r>
            <w:proofErr w:type="gramEnd"/>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306B9C97"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B631610" w14:textId="77777777" w:rsidR="00944296" w:rsidRPr="0032483C" w:rsidRDefault="00944296" w:rsidP="00944296">
            <w:pPr>
              <w:spacing w:line="320" w:lineRule="exact"/>
              <w:ind w:leftChars="47" w:left="113" w:rightChars="46" w:right="110"/>
              <w:jc w:val="both"/>
            </w:pPr>
          </w:p>
        </w:tc>
      </w:tr>
      <w:tr w:rsidR="00944296" w:rsidRPr="0032483C" w14:paraId="375B39E2" w14:textId="77777777" w:rsidTr="00260FCD">
        <w:tc>
          <w:tcPr>
            <w:tcW w:w="1135" w:type="dxa"/>
            <w:tcBorders>
              <w:top w:val="single" w:sz="4" w:space="0" w:color="auto"/>
              <w:left w:val="single" w:sz="4" w:space="0" w:color="auto"/>
              <w:bottom w:val="single" w:sz="4" w:space="0" w:color="auto"/>
              <w:right w:val="single" w:sz="4" w:space="0" w:color="auto"/>
            </w:tcBorders>
          </w:tcPr>
          <w:p w14:paraId="6A604F97" w14:textId="33F1DB31" w:rsidR="00944296" w:rsidRDefault="00157849" w:rsidP="00944296">
            <w:pPr>
              <w:spacing w:line="320" w:lineRule="exact"/>
              <w:ind w:right="114"/>
              <w:jc w:val="both"/>
            </w:pPr>
            <w:r>
              <w:rPr>
                <w:rFonts w:hint="eastAsia"/>
                <w:b/>
                <w:bCs/>
              </w:rPr>
              <w:t>1</w:t>
            </w:r>
            <w:r>
              <w:rPr>
                <w:b/>
                <w:bCs/>
              </w:rPr>
              <w:t>4</w:t>
            </w:r>
            <w:r w:rsidR="00944296" w:rsidRPr="00202213">
              <w:rPr>
                <w:rFonts w:hint="eastAsia"/>
                <w:b/>
                <w:bCs/>
              </w:rPr>
              <w:t>.</w:t>
            </w:r>
            <w:r w:rsidR="00944296">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0BDA48F9" w14:textId="13451F58" w:rsidR="00944296" w:rsidRDefault="00944296" w:rsidP="00944296">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502E2843"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5CB67D6" w14:textId="77777777" w:rsidR="00944296" w:rsidRPr="0032483C" w:rsidRDefault="00944296" w:rsidP="00944296">
            <w:pPr>
              <w:spacing w:line="320" w:lineRule="exact"/>
              <w:ind w:leftChars="47" w:left="113" w:rightChars="46" w:right="110"/>
              <w:jc w:val="both"/>
            </w:pPr>
          </w:p>
        </w:tc>
      </w:tr>
      <w:tr w:rsidR="00944296" w:rsidRPr="0032483C" w14:paraId="2070295A" w14:textId="77777777" w:rsidTr="00260FCD">
        <w:tc>
          <w:tcPr>
            <w:tcW w:w="1135" w:type="dxa"/>
            <w:tcBorders>
              <w:top w:val="single" w:sz="4" w:space="0" w:color="auto"/>
              <w:left w:val="single" w:sz="4" w:space="0" w:color="auto"/>
              <w:bottom w:val="single" w:sz="4" w:space="0" w:color="auto"/>
              <w:right w:val="single" w:sz="4" w:space="0" w:color="auto"/>
            </w:tcBorders>
          </w:tcPr>
          <w:p w14:paraId="0DC86FC8" w14:textId="6F5F2383" w:rsidR="00944296" w:rsidRDefault="00157849" w:rsidP="00944296">
            <w:pPr>
              <w:spacing w:line="320" w:lineRule="exact"/>
              <w:ind w:right="114"/>
              <w:jc w:val="both"/>
            </w:pPr>
            <w:r>
              <w:rPr>
                <w:rFonts w:hint="eastAsia"/>
              </w:rPr>
              <w:t>14</w:t>
            </w:r>
            <w:r w:rsidR="00944296">
              <w:rPr>
                <w:rFonts w:hint="eastAsia"/>
              </w:rPr>
              <w:t>.2.1</w:t>
            </w:r>
          </w:p>
        </w:tc>
        <w:tc>
          <w:tcPr>
            <w:tcW w:w="5703" w:type="dxa"/>
            <w:tcBorders>
              <w:top w:val="single" w:sz="4" w:space="0" w:color="auto"/>
              <w:left w:val="single" w:sz="4" w:space="0" w:color="auto"/>
              <w:bottom w:val="single" w:sz="4" w:space="0" w:color="auto"/>
              <w:right w:val="single" w:sz="4" w:space="0" w:color="auto"/>
            </w:tcBorders>
            <w:vAlign w:val="center"/>
          </w:tcPr>
          <w:p w14:paraId="5D7511A3" w14:textId="7B5C8E72" w:rsidR="00944296" w:rsidRDefault="00944296" w:rsidP="00944296">
            <w:pPr>
              <w:spacing w:line="320" w:lineRule="exact"/>
              <w:ind w:leftChars="47" w:left="113" w:rightChars="46" w:right="110"/>
              <w:jc w:val="both"/>
            </w:pPr>
            <w:r w:rsidRPr="002F1997">
              <w:t xml:space="preserve">The </w:t>
            </w:r>
            <w:r>
              <w:rPr>
                <w:rFonts w:hint="eastAsia"/>
              </w:rPr>
              <w:t>Goods</w:t>
            </w:r>
            <w:r w:rsidRPr="002F1997">
              <w:t xml:space="preserve"> shall provide a convenient and organized storage solution for laboratory instruments, glassware, and samples, optimizing workspace efficiency.</w:t>
            </w:r>
          </w:p>
        </w:tc>
        <w:tc>
          <w:tcPr>
            <w:tcW w:w="1559" w:type="dxa"/>
            <w:tcBorders>
              <w:top w:val="single" w:sz="4" w:space="0" w:color="auto"/>
              <w:left w:val="single" w:sz="4" w:space="0" w:color="auto"/>
              <w:bottom w:val="single" w:sz="4" w:space="0" w:color="auto"/>
              <w:right w:val="single" w:sz="4" w:space="0" w:color="auto"/>
            </w:tcBorders>
          </w:tcPr>
          <w:p w14:paraId="6F328D14"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15B2391" w14:textId="77777777" w:rsidR="00944296" w:rsidRPr="0032483C" w:rsidRDefault="00944296" w:rsidP="00944296">
            <w:pPr>
              <w:spacing w:line="320" w:lineRule="exact"/>
              <w:ind w:leftChars="47" w:left="113" w:rightChars="46" w:right="110"/>
              <w:jc w:val="both"/>
            </w:pPr>
          </w:p>
        </w:tc>
      </w:tr>
      <w:tr w:rsidR="00944296" w:rsidRPr="0032483C" w14:paraId="0E3E5FEC" w14:textId="77777777" w:rsidTr="00260FCD">
        <w:tc>
          <w:tcPr>
            <w:tcW w:w="1135" w:type="dxa"/>
            <w:tcBorders>
              <w:top w:val="single" w:sz="4" w:space="0" w:color="auto"/>
              <w:left w:val="single" w:sz="4" w:space="0" w:color="auto"/>
              <w:bottom w:val="single" w:sz="4" w:space="0" w:color="auto"/>
              <w:right w:val="single" w:sz="4" w:space="0" w:color="auto"/>
            </w:tcBorders>
          </w:tcPr>
          <w:p w14:paraId="68518052" w14:textId="08E48EAE" w:rsidR="00944296" w:rsidRDefault="00157849" w:rsidP="00944296">
            <w:pPr>
              <w:spacing w:line="320" w:lineRule="exact"/>
              <w:ind w:right="114"/>
              <w:jc w:val="both"/>
            </w:pPr>
            <w:r>
              <w:rPr>
                <w:rFonts w:hint="eastAsia"/>
              </w:rPr>
              <w:t>1</w:t>
            </w:r>
            <w:r>
              <w:t>4</w:t>
            </w:r>
            <w:r w:rsidR="00944296">
              <w:rPr>
                <w:rFonts w:hint="eastAsia"/>
              </w:rPr>
              <w:t>.2.2</w:t>
            </w:r>
          </w:p>
        </w:tc>
        <w:tc>
          <w:tcPr>
            <w:tcW w:w="5703" w:type="dxa"/>
            <w:tcBorders>
              <w:top w:val="single" w:sz="4" w:space="0" w:color="auto"/>
              <w:left w:val="single" w:sz="4" w:space="0" w:color="auto"/>
              <w:bottom w:val="single" w:sz="4" w:space="0" w:color="auto"/>
              <w:right w:val="single" w:sz="4" w:space="0" w:color="auto"/>
            </w:tcBorders>
            <w:vAlign w:val="center"/>
          </w:tcPr>
          <w:p w14:paraId="19B4B337" w14:textId="2EC5A942" w:rsidR="00944296" w:rsidRPr="002F1997" w:rsidRDefault="00944296" w:rsidP="00944296">
            <w:pPr>
              <w:spacing w:line="320" w:lineRule="exact"/>
              <w:ind w:leftChars="47" w:left="113" w:rightChars="46" w:right="110"/>
              <w:jc w:val="both"/>
            </w:pPr>
            <w:r w:rsidRPr="00925110">
              <w:t xml:space="preserve">The </w:t>
            </w:r>
            <w:r>
              <w:rPr>
                <w:rFonts w:hint="eastAsia"/>
              </w:rPr>
              <w:t xml:space="preserve">Goods </w:t>
            </w:r>
            <w:r w:rsidRPr="00925110">
              <w:t xml:space="preserve">shall facilitate easy handling and transport of </w:t>
            </w:r>
            <w:r w:rsidRPr="00925110">
              <w:lastRenderedPageBreak/>
              <w:t>laboratory items within and between laboratory environments.</w:t>
            </w:r>
          </w:p>
        </w:tc>
        <w:tc>
          <w:tcPr>
            <w:tcW w:w="1559" w:type="dxa"/>
            <w:tcBorders>
              <w:top w:val="single" w:sz="4" w:space="0" w:color="auto"/>
              <w:left w:val="single" w:sz="4" w:space="0" w:color="auto"/>
              <w:bottom w:val="single" w:sz="4" w:space="0" w:color="auto"/>
              <w:right w:val="single" w:sz="4" w:space="0" w:color="auto"/>
            </w:tcBorders>
          </w:tcPr>
          <w:p w14:paraId="444C0E43"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4CBEC8B" w14:textId="77777777" w:rsidR="00944296" w:rsidRPr="0032483C" w:rsidRDefault="00944296" w:rsidP="00944296">
            <w:pPr>
              <w:spacing w:line="320" w:lineRule="exact"/>
              <w:ind w:leftChars="47" w:left="113" w:rightChars="46" w:right="110"/>
              <w:jc w:val="both"/>
            </w:pPr>
          </w:p>
        </w:tc>
      </w:tr>
      <w:tr w:rsidR="00944296" w:rsidRPr="0032483C" w14:paraId="0647B532" w14:textId="77777777" w:rsidTr="00260FCD">
        <w:tc>
          <w:tcPr>
            <w:tcW w:w="1135" w:type="dxa"/>
            <w:tcBorders>
              <w:top w:val="single" w:sz="4" w:space="0" w:color="auto"/>
              <w:left w:val="single" w:sz="4" w:space="0" w:color="auto"/>
              <w:bottom w:val="single" w:sz="4" w:space="0" w:color="auto"/>
              <w:right w:val="single" w:sz="4" w:space="0" w:color="auto"/>
            </w:tcBorders>
          </w:tcPr>
          <w:p w14:paraId="271E883B" w14:textId="4CDE560C" w:rsidR="00944296" w:rsidRDefault="00157849" w:rsidP="00944296">
            <w:pPr>
              <w:spacing w:line="320" w:lineRule="exact"/>
              <w:ind w:right="114"/>
              <w:jc w:val="both"/>
            </w:pPr>
            <w:r>
              <w:rPr>
                <w:rFonts w:hint="eastAsia"/>
                <w:b/>
                <w:bCs/>
              </w:rPr>
              <w:t>14</w:t>
            </w:r>
            <w:r w:rsidR="00944296" w:rsidRPr="00DC1D4C">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595CF408" w14:textId="1A93E7CC" w:rsidR="00944296" w:rsidRDefault="00944296" w:rsidP="00944296">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5E0AC460"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E1C7F2C" w14:textId="77777777" w:rsidR="00944296" w:rsidRPr="0032483C" w:rsidRDefault="00944296" w:rsidP="00944296">
            <w:pPr>
              <w:spacing w:line="320" w:lineRule="exact"/>
              <w:ind w:leftChars="47" w:left="113" w:rightChars="46" w:right="110"/>
              <w:jc w:val="both"/>
            </w:pPr>
          </w:p>
        </w:tc>
      </w:tr>
      <w:tr w:rsidR="00944296" w:rsidRPr="0032483C" w14:paraId="7AEB6C3D" w14:textId="77777777" w:rsidTr="00260FCD">
        <w:tc>
          <w:tcPr>
            <w:tcW w:w="1135" w:type="dxa"/>
            <w:tcBorders>
              <w:top w:val="single" w:sz="4" w:space="0" w:color="auto"/>
              <w:left w:val="single" w:sz="4" w:space="0" w:color="auto"/>
              <w:bottom w:val="single" w:sz="4" w:space="0" w:color="auto"/>
              <w:right w:val="single" w:sz="4" w:space="0" w:color="auto"/>
            </w:tcBorders>
          </w:tcPr>
          <w:p w14:paraId="25E697EE" w14:textId="2F7C628B" w:rsidR="00944296" w:rsidRDefault="00157849" w:rsidP="00944296">
            <w:pPr>
              <w:spacing w:line="320" w:lineRule="exact"/>
              <w:ind w:right="114"/>
              <w:jc w:val="both"/>
            </w:pPr>
            <w:r>
              <w:rPr>
                <w:rFonts w:hint="eastAsia"/>
              </w:rPr>
              <w:t>14</w:t>
            </w:r>
            <w:r w:rsidR="00944296">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1A5F4F15" w14:textId="39A2D0A0" w:rsidR="00944296" w:rsidRDefault="00944296" w:rsidP="00944296">
            <w:pPr>
              <w:spacing w:line="320" w:lineRule="exact"/>
              <w:ind w:leftChars="47" w:left="113" w:rightChars="46" w:right="110"/>
              <w:jc w:val="both"/>
            </w:pPr>
            <w:r>
              <w:rPr>
                <w:rFonts w:hint="eastAsia"/>
              </w:rPr>
              <w:t xml:space="preserve">The Goods shall be made of </w:t>
            </w:r>
            <w:r w:rsidR="00A96C66">
              <w:t>PP</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55698AA4"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CF8AC00" w14:textId="77777777" w:rsidR="00944296" w:rsidRPr="0032483C" w:rsidRDefault="00944296" w:rsidP="00944296">
            <w:pPr>
              <w:spacing w:line="320" w:lineRule="exact"/>
              <w:ind w:leftChars="47" w:left="113" w:rightChars="46" w:right="110"/>
              <w:jc w:val="both"/>
            </w:pPr>
          </w:p>
        </w:tc>
      </w:tr>
      <w:tr w:rsidR="00944296" w:rsidRPr="0032483C" w14:paraId="4A258FCE" w14:textId="77777777" w:rsidTr="00260FCD">
        <w:tc>
          <w:tcPr>
            <w:tcW w:w="1135" w:type="dxa"/>
            <w:tcBorders>
              <w:top w:val="single" w:sz="4" w:space="0" w:color="auto"/>
              <w:left w:val="single" w:sz="4" w:space="0" w:color="auto"/>
              <w:bottom w:val="single" w:sz="4" w:space="0" w:color="auto"/>
              <w:right w:val="single" w:sz="4" w:space="0" w:color="auto"/>
            </w:tcBorders>
          </w:tcPr>
          <w:p w14:paraId="494D17CF" w14:textId="4AA1168A" w:rsidR="00944296" w:rsidRDefault="00157849" w:rsidP="00944296">
            <w:pPr>
              <w:spacing w:line="320" w:lineRule="exact"/>
              <w:ind w:right="114"/>
              <w:jc w:val="both"/>
            </w:pPr>
            <w:r>
              <w:rPr>
                <w:rFonts w:hint="eastAsia"/>
              </w:rPr>
              <w:t>14</w:t>
            </w:r>
            <w:r w:rsidR="00944296">
              <w:rPr>
                <w:rFonts w:hint="eastAsia"/>
              </w:rPr>
              <w:t>.3.2</w:t>
            </w:r>
          </w:p>
        </w:tc>
        <w:tc>
          <w:tcPr>
            <w:tcW w:w="5703" w:type="dxa"/>
            <w:tcBorders>
              <w:top w:val="single" w:sz="4" w:space="0" w:color="auto"/>
              <w:left w:val="single" w:sz="4" w:space="0" w:color="auto"/>
              <w:bottom w:val="single" w:sz="4" w:space="0" w:color="auto"/>
              <w:right w:val="single" w:sz="4" w:space="0" w:color="auto"/>
            </w:tcBorders>
            <w:vAlign w:val="center"/>
          </w:tcPr>
          <w:p w14:paraId="2D9734DF" w14:textId="6E9EE111" w:rsidR="00944296" w:rsidRDefault="00944296" w:rsidP="00944296">
            <w:pPr>
              <w:spacing w:line="320" w:lineRule="exact"/>
              <w:ind w:leftChars="47" w:left="113" w:rightChars="46" w:right="110"/>
              <w:jc w:val="both"/>
            </w:pPr>
            <w:r>
              <w:rPr>
                <w:rFonts w:hint="eastAsia"/>
              </w:rPr>
              <w:t xml:space="preserve">The Goods </w:t>
            </w:r>
            <w:r w:rsidRPr="00DF4467">
              <w:t>shall feature a stackable design to maximize storage space and allow for efficient vertical storag</w:t>
            </w:r>
            <w:r>
              <w:rPr>
                <w:rFonts w:hint="eastAsia"/>
              </w:rPr>
              <w:t>e</w:t>
            </w:r>
            <w:r w:rsidRPr="00DF4467">
              <w:t>.</w:t>
            </w:r>
          </w:p>
        </w:tc>
        <w:tc>
          <w:tcPr>
            <w:tcW w:w="1559" w:type="dxa"/>
            <w:tcBorders>
              <w:top w:val="single" w:sz="4" w:space="0" w:color="auto"/>
              <w:left w:val="single" w:sz="4" w:space="0" w:color="auto"/>
              <w:bottom w:val="single" w:sz="4" w:space="0" w:color="auto"/>
              <w:right w:val="single" w:sz="4" w:space="0" w:color="auto"/>
            </w:tcBorders>
          </w:tcPr>
          <w:p w14:paraId="1CD40C3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DE5F646" w14:textId="77777777" w:rsidR="00944296" w:rsidRPr="0032483C" w:rsidRDefault="00944296" w:rsidP="00944296">
            <w:pPr>
              <w:spacing w:line="320" w:lineRule="exact"/>
              <w:ind w:leftChars="47" w:left="113" w:rightChars="46" w:right="110"/>
              <w:jc w:val="both"/>
            </w:pPr>
          </w:p>
        </w:tc>
      </w:tr>
      <w:tr w:rsidR="00944296" w:rsidRPr="0032483C" w14:paraId="5E354908" w14:textId="77777777" w:rsidTr="00260FCD">
        <w:tc>
          <w:tcPr>
            <w:tcW w:w="1135" w:type="dxa"/>
            <w:tcBorders>
              <w:top w:val="single" w:sz="4" w:space="0" w:color="auto"/>
              <w:left w:val="single" w:sz="4" w:space="0" w:color="auto"/>
              <w:bottom w:val="single" w:sz="4" w:space="0" w:color="auto"/>
              <w:right w:val="single" w:sz="4" w:space="0" w:color="auto"/>
            </w:tcBorders>
          </w:tcPr>
          <w:p w14:paraId="058EC4BE" w14:textId="67953656" w:rsidR="00944296" w:rsidRDefault="00157849" w:rsidP="00944296">
            <w:pPr>
              <w:spacing w:line="320" w:lineRule="exact"/>
              <w:ind w:right="114"/>
              <w:jc w:val="both"/>
            </w:pPr>
            <w:r>
              <w:rPr>
                <w:rFonts w:hint="eastAsia"/>
              </w:rPr>
              <w:t>14</w:t>
            </w:r>
            <w:r w:rsidR="00944296">
              <w:rPr>
                <w:rFonts w:hint="eastAsia"/>
              </w:rPr>
              <w:t>.3.3</w:t>
            </w:r>
          </w:p>
        </w:tc>
        <w:tc>
          <w:tcPr>
            <w:tcW w:w="5703" w:type="dxa"/>
            <w:tcBorders>
              <w:top w:val="single" w:sz="4" w:space="0" w:color="auto"/>
              <w:left w:val="single" w:sz="4" w:space="0" w:color="auto"/>
              <w:bottom w:val="single" w:sz="4" w:space="0" w:color="auto"/>
              <w:right w:val="single" w:sz="4" w:space="0" w:color="auto"/>
            </w:tcBorders>
            <w:vAlign w:val="center"/>
          </w:tcPr>
          <w:p w14:paraId="511E5EA0" w14:textId="28D8BD7B" w:rsidR="00944296" w:rsidRDefault="00944296" w:rsidP="00944296">
            <w:pPr>
              <w:spacing w:line="320" w:lineRule="exact"/>
              <w:ind w:leftChars="47" w:left="113" w:rightChars="46" w:right="110"/>
              <w:jc w:val="both"/>
            </w:pPr>
            <w:r>
              <w:rPr>
                <w:rFonts w:hint="eastAsia"/>
              </w:rPr>
              <w:t>The Goods</w:t>
            </w:r>
            <w:r w:rsidRPr="00083933">
              <w:t xml:space="preserve"> shall have reinforced edges and a non-slip surface to prevent items from sliding or tipping during use.</w:t>
            </w:r>
          </w:p>
        </w:tc>
        <w:tc>
          <w:tcPr>
            <w:tcW w:w="1559" w:type="dxa"/>
            <w:tcBorders>
              <w:top w:val="single" w:sz="4" w:space="0" w:color="auto"/>
              <w:left w:val="single" w:sz="4" w:space="0" w:color="auto"/>
              <w:bottom w:val="single" w:sz="4" w:space="0" w:color="auto"/>
              <w:right w:val="single" w:sz="4" w:space="0" w:color="auto"/>
            </w:tcBorders>
          </w:tcPr>
          <w:p w14:paraId="15210368"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E8C7A1C" w14:textId="77777777" w:rsidR="00944296" w:rsidRPr="0032483C" w:rsidRDefault="00944296" w:rsidP="00944296">
            <w:pPr>
              <w:spacing w:line="320" w:lineRule="exact"/>
              <w:ind w:leftChars="47" w:left="113" w:rightChars="46" w:right="110"/>
              <w:jc w:val="both"/>
            </w:pPr>
          </w:p>
        </w:tc>
      </w:tr>
      <w:tr w:rsidR="00944296" w:rsidRPr="0032483C" w14:paraId="7989CF9D" w14:textId="77777777" w:rsidTr="00260FCD">
        <w:tc>
          <w:tcPr>
            <w:tcW w:w="1135" w:type="dxa"/>
            <w:tcBorders>
              <w:top w:val="single" w:sz="4" w:space="0" w:color="auto"/>
              <w:left w:val="single" w:sz="4" w:space="0" w:color="auto"/>
              <w:bottom w:val="single" w:sz="4" w:space="0" w:color="auto"/>
              <w:right w:val="single" w:sz="4" w:space="0" w:color="auto"/>
            </w:tcBorders>
          </w:tcPr>
          <w:p w14:paraId="7E22C646" w14:textId="77C8E7DD" w:rsidR="00944296" w:rsidRDefault="00157849" w:rsidP="00944296">
            <w:pPr>
              <w:spacing w:line="320" w:lineRule="exact"/>
              <w:ind w:right="114"/>
              <w:jc w:val="both"/>
            </w:pPr>
            <w:r>
              <w:rPr>
                <w:rFonts w:hint="eastAsia"/>
                <w:b/>
                <w:bCs/>
              </w:rPr>
              <w:t>14</w:t>
            </w:r>
            <w:r w:rsidR="00944296" w:rsidRPr="00DC1D4C">
              <w:rPr>
                <w:rFonts w:hint="eastAsia"/>
                <w:b/>
                <w:bCs/>
              </w:rPr>
              <w:t>.</w:t>
            </w:r>
            <w:r w:rsidR="00944296">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171D5FCC" w14:textId="3D010E26" w:rsidR="00944296" w:rsidRDefault="00944296" w:rsidP="00944296">
            <w:pPr>
              <w:spacing w:line="320" w:lineRule="exact"/>
              <w:ind w:leftChars="47" w:left="113" w:rightChars="46" w:right="110"/>
              <w:jc w:val="both"/>
            </w:pPr>
            <w:r>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5CF0CC08"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CD02E38" w14:textId="77777777" w:rsidR="00944296" w:rsidRPr="0032483C" w:rsidRDefault="00944296" w:rsidP="00944296">
            <w:pPr>
              <w:spacing w:line="320" w:lineRule="exact"/>
              <w:ind w:leftChars="47" w:left="113" w:rightChars="46" w:right="110"/>
              <w:jc w:val="both"/>
            </w:pPr>
          </w:p>
        </w:tc>
      </w:tr>
      <w:tr w:rsidR="00944296" w:rsidRPr="0032483C" w14:paraId="10145B39" w14:textId="77777777" w:rsidTr="00260FCD">
        <w:tc>
          <w:tcPr>
            <w:tcW w:w="1135" w:type="dxa"/>
            <w:tcBorders>
              <w:top w:val="single" w:sz="4" w:space="0" w:color="auto"/>
              <w:left w:val="single" w:sz="4" w:space="0" w:color="auto"/>
              <w:bottom w:val="single" w:sz="4" w:space="0" w:color="auto"/>
              <w:right w:val="single" w:sz="4" w:space="0" w:color="auto"/>
            </w:tcBorders>
          </w:tcPr>
          <w:p w14:paraId="3953C5E2" w14:textId="317BE7E4" w:rsidR="00944296" w:rsidRDefault="00157849" w:rsidP="00944296">
            <w:pPr>
              <w:spacing w:line="320" w:lineRule="exact"/>
              <w:ind w:right="114"/>
              <w:jc w:val="both"/>
            </w:pPr>
            <w:r>
              <w:rPr>
                <w:rFonts w:hint="eastAsia"/>
              </w:rPr>
              <w:t>14</w:t>
            </w:r>
            <w:r w:rsidR="00944296">
              <w:rPr>
                <w:rFonts w:hint="eastAsia"/>
              </w:rPr>
              <w:t>.4.1</w:t>
            </w:r>
          </w:p>
        </w:tc>
        <w:tc>
          <w:tcPr>
            <w:tcW w:w="5703" w:type="dxa"/>
            <w:tcBorders>
              <w:top w:val="single" w:sz="4" w:space="0" w:color="auto"/>
              <w:left w:val="single" w:sz="4" w:space="0" w:color="auto"/>
              <w:bottom w:val="single" w:sz="4" w:space="0" w:color="auto"/>
              <w:right w:val="single" w:sz="4" w:space="0" w:color="auto"/>
            </w:tcBorders>
            <w:vAlign w:val="center"/>
          </w:tcPr>
          <w:p w14:paraId="5DDB4126" w14:textId="47E4095E" w:rsidR="00944296" w:rsidRDefault="00944296" w:rsidP="00944296">
            <w:pPr>
              <w:spacing w:line="320" w:lineRule="exact"/>
              <w:ind w:leftChars="47" w:left="113" w:rightChars="46" w:right="110"/>
              <w:jc w:val="both"/>
            </w:pPr>
            <w:r>
              <w:rPr>
                <w:rFonts w:hint="eastAsia"/>
              </w:rPr>
              <w:t>The dimensions of the Good shall be 370mm (L) x 270mm (W) x 65mm (H) (</w:t>
            </w:r>
            <w:r>
              <w:t>±</w:t>
            </w:r>
            <w:r>
              <w:rPr>
                <w:rFonts w:hint="eastAsia"/>
              </w:rPr>
              <w:t>10%).</w:t>
            </w:r>
          </w:p>
        </w:tc>
        <w:tc>
          <w:tcPr>
            <w:tcW w:w="1559" w:type="dxa"/>
            <w:tcBorders>
              <w:top w:val="single" w:sz="4" w:space="0" w:color="auto"/>
              <w:left w:val="single" w:sz="4" w:space="0" w:color="auto"/>
              <w:bottom w:val="single" w:sz="4" w:space="0" w:color="auto"/>
              <w:right w:val="single" w:sz="4" w:space="0" w:color="auto"/>
            </w:tcBorders>
          </w:tcPr>
          <w:p w14:paraId="3F5F24AC"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00EBA78" w14:textId="77777777" w:rsidR="00944296" w:rsidRPr="0032483C" w:rsidRDefault="00944296" w:rsidP="00944296">
            <w:pPr>
              <w:spacing w:line="320" w:lineRule="exact"/>
              <w:ind w:leftChars="47" w:left="113" w:rightChars="46" w:right="110"/>
              <w:jc w:val="both"/>
            </w:pPr>
          </w:p>
        </w:tc>
      </w:tr>
      <w:tr w:rsidR="00944296" w:rsidRPr="0032483C" w14:paraId="1399C884" w14:textId="77777777" w:rsidTr="00260FCD">
        <w:tc>
          <w:tcPr>
            <w:tcW w:w="1135" w:type="dxa"/>
            <w:tcBorders>
              <w:top w:val="single" w:sz="4" w:space="0" w:color="auto"/>
              <w:left w:val="single" w:sz="4" w:space="0" w:color="auto"/>
              <w:bottom w:val="single" w:sz="4" w:space="0" w:color="auto"/>
              <w:right w:val="single" w:sz="4" w:space="0" w:color="auto"/>
            </w:tcBorders>
          </w:tcPr>
          <w:p w14:paraId="532DF181" w14:textId="77777777" w:rsidR="00944296" w:rsidRDefault="00944296" w:rsidP="00944296">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496B0C4" w14:textId="77777777" w:rsidR="00944296"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080CF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3E56D2B" w14:textId="77777777" w:rsidR="00944296" w:rsidRPr="0032483C" w:rsidRDefault="00944296" w:rsidP="00944296">
            <w:pPr>
              <w:spacing w:line="320" w:lineRule="exact"/>
              <w:ind w:leftChars="47" w:left="113" w:rightChars="46" w:right="110"/>
              <w:jc w:val="both"/>
            </w:pPr>
          </w:p>
        </w:tc>
      </w:tr>
      <w:tr w:rsidR="00944296" w:rsidRPr="0032483C" w14:paraId="6A1251ED" w14:textId="77777777" w:rsidTr="00260FCD">
        <w:tc>
          <w:tcPr>
            <w:tcW w:w="1135" w:type="dxa"/>
            <w:tcBorders>
              <w:top w:val="single" w:sz="4" w:space="0" w:color="auto"/>
              <w:left w:val="single" w:sz="4" w:space="0" w:color="auto"/>
              <w:bottom w:val="single" w:sz="4" w:space="0" w:color="auto"/>
              <w:right w:val="single" w:sz="4" w:space="0" w:color="auto"/>
            </w:tcBorders>
          </w:tcPr>
          <w:p w14:paraId="502F7BEB" w14:textId="49A079BF" w:rsidR="00944296" w:rsidRDefault="00944296" w:rsidP="00944296">
            <w:pPr>
              <w:spacing w:line="320" w:lineRule="exact"/>
              <w:ind w:right="114"/>
              <w:jc w:val="both"/>
            </w:pPr>
            <w:r>
              <w:rPr>
                <w:rFonts w:hint="eastAsia"/>
                <w:b/>
                <w:bCs/>
              </w:rPr>
              <w:t>1</w:t>
            </w:r>
            <w:r w:rsidR="00157849">
              <w:rPr>
                <w:b/>
                <w:bCs/>
              </w:rPr>
              <w:t>5</w:t>
            </w:r>
          </w:p>
        </w:tc>
        <w:tc>
          <w:tcPr>
            <w:tcW w:w="5703" w:type="dxa"/>
            <w:tcBorders>
              <w:top w:val="single" w:sz="4" w:space="0" w:color="auto"/>
              <w:left w:val="single" w:sz="4" w:space="0" w:color="auto"/>
              <w:bottom w:val="single" w:sz="4" w:space="0" w:color="auto"/>
              <w:right w:val="single" w:sz="4" w:space="0" w:color="auto"/>
            </w:tcBorders>
            <w:vAlign w:val="center"/>
          </w:tcPr>
          <w:p w14:paraId="48B1C228" w14:textId="4FAD088E" w:rsidR="00944296" w:rsidRDefault="00944296" w:rsidP="00944296">
            <w:pPr>
              <w:spacing w:line="320" w:lineRule="exact"/>
              <w:ind w:leftChars="47" w:left="113" w:rightChars="46" w:right="110"/>
              <w:jc w:val="both"/>
            </w:pPr>
            <w:r w:rsidRPr="008C4551">
              <w:rPr>
                <w:rFonts w:hint="eastAsia"/>
                <w:b/>
                <w:bCs/>
              </w:rPr>
              <w:t xml:space="preserve">Item </w:t>
            </w:r>
            <w:r>
              <w:rPr>
                <w:rFonts w:hint="eastAsia"/>
                <w:b/>
                <w:bCs/>
              </w:rPr>
              <w:t>14:</w:t>
            </w:r>
            <w:r w:rsidRPr="00E94709">
              <w:rPr>
                <w:rFonts w:hint="eastAsia"/>
                <w:b/>
                <w:bCs/>
              </w:rPr>
              <w:t xml:space="preserve"> </w:t>
            </w:r>
            <w:r>
              <w:rPr>
                <w:rFonts w:hint="eastAsia"/>
                <w:b/>
                <w:bCs/>
              </w:rPr>
              <w:t>Wash Bottle, Variable Size</w:t>
            </w:r>
          </w:p>
        </w:tc>
        <w:tc>
          <w:tcPr>
            <w:tcW w:w="1559" w:type="dxa"/>
            <w:tcBorders>
              <w:top w:val="single" w:sz="4" w:space="0" w:color="auto"/>
              <w:left w:val="single" w:sz="4" w:space="0" w:color="auto"/>
              <w:bottom w:val="single" w:sz="4" w:space="0" w:color="auto"/>
              <w:right w:val="single" w:sz="4" w:space="0" w:color="auto"/>
            </w:tcBorders>
          </w:tcPr>
          <w:p w14:paraId="667265ED"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DBD166E" w14:textId="77777777" w:rsidR="00944296" w:rsidRPr="0032483C" w:rsidRDefault="00944296" w:rsidP="00944296">
            <w:pPr>
              <w:spacing w:line="320" w:lineRule="exact"/>
              <w:ind w:leftChars="47" w:left="113" w:rightChars="46" w:right="110"/>
              <w:jc w:val="both"/>
            </w:pPr>
          </w:p>
        </w:tc>
      </w:tr>
      <w:tr w:rsidR="00944296" w:rsidRPr="0032483C" w14:paraId="0DDE82A4" w14:textId="77777777" w:rsidTr="00260FCD">
        <w:tc>
          <w:tcPr>
            <w:tcW w:w="1135" w:type="dxa"/>
            <w:tcBorders>
              <w:top w:val="single" w:sz="4" w:space="0" w:color="auto"/>
              <w:left w:val="single" w:sz="4" w:space="0" w:color="auto"/>
              <w:bottom w:val="single" w:sz="4" w:space="0" w:color="auto"/>
              <w:right w:val="single" w:sz="4" w:space="0" w:color="auto"/>
            </w:tcBorders>
          </w:tcPr>
          <w:p w14:paraId="7C6C2A30" w14:textId="780083F4" w:rsidR="00944296" w:rsidRDefault="00157849" w:rsidP="00944296">
            <w:pPr>
              <w:spacing w:line="320" w:lineRule="exact"/>
              <w:ind w:right="114"/>
              <w:jc w:val="both"/>
              <w:rPr>
                <w:b/>
                <w:bCs/>
              </w:rPr>
            </w:pPr>
            <w:r>
              <w:rPr>
                <w:rFonts w:hint="eastAsia"/>
                <w:b/>
                <w:bCs/>
              </w:rPr>
              <w:t>15</w:t>
            </w:r>
            <w:r w:rsidR="00944296" w:rsidRPr="00013C72">
              <w:rPr>
                <w:rFonts w:hint="eastAsia"/>
                <w:b/>
                <w:bCs/>
              </w:rPr>
              <w:t>.1</w:t>
            </w:r>
          </w:p>
        </w:tc>
        <w:tc>
          <w:tcPr>
            <w:tcW w:w="5703" w:type="dxa"/>
            <w:tcBorders>
              <w:top w:val="single" w:sz="4" w:space="0" w:color="auto"/>
              <w:left w:val="single" w:sz="4" w:space="0" w:color="auto"/>
              <w:bottom w:val="single" w:sz="4" w:space="0" w:color="auto"/>
              <w:right w:val="single" w:sz="4" w:space="0" w:color="auto"/>
            </w:tcBorders>
            <w:vAlign w:val="center"/>
          </w:tcPr>
          <w:p w14:paraId="5C9B7FDA" w14:textId="7C31DCBF" w:rsidR="00944296" w:rsidRPr="008C4551" w:rsidRDefault="00944296" w:rsidP="00944296">
            <w:pPr>
              <w:spacing w:line="320" w:lineRule="exact"/>
              <w:ind w:leftChars="47" w:left="113" w:rightChars="46" w:right="110"/>
              <w:jc w:val="both"/>
              <w:rPr>
                <w:b/>
                <w:bCs/>
              </w:rPr>
            </w:pPr>
            <w:r>
              <w:rPr>
                <w:rFonts w:hint="eastAsia"/>
                <w:b/>
              </w:rPr>
              <w:t>Goods to be Supplied</w:t>
            </w:r>
          </w:p>
        </w:tc>
        <w:tc>
          <w:tcPr>
            <w:tcW w:w="1559" w:type="dxa"/>
            <w:tcBorders>
              <w:top w:val="single" w:sz="4" w:space="0" w:color="auto"/>
              <w:left w:val="single" w:sz="4" w:space="0" w:color="auto"/>
              <w:bottom w:val="single" w:sz="4" w:space="0" w:color="auto"/>
              <w:right w:val="single" w:sz="4" w:space="0" w:color="auto"/>
            </w:tcBorders>
          </w:tcPr>
          <w:p w14:paraId="5484B752"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2799890" w14:textId="77777777" w:rsidR="00944296" w:rsidRPr="0032483C" w:rsidRDefault="00944296" w:rsidP="00944296">
            <w:pPr>
              <w:spacing w:line="320" w:lineRule="exact"/>
              <w:ind w:leftChars="47" w:left="113" w:rightChars="46" w:right="110"/>
              <w:jc w:val="both"/>
            </w:pPr>
          </w:p>
        </w:tc>
      </w:tr>
      <w:tr w:rsidR="00944296" w:rsidRPr="0032483C" w14:paraId="0B9916EF" w14:textId="77777777" w:rsidTr="00260FCD">
        <w:tc>
          <w:tcPr>
            <w:tcW w:w="1135" w:type="dxa"/>
            <w:tcBorders>
              <w:top w:val="single" w:sz="4" w:space="0" w:color="auto"/>
              <w:left w:val="single" w:sz="4" w:space="0" w:color="auto"/>
              <w:bottom w:val="single" w:sz="4" w:space="0" w:color="auto"/>
              <w:right w:val="single" w:sz="4" w:space="0" w:color="auto"/>
            </w:tcBorders>
          </w:tcPr>
          <w:p w14:paraId="732EB7B4" w14:textId="1DE0021A" w:rsidR="00944296" w:rsidRPr="00093F2E" w:rsidRDefault="00157849" w:rsidP="00944296">
            <w:pPr>
              <w:spacing w:line="320" w:lineRule="exact"/>
              <w:ind w:right="114"/>
              <w:jc w:val="both"/>
            </w:pPr>
            <w:r>
              <w:rPr>
                <w:rFonts w:hint="eastAsia"/>
              </w:rPr>
              <w:t>1</w:t>
            </w:r>
            <w:r>
              <w:t>5</w:t>
            </w:r>
            <w:r w:rsidR="00944296" w:rsidRPr="00093F2E">
              <w:rPr>
                <w:rFonts w:hint="eastAsia"/>
              </w:rPr>
              <w:t>.1.1</w:t>
            </w:r>
          </w:p>
        </w:tc>
        <w:tc>
          <w:tcPr>
            <w:tcW w:w="5703" w:type="dxa"/>
            <w:tcBorders>
              <w:top w:val="single" w:sz="4" w:space="0" w:color="auto"/>
              <w:left w:val="single" w:sz="4" w:space="0" w:color="auto"/>
              <w:bottom w:val="single" w:sz="4" w:space="0" w:color="auto"/>
              <w:right w:val="single" w:sz="4" w:space="0" w:color="auto"/>
            </w:tcBorders>
            <w:vAlign w:val="center"/>
          </w:tcPr>
          <w:p w14:paraId="624A6F1F" w14:textId="423C1382" w:rsidR="00944296" w:rsidRPr="00093F2E" w:rsidRDefault="00944296" w:rsidP="00944296">
            <w:pPr>
              <w:spacing w:line="320" w:lineRule="exact"/>
              <w:ind w:leftChars="47" w:left="113" w:rightChars="46" w:right="110"/>
              <w:jc w:val="both"/>
            </w:pPr>
            <w:r w:rsidRPr="00093F2E">
              <w:t>The Goods are wash bottle</w:t>
            </w:r>
            <w:r>
              <w:t>s</w:t>
            </w:r>
            <w:r w:rsidRPr="00093F2E">
              <w:t xml:space="preserve"> that designed for dispensing distilled water, solvents, or cleaning solutions in laboratory settings.</w:t>
            </w:r>
          </w:p>
        </w:tc>
        <w:tc>
          <w:tcPr>
            <w:tcW w:w="1559" w:type="dxa"/>
            <w:tcBorders>
              <w:top w:val="single" w:sz="4" w:space="0" w:color="auto"/>
              <w:left w:val="single" w:sz="4" w:space="0" w:color="auto"/>
              <w:bottom w:val="single" w:sz="4" w:space="0" w:color="auto"/>
              <w:right w:val="single" w:sz="4" w:space="0" w:color="auto"/>
            </w:tcBorders>
          </w:tcPr>
          <w:p w14:paraId="5C95F1DE"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F6CCA48" w14:textId="77777777" w:rsidR="00944296" w:rsidRPr="0032483C" w:rsidRDefault="00944296" w:rsidP="00944296">
            <w:pPr>
              <w:spacing w:line="320" w:lineRule="exact"/>
              <w:ind w:leftChars="47" w:left="113" w:rightChars="46" w:right="110"/>
              <w:jc w:val="both"/>
            </w:pPr>
          </w:p>
        </w:tc>
      </w:tr>
      <w:tr w:rsidR="00944296" w:rsidRPr="0032483C" w14:paraId="7C02136D" w14:textId="77777777" w:rsidTr="00260FCD">
        <w:tc>
          <w:tcPr>
            <w:tcW w:w="1135" w:type="dxa"/>
            <w:tcBorders>
              <w:top w:val="single" w:sz="4" w:space="0" w:color="auto"/>
              <w:left w:val="single" w:sz="4" w:space="0" w:color="auto"/>
              <w:bottom w:val="single" w:sz="4" w:space="0" w:color="auto"/>
              <w:right w:val="single" w:sz="4" w:space="0" w:color="auto"/>
            </w:tcBorders>
          </w:tcPr>
          <w:p w14:paraId="3DA7AE4E" w14:textId="4AEE8938" w:rsidR="00944296" w:rsidRPr="00093F2E" w:rsidRDefault="00944296" w:rsidP="00944296">
            <w:pPr>
              <w:spacing w:line="320" w:lineRule="exact"/>
              <w:ind w:right="114"/>
              <w:jc w:val="both"/>
            </w:pPr>
            <w:r w:rsidRPr="00093F2E">
              <w:rPr>
                <w:rFonts w:hint="eastAsia"/>
              </w:rPr>
              <w:t>1</w:t>
            </w:r>
            <w:r w:rsidR="00157849">
              <w:t>5</w:t>
            </w:r>
            <w:r w:rsidRPr="00093F2E">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64D6B3F6" w14:textId="6B03B7BD" w:rsidR="00944296" w:rsidRPr="00093F2E" w:rsidRDefault="00944296" w:rsidP="00944296">
            <w:pPr>
              <w:spacing w:line="320" w:lineRule="exact"/>
              <w:ind w:leftChars="47" w:left="113" w:rightChars="46" w:right="110"/>
              <w:jc w:val="both"/>
            </w:pPr>
            <w:r w:rsidRPr="00093F2E">
              <w:t xml:space="preserve">Two (2) numbers of Goods </w:t>
            </w:r>
            <w:proofErr w:type="gramStart"/>
            <w:r w:rsidRPr="00093F2E">
              <w:t>shall be supplied and delivered</w:t>
            </w:r>
            <w:proofErr w:type="gramEnd"/>
            <w:r w:rsidRPr="00093F2E">
              <w:t>.</w:t>
            </w:r>
          </w:p>
        </w:tc>
        <w:tc>
          <w:tcPr>
            <w:tcW w:w="1559" w:type="dxa"/>
            <w:tcBorders>
              <w:top w:val="single" w:sz="4" w:space="0" w:color="auto"/>
              <w:left w:val="single" w:sz="4" w:space="0" w:color="auto"/>
              <w:bottom w:val="single" w:sz="4" w:space="0" w:color="auto"/>
              <w:right w:val="single" w:sz="4" w:space="0" w:color="auto"/>
            </w:tcBorders>
          </w:tcPr>
          <w:p w14:paraId="1BC2C51A"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A103D08" w14:textId="77777777" w:rsidR="00944296" w:rsidRPr="0032483C" w:rsidRDefault="00944296" w:rsidP="00944296">
            <w:pPr>
              <w:spacing w:line="320" w:lineRule="exact"/>
              <w:ind w:leftChars="47" w:left="113" w:rightChars="46" w:right="110"/>
              <w:jc w:val="both"/>
            </w:pPr>
          </w:p>
        </w:tc>
      </w:tr>
      <w:tr w:rsidR="00944296" w:rsidRPr="0032483C" w14:paraId="72EAFFE3" w14:textId="77777777" w:rsidTr="00260FCD">
        <w:tc>
          <w:tcPr>
            <w:tcW w:w="1135" w:type="dxa"/>
            <w:tcBorders>
              <w:top w:val="single" w:sz="4" w:space="0" w:color="auto"/>
              <w:left w:val="single" w:sz="4" w:space="0" w:color="auto"/>
              <w:bottom w:val="single" w:sz="4" w:space="0" w:color="auto"/>
              <w:right w:val="single" w:sz="4" w:space="0" w:color="auto"/>
            </w:tcBorders>
          </w:tcPr>
          <w:p w14:paraId="76378D20" w14:textId="25C3771E" w:rsidR="00944296" w:rsidRDefault="00157849" w:rsidP="00944296">
            <w:pPr>
              <w:spacing w:line="320" w:lineRule="exact"/>
              <w:ind w:right="114"/>
              <w:jc w:val="both"/>
            </w:pPr>
            <w:r>
              <w:rPr>
                <w:rFonts w:hint="eastAsia"/>
                <w:b/>
                <w:bCs/>
              </w:rPr>
              <w:t>15</w:t>
            </w:r>
            <w:r w:rsidR="00944296" w:rsidRPr="00202213">
              <w:rPr>
                <w:rFonts w:hint="eastAsia"/>
                <w:b/>
                <w:bCs/>
              </w:rPr>
              <w:t>.</w:t>
            </w:r>
            <w:r w:rsidR="00944296">
              <w:rPr>
                <w:rFonts w:hint="eastAsia"/>
                <w:b/>
                <w:bCs/>
              </w:rPr>
              <w:t>2</w:t>
            </w:r>
          </w:p>
        </w:tc>
        <w:tc>
          <w:tcPr>
            <w:tcW w:w="5703" w:type="dxa"/>
            <w:tcBorders>
              <w:top w:val="single" w:sz="4" w:space="0" w:color="auto"/>
              <w:left w:val="single" w:sz="4" w:space="0" w:color="auto"/>
              <w:bottom w:val="single" w:sz="4" w:space="0" w:color="auto"/>
              <w:right w:val="single" w:sz="4" w:space="0" w:color="auto"/>
            </w:tcBorders>
            <w:vAlign w:val="center"/>
          </w:tcPr>
          <w:p w14:paraId="4C2E0367" w14:textId="6081A015" w:rsidR="00944296" w:rsidRDefault="00944296" w:rsidP="00944296">
            <w:pPr>
              <w:spacing w:line="320" w:lineRule="exact"/>
              <w:ind w:leftChars="47" w:left="113" w:rightChars="46" w:right="110"/>
              <w:jc w:val="both"/>
            </w:pPr>
            <w:r>
              <w:rPr>
                <w:rFonts w:hint="eastAsia"/>
                <w:b/>
              </w:rPr>
              <w:t>Intended Use of the Goods</w:t>
            </w:r>
          </w:p>
        </w:tc>
        <w:tc>
          <w:tcPr>
            <w:tcW w:w="1559" w:type="dxa"/>
            <w:tcBorders>
              <w:top w:val="single" w:sz="4" w:space="0" w:color="auto"/>
              <w:left w:val="single" w:sz="4" w:space="0" w:color="auto"/>
              <w:bottom w:val="single" w:sz="4" w:space="0" w:color="auto"/>
              <w:right w:val="single" w:sz="4" w:space="0" w:color="auto"/>
            </w:tcBorders>
          </w:tcPr>
          <w:p w14:paraId="1C456D26"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E78FF68" w14:textId="77777777" w:rsidR="00944296" w:rsidRPr="0032483C" w:rsidRDefault="00944296" w:rsidP="00944296">
            <w:pPr>
              <w:spacing w:line="320" w:lineRule="exact"/>
              <w:ind w:leftChars="47" w:left="113" w:rightChars="46" w:right="110"/>
              <w:jc w:val="both"/>
            </w:pPr>
          </w:p>
        </w:tc>
      </w:tr>
      <w:tr w:rsidR="00944296" w:rsidRPr="0032483C" w14:paraId="1530AB47" w14:textId="77777777" w:rsidTr="00260FCD">
        <w:tc>
          <w:tcPr>
            <w:tcW w:w="1135" w:type="dxa"/>
            <w:tcBorders>
              <w:top w:val="single" w:sz="4" w:space="0" w:color="auto"/>
              <w:left w:val="single" w:sz="4" w:space="0" w:color="auto"/>
              <w:bottom w:val="single" w:sz="4" w:space="0" w:color="auto"/>
              <w:right w:val="single" w:sz="4" w:space="0" w:color="auto"/>
            </w:tcBorders>
          </w:tcPr>
          <w:p w14:paraId="35E35F56" w14:textId="6C6C3460" w:rsidR="00944296" w:rsidRDefault="00157849" w:rsidP="00944296">
            <w:pPr>
              <w:spacing w:line="320" w:lineRule="exact"/>
              <w:ind w:right="114"/>
              <w:jc w:val="both"/>
            </w:pPr>
            <w:r>
              <w:rPr>
                <w:rFonts w:hint="eastAsia"/>
              </w:rPr>
              <w:t>15</w:t>
            </w:r>
            <w:r w:rsidR="00944296">
              <w:rPr>
                <w:rFonts w:hint="eastAsia"/>
              </w:rPr>
              <w:t>.2.1</w:t>
            </w:r>
          </w:p>
        </w:tc>
        <w:tc>
          <w:tcPr>
            <w:tcW w:w="5703" w:type="dxa"/>
            <w:tcBorders>
              <w:top w:val="single" w:sz="4" w:space="0" w:color="auto"/>
              <w:left w:val="single" w:sz="4" w:space="0" w:color="auto"/>
              <w:bottom w:val="single" w:sz="4" w:space="0" w:color="auto"/>
              <w:right w:val="single" w:sz="4" w:space="0" w:color="auto"/>
            </w:tcBorders>
            <w:vAlign w:val="center"/>
          </w:tcPr>
          <w:p w14:paraId="6ECD36F0" w14:textId="39B5A412" w:rsidR="00944296" w:rsidRDefault="00944296" w:rsidP="00944296">
            <w:pPr>
              <w:spacing w:line="320" w:lineRule="exact"/>
              <w:ind w:leftChars="47" w:left="113" w:rightChars="46" w:right="110"/>
              <w:jc w:val="both"/>
            </w:pPr>
            <w:r w:rsidRPr="008B7741">
              <w:t xml:space="preserve">The Goods </w:t>
            </w:r>
            <w:proofErr w:type="gramStart"/>
            <w:r w:rsidRPr="008B7741">
              <w:t>shall be used</w:t>
            </w:r>
            <w:proofErr w:type="gramEnd"/>
            <w:r w:rsidRPr="008B7741">
              <w:t xml:space="preserve"> to rinse or clean laboratory materials and to add small amounts of liquids or solvents to containers.</w:t>
            </w:r>
          </w:p>
        </w:tc>
        <w:tc>
          <w:tcPr>
            <w:tcW w:w="1559" w:type="dxa"/>
            <w:tcBorders>
              <w:top w:val="single" w:sz="4" w:space="0" w:color="auto"/>
              <w:left w:val="single" w:sz="4" w:space="0" w:color="auto"/>
              <w:bottom w:val="single" w:sz="4" w:space="0" w:color="auto"/>
              <w:right w:val="single" w:sz="4" w:space="0" w:color="auto"/>
            </w:tcBorders>
          </w:tcPr>
          <w:p w14:paraId="51C18714"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867E7B4" w14:textId="77777777" w:rsidR="00944296" w:rsidRPr="0032483C" w:rsidRDefault="00944296" w:rsidP="00944296">
            <w:pPr>
              <w:spacing w:line="320" w:lineRule="exact"/>
              <w:ind w:leftChars="47" w:left="113" w:rightChars="46" w:right="110"/>
              <w:jc w:val="both"/>
            </w:pPr>
          </w:p>
        </w:tc>
      </w:tr>
      <w:tr w:rsidR="00944296" w:rsidRPr="0032483C" w14:paraId="19E6DE48" w14:textId="77777777" w:rsidTr="00260FCD">
        <w:tc>
          <w:tcPr>
            <w:tcW w:w="1135" w:type="dxa"/>
            <w:tcBorders>
              <w:top w:val="single" w:sz="4" w:space="0" w:color="auto"/>
              <w:left w:val="single" w:sz="4" w:space="0" w:color="auto"/>
              <w:bottom w:val="single" w:sz="4" w:space="0" w:color="auto"/>
              <w:right w:val="single" w:sz="4" w:space="0" w:color="auto"/>
            </w:tcBorders>
          </w:tcPr>
          <w:p w14:paraId="550D5A2E" w14:textId="5E5B0A28" w:rsidR="00944296" w:rsidRDefault="00157849" w:rsidP="00944296">
            <w:pPr>
              <w:spacing w:line="320" w:lineRule="exact"/>
              <w:ind w:right="114"/>
              <w:jc w:val="both"/>
            </w:pPr>
            <w:r>
              <w:rPr>
                <w:rFonts w:hint="eastAsia"/>
                <w:b/>
                <w:bCs/>
              </w:rPr>
              <w:t>15</w:t>
            </w:r>
            <w:r w:rsidR="00944296">
              <w:rPr>
                <w:rFonts w:hint="eastAsia"/>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7C498B39" w14:textId="71FC7F09" w:rsidR="00944296" w:rsidRDefault="00944296" w:rsidP="00944296">
            <w:pPr>
              <w:spacing w:line="320" w:lineRule="exact"/>
              <w:ind w:leftChars="47" w:left="113" w:rightChars="46" w:right="110"/>
              <w:jc w:val="both"/>
            </w:pPr>
            <w:r w:rsidRPr="006701C0">
              <w:rPr>
                <w:b/>
                <w:bCs/>
              </w:rPr>
              <w:t>Functional and Performance Requirements of the Goods</w:t>
            </w:r>
          </w:p>
        </w:tc>
        <w:tc>
          <w:tcPr>
            <w:tcW w:w="1559" w:type="dxa"/>
            <w:tcBorders>
              <w:top w:val="single" w:sz="4" w:space="0" w:color="auto"/>
              <w:left w:val="single" w:sz="4" w:space="0" w:color="auto"/>
              <w:bottom w:val="single" w:sz="4" w:space="0" w:color="auto"/>
              <w:right w:val="single" w:sz="4" w:space="0" w:color="auto"/>
            </w:tcBorders>
          </w:tcPr>
          <w:p w14:paraId="2C6EF4D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7B445CF" w14:textId="77777777" w:rsidR="00944296" w:rsidRPr="0032483C" w:rsidRDefault="00944296" w:rsidP="00944296">
            <w:pPr>
              <w:spacing w:line="320" w:lineRule="exact"/>
              <w:ind w:leftChars="47" w:left="113" w:rightChars="46" w:right="110"/>
              <w:jc w:val="both"/>
            </w:pPr>
          </w:p>
        </w:tc>
      </w:tr>
      <w:tr w:rsidR="00944296" w:rsidRPr="0032483C" w14:paraId="51D92CE3" w14:textId="77777777" w:rsidTr="00260FCD">
        <w:tc>
          <w:tcPr>
            <w:tcW w:w="1135" w:type="dxa"/>
            <w:tcBorders>
              <w:top w:val="single" w:sz="4" w:space="0" w:color="auto"/>
              <w:left w:val="single" w:sz="4" w:space="0" w:color="auto"/>
              <w:bottom w:val="single" w:sz="4" w:space="0" w:color="auto"/>
              <w:right w:val="single" w:sz="4" w:space="0" w:color="auto"/>
            </w:tcBorders>
          </w:tcPr>
          <w:p w14:paraId="1A8F9570" w14:textId="6679EBE1" w:rsidR="00944296" w:rsidRDefault="00157849" w:rsidP="00944296">
            <w:pPr>
              <w:spacing w:line="320" w:lineRule="exact"/>
              <w:ind w:right="114"/>
              <w:jc w:val="both"/>
            </w:pPr>
            <w:r>
              <w:rPr>
                <w:rFonts w:hint="eastAsia"/>
              </w:rPr>
              <w:t>1</w:t>
            </w:r>
            <w:r>
              <w:t>5</w:t>
            </w:r>
            <w:r w:rsidR="00944296">
              <w:rPr>
                <w:rFonts w:hint="eastAsia"/>
              </w:rPr>
              <w:t>.3.1</w:t>
            </w:r>
          </w:p>
        </w:tc>
        <w:tc>
          <w:tcPr>
            <w:tcW w:w="5703" w:type="dxa"/>
            <w:tcBorders>
              <w:top w:val="single" w:sz="4" w:space="0" w:color="auto"/>
              <w:left w:val="single" w:sz="4" w:space="0" w:color="auto"/>
              <w:bottom w:val="single" w:sz="4" w:space="0" w:color="auto"/>
              <w:right w:val="single" w:sz="4" w:space="0" w:color="auto"/>
            </w:tcBorders>
            <w:vAlign w:val="center"/>
          </w:tcPr>
          <w:p w14:paraId="1164B49E" w14:textId="62CB4354" w:rsidR="00944296" w:rsidRDefault="00944296" w:rsidP="00944296">
            <w:pPr>
              <w:spacing w:line="320" w:lineRule="exact"/>
              <w:ind w:leftChars="47" w:left="113" w:rightChars="46" w:right="110"/>
              <w:jc w:val="both"/>
            </w:pPr>
            <w:r w:rsidRPr="00F86748">
              <w:t>The Goods sha</w:t>
            </w:r>
            <w:r w:rsidR="00A96C66">
              <w:t>ll be made of LDPE or PP</w:t>
            </w:r>
            <w:r w:rsidRPr="00F86748">
              <w:t>.</w:t>
            </w:r>
          </w:p>
        </w:tc>
        <w:tc>
          <w:tcPr>
            <w:tcW w:w="1559" w:type="dxa"/>
            <w:tcBorders>
              <w:top w:val="single" w:sz="4" w:space="0" w:color="auto"/>
              <w:left w:val="single" w:sz="4" w:space="0" w:color="auto"/>
              <w:bottom w:val="single" w:sz="4" w:space="0" w:color="auto"/>
              <w:right w:val="single" w:sz="4" w:space="0" w:color="auto"/>
            </w:tcBorders>
          </w:tcPr>
          <w:p w14:paraId="5F71DD73"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E496CA1" w14:textId="77777777" w:rsidR="00944296" w:rsidRPr="0032483C" w:rsidRDefault="00944296" w:rsidP="00944296">
            <w:pPr>
              <w:spacing w:line="320" w:lineRule="exact"/>
              <w:ind w:leftChars="47" w:left="113" w:rightChars="46" w:right="110"/>
              <w:jc w:val="both"/>
            </w:pPr>
          </w:p>
        </w:tc>
      </w:tr>
      <w:tr w:rsidR="00944296" w:rsidRPr="0032483C" w14:paraId="106CD406" w14:textId="77777777" w:rsidTr="00260FCD">
        <w:tc>
          <w:tcPr>
            <w:tcW w:w="1135" w:type="dxa"/>
            <w:tcBorders>
              <w:top w:val="single" w:sz="4" w:space="0" w:color="auto"/>
              <w:left w:val="single" w:sz="4" w:space="0" w:color="auto"/>
              <w:bottom w:val="single" w:sz="4" w:space="0" w:color="auto"/>
              <w:right w:val="single" w:sz="4" w:space="0" w:color="auto"/>
            </w:tcBorders>
          </w:tcPr>
          <w:p w14:paraId="52EDE69C" w14:textId="3ADE4187" w:rsidR="00944296" w:rsidRDefault="00157849" w:rsidP="00944296">
            <w:pPr>
              <w:spacing w:line="320" w:lineRule="exact"/>
              <w:ind w:right="114"/>
              <w:jc w:val="both"/>
            </w:pPr>
            <w:r>
              <w:rPr>
                <w:rFonts w:hint="eastAsia"/>
              </w:rPr>
              <w:t>1</w:t>
            </w:r>
            <w:r>
              <w:t>5</w:t>
            </w:r>
            <w:r w:rsidR="00944296">
              <w:rPr>
                <w:rFonts w:hint="eastAsia"/>
              </w:rPr>
              <w:t>.3.2</w:t>
            </w:r>
          </w:p>
        </w:tc>
        <w:tc>
          <w:tcPr>
            <w:tcW w:w="5703" w:type="dxa"/>
            <w:tcBorders>
              <w:top w:val="single" w:sz="4" w:space="0" w:color="auto"/>
              <w:left w:val="single" w:sz="4" w:space="0" w:color="auto"/>
              <w:bottom w:val="single" w:sz="4" w:space="0" w:color="auto"/>
              <w:right w:val="single" w:sz="4" w:space="0" w:color="auto"/>
            </w:tcBorders>
            <w:vAlign w:val="center"/>
          </w:tcPr>
          <w:p w14:paraId="0BB4C4C5" w14:textId="39668551" w:rsidR="00944296" w:rsidRPr="00F86748" w:rsidRDefault="00944296" w:rsidP="00944296">
            <w:pPr>
              <w:spacing w:line="320" w:lineRule="exact"/>
              <w:ind w:leftChars="47" w:left="113" w:rightChars="46" w:right="110"/>
              <w:jc w:val="both"/>
            </w:pPr>
            <w:r>
              <w:rPr>
                <w:rFonts w:hint="eastAsia"/>
              </w:rPr>
              <w:t>The Goods shall have a 500ml capacity.</w:t>
            </w:r>
          </w:p>
        </w:tc>
        <w:tc>
          <w:tcPr>
            <w:tcW w:w="1559" w:type="dxa"/>
            <w:tcBorders>
              <w:top w:val="single" w:sz="4" w:space="0" w:color="auto"/>
              <w:left w:val="single" w:sz="4" w:space="0" w:color="auto"/>
              <w:bottom w:val="single" w:sz="4" w:space="0" w:color="auto"/>
              <w:right w:val="single" w:sz="4" w:space="0" w:color="auto"/>
            </w:tcBorders>
          </w:tcPr>
          <w:p w14:paraId="30ED61BB"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DCB0433" w14:textId="77777777" w:rsidR="00944296" w:rsidRPr="0032483C" w:rsidRDefault="00944296" w:rsidP="00944296">
            <w:pPr>
              <w:spacing w:line="320" w:lineRule="exact"/>
              <w:ind w:leftChars="47" w:left="113" w:rightChars="46" w:right="110"/>
              <w:jc w:val="both"/>
            </w:pPr>
          </w:p>
        </w:tc>
      </w:tr>
      <w:tr w:rsidR="00944296" w:rsidRPr="0032483C" w14:paraId="7E003CB7" w14:textId="77777777" w:rsidTr="00260FCD">
        <w:tc>
          <w:tcPr>
            <w:tcW w:w="1135" w:type="dxa"/>
            <w:tcBorders>
              <w:top w:val="single" w:sz="4" w:space="0" w:color="auto"/>
              <w:left w:val="single" w:sz="4" w:space="0" w:color="auto"/>
              <w:bottom w:val="single" w:sz="4" w:space="0" w:color="auto"/>
              <w:right w:val="single" w:sz="4" w:space="0" w:color="auto"/>
            </w:tcBorders>
          </w:tcPr>
          <w:p w14:paraId="67DFF539" w14:textId="3D2F8C99" w:rsidR="00944296" w:rsidRDefault="00944296" w:rsidP="00944296">
            <w:pPr>
              <w:spacing w:line="320" w:lineRule="exact"/>
              <w:ind w:right="114"/>
              <w:jc w:val="both"/>
            </w:pPr>
            <w:r>
              <w:rPr>
                <w:rFonts w:hint="eastAsia"/>
              </w:rPr>
              <w:t>1</w:t>
            </w:r>
            <w:r w:rsidR="00157849">
              <w:t>5</w:t>
            </w:r>
            <w:r>
              <w:rPr>
                <w:rFonts w:hint="eastAsia"/>
              </w:rPr>
              <w:t>.3.3</w:t>
            </w:r>
          </w:p>
        </w:tc>
        <w:tc>
          <w:tcPr>
            <w:tcW w:w="5703" w:type="dxa"/>
            <w:tcBorders>
              <w:top w:val="single" w:sz="4" w:space="0" w:color="auto"/>
              <w:left w:val="single" w:sz="4" w:space="0" w:color="auto"/>
              <w:bottom w:val="single" w:sz="4" w:space="0" w:color="auto"/>
              <w:right w:val="single" w:sz="4" w:space="0" w:color="auto"/>
            </w:tcBorders>
            <w:vAlign w:val="center"/>
          </w:tcPr>
          <w:p w14:paraId="15CF8B03" w14:textId="0ACA149F" w:rsidR="00944296" w:rsidRDefault="00944296" w:rsidP="00944296">
            <w:pPr>
              <w:spacing w:line="320" w:lineRule="exact"/>
              <w:ind w:leftChars="47" w:left="113" w:rightChars="46" w:right="110"/>
              <w:jc w:val="both"/>
            </w:pPr>
            <w:r w:rsidRPr="00F86748">
              <w:t xml:space="preserve">The Goods shall </w:t>
            </w:r>
            <w:r>
              <w:rPr>
                <w:rFonts w:hint="eastAsia"/>
              </w:rPr>
              <w:t>include an integrated screw cap and delivery tube assembly.</w:t>
            </w:r>
          </w:p>
        </w:tc>
        <w:tc>
          <w:tcPr>
            <w:tcW w:w="1559" w:type="dxa"/>
            <w:tcBorders>
              <w:top w:val="single" w:sz="4" w:space="0" w:color="auto"/>
              <w:left w:val="single" w:sz="4" w:space="0" w:color="auto"/>
              <w:bottom w:val="single" w:sz="4" w:space="0" w:color="auto"/>
              <w:right w:val="single" w:sz="4" w:space="0" w:color="auto"/>
            </w:tcBorders>
          </w:tcPr>
          <w:p w14:paraId="5614BCDE"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49E7520" w14:textId="77777777" w:rsidR="00944296" w:rsidRPr="0032483C" w:rsidRDefault="00944296" w:rsidP="00944296">
            <w:pPr>
              <w:spacing w:line="320" w:lineRule="exact"/>
              <w:ind w:leftChars="47" w:left="113" w:rightChars="46" w:right="110"/>
              <w:jc w:val="both"/>
            </w:pPr>
          </w:p>
        </w:tc>
      </w:tr>
      <w:tr w:rsidR="00944296" w:rsidRPr="0032483C" w14:paraId="4D2C334A" w14:textId="77777777" w:rsidTr="00260FCD">
        <w:tc>
          <w:tcPr>
            <w:tcW w:w="1135" w:type="dxa"/>
            <w:tcBorders>
              <w:top w:val="single" w:sz="4" w:space="0" w:color="auto"/>
              <w:left w:val="single" w:sz="4" w:space="0" w:color="auto"/>
              <w:bottom w:val="single" w:sz="4" w:space="0" w:color="auto"/>
              <w:right w:val="single" w:sz="4" w:space="0" w:color="auto"/>
            </w:tcBorders>
          </w:tcPr>
          <w:p w14:paraId="47870516" w14:textId="1DCB621D" w:rsidR="00944296" w:rsidRDefault="00157849" w:rsidP="00944296">
            <w:pPr>
              <w:spacing w:line="320" w:lineRule="exact"/>
              <w:ind w:right="114"/>
              <w:jc w:val="both"/>
            </w:pPr>
            <w:r>
              <w:rPr>
                <w:rFonts w:hint="eastAsia"/>
              </w:rPr>
              <w:t>1</w:t>
            </w:r>
            <w:r>
              <w:t>5</w:t>
            </w:r>
            <w:r w:rsidR="00944296">
              <w:rPr>
                <w:rFonts w:hint="eastAsia"/>
              </w:rPr>
              <w:t>.3.4</w:t>
            </w:r>
          </w:p>
        </w:tc>
        <w:tc>
          <w:tcPr>
            <w:tcW w:w="5703" w:type="dxa"/>
            <w:tcBorders>
              <w:top w:val="single" w:sz="4" w:space="0" w:color="auto"/>
              <w:left w:val="single" w:sz="4" w:space="0" w:color="auto"/>
              <w:bottom w:val="single" w:sz="4" w:space="0" w:color="auto"/>
              <w:right w:val="single" w:sz="4" w:space="0" w:color="auto"/>
            </w:tcBorders>
            <w:vAlign w:val="center"/>
          </w:tcPr>
          <w:p w14:paraId="21DAEA18" w14:textId="25F72DC9" w:rsidR="00944296" w:rsidRPr="00F86748" w:rsidRDefault="00944296" w:rsidP="00944296">
            <w:pPr>
              <w:spacing w:line="320" w:lineRule="exact"/>
              <w:ind w:leftChars="47" w:left="113" w:rightChars="46" w:right="110"/>
              <w:jc w:val="both"/>
            </w:pPr>
            <w:r w:rsidRPr="00840A96">
              <w:t xml:space="preserve">The Goods shall have a precision </w:t>
            </w:r>
            <w:proofErr w:type="spellStart"/>
            <w:r w:rsidRPr="00840A96">
              <w:t>molded</w:t>
            </w:r>
            <w:proofErr w:type="spellEnd"/>
            <w:r w:rsidRPr="00840A96">
              <w:t xml:space="preserve"> tip that provides a straight stream free from sputter.</w:t>
            </w:r>
          </w:p>
        </w:tc>
        <w:tc>
          <w:tcPr>
            <w:tcW w:w="1559" w:type="dxa"/>
            <w:tcBorders>
              <w:top w:val="single" w:sz="4" w:space="0" w:color="auto"/>
              <w:left w:val="single" w:sz="4" w:space="0" w:color="auto"/>
              <w:bottom w:val="single" w:sz="4" w:space="0" w:color="auto"/>
              <w:right w:val="single" w:sz="4" w:space="0" w:color="auto"/>
            </w:tcBorders>
          </w:tcPr>
          <w:p w14:paraId="66537109"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A2449B3" w14:textId="77777777" w:rsidR="00944296" w:rsidRPr="0032483C" w:rsidRDefault="00944296" w:rsidP="00944296">
            <w:pPr>
              <w:spacing w:line="320" w:lineRule="exact"/>
              <w:ind w:leftChars="47" w:left="113" w:rightChars="46" w:right="110"/>
              <w:jc w:val="both"/>
            </w:pPr>
          </w:p>
        </w:tc>
      </w:tr>
      <w:tr w:rsidR="00944296" w:rsidRPr="0032483C" w14:paraId="3CA8AB1C" w14:textId="77777777" w:rsidTr="00260FCD">
        <w:tc>
          <w:tcPr>
            <w:tcW w:w="1135" w:type="dxa"/>
            <w:tcBorders>
              <w:top w:val="single" w:sz="4" w:space="0" w:color="auto"/>
              <w:left w:val="single" w:sz="4" w:space="0" w:color="auto"/>
              <w:bottom w:val="single" w:sz="4" w:space="0" w:color="auto"/>
              <w:right w:val="single" w:sz="4" w:space="0" w:color="auto"/>
            </w:tcBorders>
          </w:tcPr>
          <w:p w14:paraId="66601EC0" w14:textId="7A5E0306" w:rsidR="00944296" w:rsidRDefault="00157849" w:rsidP="00944296">
            <w:pPr>
              <w:spacing w:line="320" w:lineRule="exact"/>
              <w:ind w:right="114"/>
              <w:jc w:val="both"/>
            </w:pPr>
            <w:r>
              <w:rPr>
                <w:rFonts w:hint="eastAsia"/>
              </w:rPr>
              <w:t>1</w:t>
            </w:r>
            <w:r>
              <w:t>5</w:t>
            </w:r>
            <w:r w:rsidR="00944296">
              <w:rPr>
                <w:rFonts w:hint="eastAsia"/>
              </w:rPr>
              <w:t>.3.5</w:t>
            </w:r>
          </w:p>
        </w:tc>
        <w:tc>
          <w:tcPr>
            <w:tcW w:w="5703" w:type="dxa"/>
            <w:tcBorders>
              <w:top w:val="single" w:sz="4" w:space="0" w:color="auto"/>
              <w:left w:val="single" w:sz="4" w:space="0" w:color="auto"/>
              <w:bottom w:val="single" w:sz="4" w:space="0" w:color="auto"/>
              <w:right w:val="single" w:sz="4" w:space="0" w:color="auto"/>
            </w:tcBorders>
            <w:vAlign w:val="center"/>
          </w:tcPr>
          <w:p w14:paraId="108889DD" w14:textId="6D3864C2" w:rsidR="00944296" w:rsidRPr="00F86748" w:rsidRDefault="00944296" w:rsidP="00944296">
            <w:pPr>
              <w:spacing w:line="320" w:lineRule="exact"/>
              <w:ind w:leftChars="47" w:left="113" w:rightChars="46" w:right="110"/>
              <w:jc w:val="both"/>
            </w:pPr>
            <w:r w:rsidRPr="00840A96">
              <w:t xml:space="preserve">The </w:t>
            </w:r>
            <w:r>
              <w:rPr>
                <w:rFonts w:hint="eastAsia"/>
              </w:rPr>
              <w:t xml:space="preserve">delivery tube </w:t>
            </w:r>
            <w:r w:rsidRPr="00840A96">
              <w:t>of the Goods shall allow for both fine stream and broad dispensing as required.</w:t>
            </w:r>
          </w:p>
        </w:tc>
        <w:tc>
          <w:tcPr>
            <w:tcW w:w="1559" w:type="dxa"/>
            <w:tcBorders>
              <w:top w:val="single" w:sz="4" w:space="0" w:color="auto"/>
              <w:left w:val="single" w:sz="4" w:space="0" w:color="auto"/>
              <w:bottom w:val="single" w:sz="4" w:space="0" w:color="auto"/>
              <w:right w:val="single" w:sz="4" w:space="0" w:color="auto"/>
            </w:tcBorders>
          </w:tcPr>
          <w:p w14:paraId="611D9C27"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7FC7F33" w14:textId="77777777" w:rsidR="00944296" w:rsidRPr="0032483C" w:rsidRDefault="00944296" w:rsidP="00944296">
            <w:pPr>
              <w:spacing w:line="320" w:lineRule="exact"/>
              <w:ind w:leftChars="47" w:left="113" w:rightChars="46" w:right="110"/>
              <w:jc w:val="both"/>
            </w:pPr>
          </w:p>
        </w:tc>
      </w:tr>
      <w:tr w:rsidR="00944296" w:rsidRPr="0032483C" w14:paraId="056CC562" w14:textId="77777777" w:rsidTr="00260FCD">
        <w:tc>
          <w:tcPr>
            <w:tcW w:w="1135" w:type="dxa"/>
            <w:tcBorders>
              <w:top w:val="single" w:sz="4" w:space="0" w:color="auto"/>
              <w:left w:val="single" w:sz="4" w:space="0" w:color="auto"/>
              <w:bottom w:val="single" w:sz="4" w:space="0" w:color="auto"/>
              <w:right w:val="single" w:sz="4" w:space="0" w:color="auto"/>
            </w:tcBorders>
          </w:tcPr>
          <w:p w14:paraId="2BCC5ADE" w14:textId="28B2C0D5" w:rsidR="00944296" w:rsidRDefault="00157849" w:rsidP="00944296">
            <w:pPr>
              <w:spacing w:line="320" w:lineRule="exact"/>
              <w:ind w:right="114"/>
              <w:jc w:val="both"/>
            </w:pPr>
            <w:r>
              <w:rPr>
                <w:rFonts w:hint="eastAsia"/>
              </w:rPr>
              <w:t>1</w:t>
            </w:r>
            <w:r>
              <w:t>5</w:t>
            </w:r>
            <w:r w:rsidR="00944296">
              <w:rPr>
                <w:rFonts w:hint="eastAsia"/>
              </w:rPr>
              <w:t>.3.6</w:t>
            </w:r>
          </w:p>
        </w:tc>
        <w:tc>
          <w:tcPr>
            <w:tcW w:w="5703" w:type="dxa"/>
            <w:tcBorders>
              <w:top w:val="single" w:sz="4" w:space="0" w:color="auto"/>
              <w:left w:val="single" w:sz="4" w:space="0" w:color="auto"/>
              <w:bottom w:val="single" w:sz="4" w:space="0" w:color="auto"/>
              <w:right w:val="single" w:sz="4" w:space="0" w:color="auto"/>
            </w:tcBorders>
            <w:vAlign w:val="center"/>
          </w:tcPr>
          <w:p w14:paraId="59C6BE81" w14:textId="6E177E0F" w:rsidR="00944296" w:rsidRPr="00F86748" w:rsidRDefault="00944296" w:rsidP="00944296">
            <w:pPr>
              <w:spacing w:line="320" w:lineRule="exact"/>
              <w:ind w:leftChars="47" w:left="113" w:rightChars="46" w:right="110"/>
              <w:jc w:val="both"/>
            </w:pPr>
            <w:r w:rsidRPr="00840A96">
              <w:t>The Goods shall withstand repeated squeezing without deformation or cracking.</w:t>
            </w:r>
          </w:p>
        </w:tc>
        <w:tc>
          <w:tcPr>
            <w:tcW w:w="1559" w:type="dxa"/>
            <w:tcBorders>
              <w:top w:val="single" w:sz="4" w:space="0" w:color="auto"/>
              <w:left w:val="single" w:sz="4" w:space="0" w:color="auto"/>
              <w:bottom w:val="single" w:sz="4" w:space="0" w:color="auto"/>
              <w:right w:val="single" w:sz="4" w:space="0" w:color="auto"/>
            </w:tcBorders>
          </w:tcPr>
          <w:p w14:paraId="38873C1F"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71A4243" w14:textId="77777777" w:rsidR="00944296" w:rsidRPr="0032483C" w:rsidRDefault="00944296" w:rsidP="00944296">
            <w:pPr>
              <w:spacing w:line="320" w:lineRule="exact"/>
              <w:ind w:leftChars="47" w:left="113" w:rightChars="46" w:right="110"/>
              <w:jc w:val="both"/>
            </w:pPr>
          </w:p>
        </w:tc>
      </w:tr>
      <w:tr w:rsidR="00944296" w:rsidRPr="0032483C" w14:paraId="6A4557EA" w14:textId="77777777" w:rsidTr="00260FCD">
        <w:tc>
          <w:tcPr>
            <w:tcW w:w="1135" w:type="dxa"/>
            <w:tcBorders>
              <w:top w:val="single" w:sz="4" w:space="0" w:color="auto"/>
              <w:left w:val="single" w:sz="4" w:space="0" w:color="auto"/>
              <w:bottom w:val="single" w:sz="4" w:space="0" w:color="auto"/>
              <w:right w:val="single" w:sz="4" w:space="0" w:color="auto"/>
            </w:tcBorders>
          </w:tcPr>
          <w:p w14:paraId="6B5AEB8F" w14:textId="5FB3CAAB" w:rsidR="00944296" w:rsidRDefault="00157849" w:rsidP="00944296">
            <w:pPr>
              <w:spacing w:line="320" w:lineRule="exact"/>
              <w:ind w:right="114"/>
              <w:jc w:val="both"/>
            </w:pPr>
            <w:r>
              <w:rPr>
                <w:rFonts w:hint="eastAsia"/>
              </w:rPr>
              <w:lastRenderedPageBreak/>
              <w:t>1</w:t>
            </w:r>
            <w:r>
              <w:t>5</w:t>
            </w:r>
            <w:r w:rsidR="00944296">
              <w:rPr>
                <w:rFonts w:hint="eastAsia"/>
              </w:rPr>
              <w:t>.3.7</w:t>
            </w:r>
          </w:p>
        </w:tc>
        <w:tc>
          <w:tcPr>
            <w:tcW w:w="5703" w:type="dxa"/>
            <w:tcBorders>
              <w:top w:val="single" w:sz="4" w:space="0" w:color="auto"/>
              <w:left w:val="single" w:sz="4" w:space="0" w:color="auto"/>
              <w:bottom w:val="single" w:sz="4" w:space="0" w:color="auto"/>
              <w:right w:val="single" w:sz="4" w:space="0" w:color="auto"/>
            </w:tcBorders>
            <w:vAlign w:val="center"/>
          </w:tcPr>
          <w:p w14:paraId="1A0BBE9E" w14:textId="0DA1207E" w:rsidR="00944296" w:rsidRPr="00F86748" w:rsidRDefault="00944296" w:rsidP="00944296">
            <w:pPr>
              <w:spacing w:line="320" w:lineRule="exact"/>
              <w:ind w:leftChars="47" w:left="113" w:rightChars="46" w:right="110"/>
              <w:jc w:val="both"/>
            </w:pPr>
            <w:r w:rsidRPr="00840A96">
              <w:t xml:space="preserve">The Goods shall be able to </w:t>
            </w:r>
            <w:proofErr w:type="gramStart"/>
            <w:r w:rsidRPr="00840A96">
              <w:t>be used</w:t>
            </w:r>
            <w:proofErr w:type="gramEnd"/>
            <w:r w:rsidRPr="00840A96">
              <w:t xml:space="preserve"> with most acids, bases, alcohols and bleach.</w:t>
            </w:r>
          </w:p>
        </w:tc>
        <w:tc>
          <w:tcPr>
            <w:tcW w:w="1559" w:type="dxa"/>
            <w:tcBorders>
              <w:top w:val="single" w:sz="4" w:space="0" w:color="auto"/>
              <w:left w:val="single" w:sz="4" w:space="0" w:color="auto"/>
              <w:bottom w:val="single" w:sz="4" w:space="0" w:color="auto"/>
              <w:right w:val="single" w:sz="4" w:space="0" w:color="auto"/>
            </w:tcBorders>
          </w:tcPr>
          <w:p w14:paraId="4F9C7C01"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14E0C94" w14:textId="77777777" w:rsidR="00944296" w:rsidRPr="0032483C" w:rsidRDefault="00944296" w:rsidP="00944296">
            <w:pPr>
              <w:spacing w:line="320" w:lineRule="exact"/>
              <w:ind w:leftChars="47" w:left="113" w:rightChars="46" w:right="110"/>
              <w:jc w:val="both"/>
            </w:pPr>
          </w:p>
        </w:tc>
      </w:tr>
      <w:tr w:rsidR="00944296" w:rsidRPr="0032483C" w14:paraId="3FDD17CA" w14:textId="77777777" w:rsidTr="00260FCD">
        <w:tc>
          <w:tcPr>
            <w:tcW w:w="1135" w:type="dxa"/>
            <w:tcBorders>
              <w:top w:val="single" w:sz="4" w:space="0" w:color="auto"/>
              <w:left w:val="single" w:sz="4" w:space="0" w:color="auto"/>
              <w:bottom w:val="single" w:sz="4" w:space="0" w:color="auto"/>
              <w:right w:val="single" w:sz="4" w:space="0" w:color="auto"/>
            </w:tcBorders>
          </w:tcPr>
          <w:p w14:paraId="461C028F" w14:textId="4C11BAFA" w:rsidR="00944296" w:rsidRDefault="00157849" w:rsidP="00944296">
            <w:pPr>
              <w:spacing w:line="320" w:lineRule="exact"/>
              <w:ind w:right="114"/>
              <w:jc w:val="both"/>
            </w:pPr>
            <w:r>
              <w:rPr>
                <w:rFonts w:hint="eastAsia"/>
                <w:b/>
                <w:bCs/>
              </w:rPr>
              <w:t>15</w:t>
            </w:r>
            <w:r w:rsidR="00944296" w:rsidRPr="00DC1D4C">
              <w:rPr>
                <w:rFonts w:hint="eastAsia"/>
                <w:b/>
                <w:bCs/>
              </w:rPr>
              <w:t>.</w:t>
            </w:r>
            <w:r w:rsidR="00944296">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3B9B02FD" w14:textId="55B80392" w:rsidR="00944296" w:rsidRDefault="00944296" w:rsidP="00944296">
            <w:pPr>
              <w:spacing w:line="320" w:lineRule="exact"/>
              <w:ind w:leftChars="47" w:left="113" w:rightChars="46" w:right="110"/>
              <w:jc w:val="both"/>
            </w:pPr>
            <w:r>
              <w:rPr>
                <w:rFonts w:hint="eastAsia"/>
                <w:b/>
                <w:bCs/>
              </w:rPr>
              <w:t>Dimensions</w:t>
            </w:r>
          </w:p>
        </w:tc>
        <w:tc>
          <w:tcPr>
            <w:tcW w:w="1559" w:type="dxa"/>
            <w:tcBorders>
              <w:top w:val="single" w:sz="4" w:space="0" w:color="auto"/>
              <w:left w:val="single" w:sz="4" w:space="0" w:color="auto"/>
              <w:bottom w:val="single" w:sz="4" w:space="0" w:color="auto"/>
              <w:right w:val="single" w:sz="4" w:space="0" w:color="auto"/>
            </w:tcBorders>
          </w:tcPr>
          <w:p w14:paraId="44CE71FC"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EF7B4BA" w14:textId="77777777" w:rsidR="00944296" w:rsidRPr="0032483C" w:rsidRDefault="00944296" w:rsidP="00944296">
            <w:pPr>
              <w:spacing w:line="320" w:lineRule="exact"/>
              <w:ind w:leftChars="47" w:left="113" w:rightChars="46" w:right="110"/>
              <w:jc w:val="both"/>
            </w:pPr>
          </w:p>
        </w:tc>
      </w:tr>
      <w:tr w:rsidR="00944296" w:rsidRPr="0032483C" w14:paraId="7465EABD" w14:textId="77777777" w:rsidTr="00260FCD">
        <w:tc>
          <w:tcPr>
            <w:tcW w:w="1135" w:type="dxa"/>
            <w:tcBorders>
              <w:top w:val="single" w:sz="4" w:space="0" w:color="auto"/>
              <w:left w:val="single" w:sz="4" w:space="0" w:color="auto"/>
              <w:bottom w:val="single" w:sz="4" w:space="0" w:color="auto"/>
              <w:right w:val="single" w:sz="4" w:space="0" w:color="auto"/>
            </w:tcBorders>
          </w:tcPr>
          <w:p w14:paraId="4F160C3B" w14:textId="23007CF8" w:rsidR="00944296" w:rsidRDefault="00157849" w:rsidP="00944296">
            <w:pPr>
              <w:spacing w:line="320" w:lineRule="exact"/>
              <w:ind w:right="114"/>
              <w:jc w:val="both"/>
            </w:pPr>
            <w:r>
              <w:rPr>
                <w:rFonts w:hint="eastAsia"/>
              </w:rPr>
              <w:t>15</w:t>
            </w:r>
            <w:r w:rsidR="00944296">
              <w:rPr>
                <w:rFonts w:hint="eastAsia"/>
              </w:rPr>
              <w:t>.4.1</w:t>
            </w:r>
          </w:p>
        </w:tc>
        <w:tc>
          <w:tcPr>
            <w:tcW w:w="5703" w:type="dxa"/>
            <w:tcBorders>
              <w:top w:val="single" w:sz="4" w:space="0" w:color="auto"/>
              <w:left w:val="single" w:sz="4" w:space="0" w:color="auto"/>
              <w:bottom w:val="single" w:sz="4" w:space="0" w:color="auto"/>
              <w:right w:val="single" w:sz="4" w:space="0" w:color="auto"/>
            </w:tcBorders>
            <w:vAlign w:val="center"/>
          </w:tcPr>
          <w:p w14:paraId="1BE011FF" w14:textId="4A4DD4C5" w:rsidR="00944296" w:rsidRDefault="00944296" w:rsidP="00944296">
            <w:pPr>
              <w:spacing w:line="320" w:lineRule="exact"/>
              <w:ind w:leftChars="47" w:left="113" w:rightChars="46" w:right="110"/>
              <w:jc w:val="both"/>
            </w:pPr>
            <w:r w:rsidRPr="00840A96">
              <w:t>The height of the Goods shall be ranged from 165 mm to 216 mm.</w:t>
            </w:r>
          </w:p>
        </w:tc>
        <w:tc>
          <w:tcPr>
            <w:tcW w:w="1559" w:type="dxa"/>
            <w:tcBorders>
              <w:top w:val="single" w:sz="4" w:space="0" w:color="auto"/>
              <w:left w:val="single" w:sz="4" w:space="0" w:color="auto"/>
              <w:bottom w:val="single" w:sz="4" w:space="0" w:color="auto"/>
              <w:right w:val="single" w:sz="4" w:space="0" w:color="auto"/>
            </w:tcBorders>
          </w:tcPr>
          <w:p w14:paraId="7E1F1FF3" w14:textId="77777777" w:rsidR="00944296" w:rsidRPr="0032483C" w:rsidRDefault="00944296" w:rsidP="00944296">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B19B5F3" w14:textId="77777777" w:rsidR="00944296" w:rsidRPr="0032483C" w:rsidRDefault="00944296" w:rsidP="00944296">
            <w:pPr>
              <w:spacing w:line="320" w:lineRule="exact"/>
              <w:ind w:leftChars="47" w:left="113" w:rightChars="46" w:right="110"/>
              <w:jc w:val="both"/>
            </w:pPr>
          </w:p>
        </w:tc>
      </w:tr>
    </w:tbl>
    <w:p w14:paraId="630E262E" w14:textId="77777777" w:rsidR="00CD3059" w:rsidRDefault="00CD3059" w:rsidP="004E295F">
      <w:pPr>
        <w:autoSpaceDE w:val="0"/>
        <w:autoSpaceDN w:val="0"/>
        <w:spacing w:before="1" w:after="120" w:line="242" w:lineRule="auto"/>
        <w:ind w:right="847"/>
        <w:jc w:val="both"/>
        <w:rPr>
          <w:rFonts w:eastAsia="Times New Roman"/>
          <w:b/>
          <w:lang w:val="en-US"/>
        </w:rPr>
      </w:pPr>
    </w:p>
    <w:p w14:paraId="0C960CDE" w14:textId="11E6EC91"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9E3EA23"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w:t>
      </w:r>
      <w:proofErr w:type="gramStart"/>
      <w:r w:rsidRPr="0032483C">
        <w:rPr>
          <w:rFonts w:eastAsiaTheme="minorEastAsia"/>
          <w:i/>
          <w:lang w:val="en-US"/>
        </w:rPr>
        <w:t>time periods</w:t>
      </w:r>
      <w:proofErr w:type="gramEnd"/>
      <w:r w:rsidRPr="0032483C">
        <w:rPr>
          <w:rFonts w:eastAsiaTheme="minorEastAsia"/>
          <w:i/>
          <w:lang w:val="en-US"/>
        </w:rPr>
        <w:t xml:space="preserve">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w:t>
      </w:r>
      <w:r w:rsidR="00B73E86">
        <w:rPr>
          <w:rFonts w:eastAsiaTheme="minorEastAsia"/>
          <w:i/>
          <w:lang w:val="en-US"/>
        </w:rPr>
        <w:t>Goods</w:t>
      </w:r>
      <w:r w:rsidR="004E295F" w:rsidRPr="0032483C">
        <w:rPr>
          <w:rFonts w:eastAsiaTheme="minorEastAsia"/>
          <w:i/>
          <w:lang w:val="en-US"/>
        </w:rPr>
        <w:t xml:space="preserve">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245D10">
        <w:trPr>
          <w:trHeight w:val="666"/>
        </w:trPr>
        <w:tc>
          <w:tcPr>
            <w:tcW w:w="5864"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76"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442CFA15"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B73E86">
              <w:rPr>
                <w:rFonts w:eastAsiaTheme="majorEastAsia"/>
                <w:iCs/>
                <w:color w:val="000000"/>
                <w:lang w:val="en-US"/>
              </w:rPr>
              <w:t>Goods</w:t>
            </w:r>
            <w:r w:rsidRPr="00C463BF">
              <w:rPr>
                <w:rFonts w:eastAsiaTheme="majorEastAsia"/>
                <w:iCs/>
                <w:color w:val="000000"/>
                <w:lang w:val="en-US"/>
              </w:rPr>
              <w:t xml:space="preserve">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2F395193"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w:t>
            </w:r>
            <w:r w:rsidR="00B73E86">
              <w:rPr>
                <w:rFonts w:eastAsiaTheme="majorEastAsia"/>
                <w:iCs/>
                <w:color w:val="000000"/>
                <w:lang w:val="en-US"/>
              </w:rPr>
              <w:t>Goods</w:t>
            </w:r>
            <w:r w:rsidRPr="00C84A7A">
              <w:rPr>
                <w:rFonts w:eastAsiaTheme="majorEastAsia"/>
                <w:iCs/>
                <w:color w:val="000000"/>
                <w:lang w:val="en-US"/>
              </w:rPr>
              <w:t xml:space="preserve">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D83B40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Installation of the </w:t>
            </w:r>
            <w:r w:rsidR="00B73E86">
              <w:rPr>
                <w:rFonts w:eastAsiaTheme="majorEastAsia"/>
                <w:iCs/>
                <w:color w:val="000000"/>
                <w:lang w:val="en-US"/>
              </w:rPr>
              <w:t>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245D10">
        <w:trPr>
          <w:trHeight w:val="283"/>
        </w:trPr>
        <w:tc>
          <w:tcPr>
            <w:tcW w:w="653"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793"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83"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245D10">
        <w:trPr>
          <w:trHeight w:val="283"/>
        </w:trPr>
        <w:tc>
          <w:tcPr>
            <w:tcW w:w="653"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2F7E6F51" w14:textId="1F057DB3" w:rsidR="009E6D79" w:rsidRPr="006C08BC" w:rsidRDefault="00B73E86"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 xml:space="preserve">i.e. the date when the </w:t>
            </w:r>
            <w:r>
              <w:rPr>
                <w:rFonts w:eastAsiaTheme="majorEastAsia"/>
                <w:i/>
                <w:iCs/>
                <w:color w:val="000000"/>
                <w:lang w:val="en-US"/>
              </w:rPr>
              <w:t>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793"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83"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AF22206" w:rsidR="008468EF" w:rsidRPr="00245D10" w:rsidRDefault="008468EF" w:rsidP="008468EF">
      <w:pPr>
        <w:spacing w:after="160" w:line="259" w:lineRule="auto"/>
        <w:jc w:val="both"/>
        <w:rPr>
          <w:b/>
          <w:u w:val="single"/>
          <w:lang w:val="en-US"/>
        </w:rPr>
      </w:pPr>
      <w:r w:rsidRPr="0032483C">
        <w:rPr>
          <w:b/>
          <w:u w:val="single"/>
          <w:lang w:val="en-US"/>
        </w:rPr>
        <w:t xml:space="preserve">Part </w:t>
      </w:r>
      <w:r w:rsidR="00EA1DA0" w:rsidRPr="0032483C">
        <w:rPr>
          <w:b/>
          <w:u w:val="single"/>
          <w:lang w:val="en-US"/>
        </w:rPr>
        <w:t>5</w:t>
      </w:r>
      <w:r w:rsidRPr="0032483C">
        <w:rPr>
          <w:b/>
          <w:u w:val="single"/>
          <w:lang w:val="en-US"/>
        </w:rPr>
        <w:t xml:space="preserve"> –</w:t>
      </w:r>
      <w:r w:rsidRPr="00245D10">
        <w:rPr>
          <w:b/>
          <w:u w:val="single"/>
          <w:lang w:val="en-US"/>
        </w:rPr>
        <w:t xml:space="preserve"> </w:t>
      </w:r>
      <w:r w:rsidR="00EF7980" w:rsidRPr="00245D10">
        <w:rPr>
          <w:b/>
          <w:u w:val="single"/>
          <w:lang w:val="en-US"/>
        </w:rPr>
        <w:t xml:space="preserve">Information on </w:t>
      </w:r>
      <w:r w:rsidRPr="00245D10">
        <w:rPr>
          <w:b/>
          <w:u w:val="single"/>
          <w:lang w:val="en-US"/>
        </w:rPr>
        <w:t xml:space="preserve">Compliance with </w:t>
      </w:r>
      <w:r w:rsidR="00A36B17" w:rsidRPr="00245D10">
        <w:rPr>
          <w:b/>
          <w:u w:val="single"/>
          <w:lang w:val="en-US"/>
        </w:rPr>
        <w:t>International</w:t>
      </w:r>
      <w:r w:rsidR="00A36B17" w:rsidRPr="00245D10">
        <w:rPr>
          <w:b/>
          <w:u w:val="single"/>
        </w:rPr>
        <w:t>, National and other Recognised</w:t>
      </w:r>
      <w:r w:rsidR="00A36B17" w:rsidRPr="00245D10">
        <w:rPr>
          <w:b/>
          <w:u w:val="single"/>
          <w:lang w:val="en-US"/>
        </w:rPr>
        <w:t xml:space="preserve"> </w:t>
      </w:r>
      <w:r w:rsidR="00EF7980" w:rsidRPr="00245D10">
        <w:rPr>
          <w:b/>
          <w:u w:val="single"/>
          <w:lang w:val="en-US"/>
        </w:rPr>
        <w:t>Standards</w:t>
      </w:r>
      <w:r w:rsidR="00C14875" w:rsidRPr="00245D10">
        <w:rPr>
          <w:b/>
          <w:u w:val="single"/>
          <w:lang w:val="en-US"/>
        </w:rPr>
        <w:t xml:space="preserve"> </w:t>
      </w:r>
      <w:r w:rsidR="00A36B17" w:rsidRPr="00245D10">
        <w:rPr>
          <w:b/>
          <w:u w:val="single"/>
        </w:rPr>
        <w:t>or Certifications</w:t>
      </w:r>
      <w:r w:rsidR="00A36B17" w:rsidRPr="00245D10">
        <w:rPr>
          <w:b/>
          <w:u w:val="single"/>
          <w:lang w:val="en-US"/>
        </w:rPr>
        <w:t xml:space="preserve"> </w:t>
      </w:r>
      <w:r w:rsidR="00C14875" w:rsidRPr="00245D10">
        <w:rPr>
          <w:b/>
          <w:u w:val="single"/>
          <w:lang w:val="en-US"/>
        </w:rPr>
        <w:t>(</w:t>
      </w:r>
      <w:r w:rsidR="00C13051" w:rsidRPr="00245D10">
        <w:rPr>
          <w:b/>
          <w:u w:val="single"/>
          <w:lang w:val="en-US"/>
        </w:rPr>
        <w:t>Not</w:t>
      </w:r>
      <w:r w:rsidR="00C14875" w:rsidRPr="00245D10">
        <w:rPr>
          <w:b/>
          <w:u w:val="single"/>
          <w:lang w:val="en-US"/>
        </w:rPr>
        <w:t xml:space="preserve"> applicable)</w:t>
      </w:r>
    </w:p>
    <w:p w14:paraId="3C098C33" w14:textId="33CE1507" w:rsidR="008468EF" w:rsidRPr="00245D10" w:rsidRDefault="008468EF" w:rsidP="006C08BC">
      <w:pPr>
        <w:spacing w:after="160" w:line="259" w:lineRule="auto"/>
        <w:jc w:val="both"/>
        <w:rPr>
          <w:lang w:val="en-US"/>
        </w:rPr>
      </w:pPr>
      <w:r w:rsidRPr="00245D10">
        <w:rPr>
          <w:lang w:val="en-US"/>
        </w:rPr>
        <w:t>(</w:t>
      </w:r>
      <w:r w:rsidRPr="00245D10">
        <w:rPr>
          <w:i/>
          <w:lang w:val="en-US"/>
        </w:rPr>
        <w:t xml:space="preserve">Note </w:t>
      </w:r>
      <w:r w:rsidR="006C08BC" w:rsidRPr="00245D10">
        <w:rPr>
          <w:i/>
          <w:lang w:val="en-US"/>
        </w:rPr>
        <w:t>to Suppliers</w:t>
      </w:r>
      <w:r w:rsidRPr="00245D10">
        <w:rPr>
          <w:i/>
          <w:lang w:val="en-US"/>
        </w:rPr>
        <w:t>: Please indicate in the box below whether the proposed</w:t>
      </w:r>
      <w:r w:rsidR="00C13051" w:rsidRPr="00245D10">
        <w:rPr>
          <w:i/>
          <w:lang w:val="en-US"/>
        </w:rPr>
        <w:t xml:space="preserve"> pathology accessories</w:t>
      </w:r>
      <w:r w:rsidRPr="00245D10">
        <w:rPr>
          <w:i/>
          <w:lang w:val="en-US"/>
        </w:rPr>
        <w:t xml:space="preserve"> can meet with the standards stated in Column I </w:t>
      </w:r>
      <w:r w:rsidRPr="00245D10">
        <w:rPr>
          <w:b/>
          <w:i/>
          <w:u w:val="single"/>
          <w:lang w:val="en-US"/>
        </w:rPr>
        <w:t>by inserting a tick in an appropriate box under Column III</w:t>
      </w:r>
      <w:r w:rsidRPr="00245D10">
        <w:rPr>
          <w:i/>
          <w:lang w:val="en-US"/>
        </w:rPr>
        <w:t>. If your proposed</w:t>
      </w:r>
      <w:r w:rsidR="00C13051" w:rsidRPr="00245D10">
        <w:rPr>
          <w:i/>
          <w:lang w:val="en-US"/>
        </w:rPr>
        <w:t xml:space="preserve"> pathology accessories</w:t>
      </w:r>
      <w:r w:rsidRPr="00245D10">
        <w:rPr>
          <w:i/>
          <w:lang w:val="en-US"/>
        </w:rPr>
        <w:t xml:space="preserve"> does not meet the standards stated in Column I, please indicate the equivalent standards met by your proposed</w:t>
      </w:r>
      <w:r w:rsidR="00C13051" w:rsidRPr="00245D10">
        <w:rPr>
          <w:i/>
          <w:lang w:val="en-US"/>
        </w:rPr>
        <w:t xml:space="preserve"> pathology accessories</w:t>
      </w:r>
      <w:r w:rsidRPr="00245D10">
        <w:rPr>
          <w:i/>
          <w:lang w:val="en-US"/>
        </w:rPr>
        <w:t xml:space="preserve"> in Column IV.  In any case, </w:t>
      </w:r>
      <w:r w:rsidRPr="00245D10">
        <w:rPr>
          <w:b/>
          <w:i/>
          <w:u w:val="single"/>
          <w:lang w:val="en-US"/>
        </w:rPr>
        <w:t>please attach copies of relevant valid certificates to prove compliance with such standards</w:t>
      </w:r>
      <w:r w:rsidRPr="00245D10">
        <w:rPr>
          <w:i/>
          <w:lang w:val="en-US"/>
        </w:rPr>
        <w:t>.</w:t>
      </w:r>
      <w:r w:rsidRPr="00245D10">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245D10" w14:paraId="29D4827B" w14:textId="77777777" w:rsidTr="00C55E3A">
        <w:tc>
          <w:tcPr>
            <w:tcW w:w="1980" w:type="dxa"/>
            <w:vAlign w:val="center"/>
          </w:tcPr>
          <w:p w14:paraId="5554665B" w14:textId="77777777" w:rsidR="008468EF" w:rsidRPr="00245D10" w:rsidRDefault="008468EF" w:rsidP="004659BB">
            <w:pPr>
              <w:spacing w:after="160" w:line="259" w:lineRule="auto"/>
              <w:jc w:val="center"/>
              <w:rPr>
                <w:b/>
                <w:lang w:val="en-US"/>
              </w:rPr>
            </w:pPr>
            <w:r w:rsidRPr="00245D10">
              <w:rPr>
                <w:b/>
                <w:lang w:val="en-US"/>
              </w:rPr>
              <w:t>Column I</w:t>
            </w:r>
          </w:p>
        </w:tc>
        <w:tc>
          <w:tcPr>
            <w:tcW w:w="3240" w:type="dxa"/>
            <w:vAlign w:val="center"/>
          </w:tcPr>
          <w:p w14:paraId="21E78521" w14:textId="77777777" w:rsidR="008468EF" w:rsidRPr="00245D10" w:rsidRDefault="008468EF" w:rsidP="004659BB">
            <w:pPr>
              <w:spacing w:after="160" w:line="259" w:lineRule="auto"/>
              <w:jc w:val="center"/>
              <w:rPr>
                <w:b/>
                <w:lang w:val="en-US"/>
              </w:rPr>
            </w:pPr>
            <w:r w:rsidRPr="00245D10">
              <w:rPr>
                <w:b/>
                <w:lang w:val="en-US"/>
              </w:rPr>
              <w:t>Column II</w:t>
            </w:r>
          </w:p>
        </w:tc>
        <w:tc>
          <w:tcPr>
            <w:tcW w:w="2250" w:type="dxa"/>
            <w:gridSpan w:val="2"/>
            <w:vAlign w:val="center"/>
          </w:tcPr>
          <w:p w14:paraId="49EB152F" w14:textId="77777777" w:rsidR="008468EF" w:rsidRPr="00245D10" w:rsidRDefault="008468EF" w:rsidP="004659BB">
            <w:pPr>
              <w:spacing w:after="160" w:line="259" w:lineRule="auto"/>
              <w:jc w:val="center"/>
              <w:rPr>
                <w:b/>
                <w:lang w:val="en-US"/>
              </w:rPr>
            </w:pPr>
            <w:r w:rsidRPr="00245D10">
              <w:rPr>
                <w:b/>
                <w:lang w:val="en-US"/>
              </w:rPr>
              <w:t>Column III</w:t>
            </w:r>
          </w:p>
        </w:tc>
        <w:tc>
          <w:tcPr>
            <w:tcW w:w="2700" w:type="dxa"/>
            <w:vAlign w:val="center"/>
          </w:tcPr>
          <w:p w14:paraId="5A988FE1" w14:textId="77777777" w:rsidR="008468EF" w:rsidRPr="00245D10" w:rsidRDefault="008468EF" w:rsidP="004659BB">
            <w:pPr>
              <w:spacing w:after="160" w:line="259" w:lineRule="auto"/>
              <w:jc w:val="center"/>
              <w:rPr>
                <w:b/>
                <w:lang w:val="en-US"/>
              </w:rPr>
            </w:pPr>
            <w:r w:rsidRPr="00245D10">
              <w:rPr>
                <w:b/>
                <w:lang w:val="en-US"/>
              </w:rPr>
              <w:t>Column IV</w:t>
            </w:r>
          </w:p>
        </w:tc>
      </w:tr>
      <w:tr w:rsidR="008468EF" w:rsidRPr="00245D10" w14:paraId="47EB3660" w14:textId="77777777" w:rsidTr="00C55E3A">
        <w:tc>
          <w:tcPr>
            <w:tcW w:w="1980" w:type="dxa"/>
            <w:vMerge w:val="restart"/>
            <w:vAlign w:val="center"/>
          </w:tcPr>
          <w:p w14:paraId="589E770F" w14:textId="300C5B02" w:rsidR="008468EF" w:rsidRPr="00245D10" w:rsidRDefault="00A36B17" w:rsidP="004659BB">
            <w:pPr>
              <w:spacing w:line="259" w:lineRule="auto"/>
              <w:jc w:val="center"/>
              <w:rPr>
                <w:lang w:val="en-US"/>
              </w:rPr>
            </w:pPr>
            <w:r w:rsidRPr="00245D10">
              <w:rPr>
                <w:lang w:val="en-US"/>
              </w:rPr>
              <w:t xml:space="preserve">International, </w:t>
            </w:r>
            <w:r w:rsidRPr="00245D10">
              <w:t xml:space="preserve">National and other Recognised   </w:t>
            </w:r>
            <w:r w:rsidR="008468EF" w:rsidRPr="00245D10">
              <w:rPr>
                <w:lang w:val="en-US"/>
              </w:rPr>
              <w:t>Standard</w:t>
            </w:r>
            <w:r w:rsidRPr="00245D10">
              <w:t>s or Certifications</w:t>
            </w:r>
          </w:p>
        </w:tc>
        <w:tc>
          <w:tcPr>
            <w:tcW w:w="3240" w:type="dxa"/>
            <w:vMerge w:val="restart"/>
            <w:vAlign w:val="center"/>
          </w:tcPr>
          <w:p w14:paraId="524A5423" w14:textId="77777777" w:rsidR="008468EF" w:rsidRPr="00245D10" w:rsidRDefault="00B93E32" w:rsidP="004659BB">
            <w:pPr>
              <w:spacing w:line="259" w:lineRule="auto"/>
              <w:jc w:val="center"/>
              <w:rPr>
                <w:lang w:val="en-US"/>
              </w:rPr>
            </w:pPr>
            <w:r w:rsidRPr="00245D10">
              <w:rPr>
                <w:lang w:val="en-US"/>
              </w:rPr>
              <w:t xml:space="preserve">Requirements </w:t>
            </w:r>
          </w:p>
        </w:tc>
        <w:tc>
          <w:tcPr>
            <w:tcW w:w="2250" w:type="dxa"/>
            <w:gridSpan w:val="2"/>
            <w:vAlign w:val="center"/>
          </w:tcPr>
          <w:p w14:paraId="088AACD1" w14:textId="77777777" w:rsidR="00902E92" w:rsidRPr="00245D10" w:rsidRDefault="008468EF">
            <w:pPr>
              <w:spacing w:line="259" w:lineRule="auto"/>
              <w:jc w:val="center"/>
              <w:rPr>
                <w:lang w:val="en-US"/>
              </w:rPr>
            </w:pPr>
            <w:proofErr w:type="gramStart"/>
            <w:r w:rsidRPr="00245D10">
              <w:rPr>
                <w:lang w:val="en-US"/>
              </w:rPr>
              <w:t>Comply with the Standard in Column I?</w:t>
            </w:r>
            <w:proofErr w:type="gramEnd"/>
          </w:p>
        </w:tc>
        <w:tc>
          <w:tcPr>
            <w:tcW w:w="2700" w:type="dxa"/>
            <w:vMerge w:val="restart"/>
            <w:vAlign w:val="center"/>
          </w:tcPr>
          <w:p w14:paraId="4B148932" w14:textId="77777777" w:rsidR="008468EF" w:rsidRPr="00245D10" w:rsidRDefault="008468EF" w:rsidP="004659BB">
            <w:pPr>
              <w:spacing w:line="259" w:lineRule="auto"/>
              <w:jc w:val="center"/>
              <w:rPr>
                <w:lang w:val="en-US"/>
              </w:rPr>
            </w:pPr>
            <w:r w:rsidRPr="00245D10">
              <w:rPr>
                <w:lang w:val="en-US"/>
              </w:rPr>
              <w:t xml:space="preserve">Comply with the following equivalent standard </w:t>
            </w:r>
          </w:p>
          <w:p w14:paraId="6DE010A3" w14:textId="77777777" w:rsidR="008468EF" w:rsidRPr="00245D10" w:rsidRDefault="008468EF" w:rsidP="004659BB">
            <w:pPr>
              <w:spacing w:line="259" w:lineRule="auto"/>
              <w:jc w:val="center"/>
              <w:rPr>
                <w:lang w:val="en-US"/>
              </w:rPr>
            </w:pPr>
            <w:r w:rsidRPr="00245D10">
              <w:rPr>
                <w:lang w:val="en-US"/>
              </w:rPr>
              <w:t>(</w:t>
            </w:r>
            <w:r w:rsidRPr="00245D10">
              <w:rPr>
                <w:i/>
                <w:lang w:val="en-US"/>
              </w:rPr>
              <w:t>If “</w:t>
            </w:r>
            <w:r w:rsidRPr="00245D10">
              <w:rPr>
                <w:b/>
                <w:i/>
                <w:lang w:val="en-US"/>
              </w:rPr>
              <w:t>No</w:t>
            </w:r>
            <w:r w:rsidRPr="00245D10">
              <w:rPr>
                <w:i/>
                <w:lang w:val="en-US"/>
              </w:rPr>
              <w:t>” in Column III</w:t>
            </w:r>
            <w:r w:rsidRPr="00245D10">
              <w:rPr>
                <w:lang w:val="en-US"/>
              </w:rPr>
              <w:t>)</w:t>
            </w:r>
          </w:p>
        </w:tc>
      </w:tr>
      <w:tr w:rsidR="008468EF" w:rsidRPr="00245D10" w14:paraId="1711AC29" w14:textId="77777777" w:rsidTr="00C55E3A">
        <w:tc>
          <w:tcPr>
            <w:tcW w:w="1980" w:type="dxa"/>
            <w:vMerge/>
            <w:vAlign w:val="center"/>
          </w:tcPr>
          <w:p w14:paraId="2591CFC7" w14:textId="77777777" w:rsidR="008468EF" w:rsidRPr="00245D10" w:rsidRDefault="008468EF" w:rsidP="004659BB">
            <w:pPr>
              <w:spacing w:line="259" w:lineRule="auto"/>
              <w:jc w:val="center"/>
              <w:rPr>
                <w:lang w:val="en-US"/>
              </w:rPr>
            </w:pPr>
          </w:p>
        </w:tc>
        <w:tc>
          <w:tcPr>
            <w:tcW w:w="3240" w:type="dxa"/>
            <w:vMerge/>
            <w:vAlign w:val="center"/>
          </w:tcPr>
          <w:p w14:paraId="65DCC308" w14:textId="77777777" w:rsidR="008468EF" w:rsidRPr="00245D10" w:rsidRDefault="008468EF" w:rsidP="004659BB">
            <w:pPr>
              <w:spacing w:line="259" w:lineRule="auto"/>
              <w:jc w:val="center"/>
              <w:rPr>
                <w:lang w:val="en-US"/>
              </w:rPr>
            </w:pPr>
          </w:p>
        </w:tc>
        <w:tc>
          <w:tcPr>
            <w:tcW w:w="1125" w:type="dxa"/>
            <w:vAlign w:val="center"/>
          </w:tcPr>
          <w:p w14:paraId="6132FD85" w14:textId="77777777" w:rsidR="008468EF" w:rsidRPr="00245D10" w:rsidRDefault="008468EF" w:rsidP="004659BB">
            <w:pPr>
              <w:spacing w:line="259" w:lineRule="auto"/>
              <w:jc w:val="center"/>
              <w:rPr>
                <w:lang w:val="en-US"/>
              </w:rPr>
            </w:pPr>
            <w:r w:rsidRPr="00245D10">
              <w:rPr>
                <w:lang w:val="en-US"/>
              </w:rPr>
              <w:t>Yes</w:t>
            </w:r>
          </w:p>
        </w:tc>
        <w:tc>
          <w:tcPr>
            <w:tcW w:w="1125" w:type="dxa"/>
            <w:vAlign w:val="center"/>
          </w:tcPr>
          <w:p w14:paraId="7C34BB91" w14:textId="77777777" w:rsidR="008468EF" w:rsidRPr="00245D10" w:rsidRDefault="008468EF" w:rsidP="004659BB">
            <w:pPr>
              <w:spacing w:line="259" w:lineRule="auto"/>
              <w:jc w:val="center"/>
              <w:rPr>
                <w:lang w:val="en-US"/>
              </w:rPr>
            </w:pPr>
            <w:r w:rsidRPr="00245D10">
              <w:rPr>
                <w:lang w:val="en-US"/>
              </w:rPr>
              <w:t>No</w:t>
            </w:r>
          </w:p>
        </w:tc>
        <w:tc>
          <w:tcPr>
            <w:tcW w:w="2700" w:type="dxa"/>
            <w:vMerge/>
            <w:vAlign w:val="center"/>
          </w:tcPr>
          <w:p w14:paraId="0E0CAB3B" w14:textId="77777777" w:rsidR="008468EF" w:rsidRPr="00245D10" w:rsidRDefault="008468EF" w:rsidP="004659BB">
            <w:pPr>
              <w:spacing w:line="259" w:lineRule="auto"/>
              <w:jc w:val="center"/>
              <w:rPr>
                <w:lang w:val="en-US"/>
              </w:rPr>
            </w:pPr>
          </w:p>
        </w:tc>
      </w:tr>
      <w:tr w:rsidR="00CD3059" w:rsidRPr="00245D10" w14:paraId="25185481" w14:textId="77777777" w:rsidTr="003B5828">
        <w:tc>
          <w:tcPr>
            <w:tcW w:w="1980" w:type="dxa"/>
            <w:vAlign w:val="center"/>
          </w:tcPr>
          <w:p w14:paraId="1C065D70" w14:textId="1CD28503" w:rsidR="00CD3059" w:rsidRPr="00245D10" w:rsidRDefault="00CD3059" w:rsidP="00CD3059">
            <w:pPr>
              <w:pStyle w:val="2b"/>
              <w:shd w:val="clear" w:color="auto" w:fill="FFFFFF"/>
              <w:spacing w:before="240" w:after="240"/>
              <w:jc w:val="both"/>
              <w:textAlignment w:val="baseline"/>
              <w:outlineLvl w:val="1"/>
              <w:rPr>
                <w:rFonts w:ascii="Times New Roman" w:hAnsi="Times New Roman"/>
                <w:b w:val="0"/>
                <w:bCs/>
                <w:color w:val="auto"/>
                <w:sz w:val="24"/>
                <w:szCs w:val="24"/>
              </w:rPr>
            </w:pPr>
            <w:r w:rsidRPr="00245D10">
              <w:rPr>
                <w:rFonts w:ascii="Times New Roman" w:hAnsi="Times New Roman"/>
                <w:b w:val="0"/>
                <w:color w:val="auto"/>
                <w:sz w:val="24"/>
                <w:szCs w:val="24"/>
              </w:rPr>
              <w:t>ISO 1042:1998</w:t>
            </w:r>
          </w:p>
        </w:tc>
        <w:tc>
          <w:tcPr>
            <w:tcW w:w="3240" w:type="dxa"/>
          </w:tcPr>
          <w:p w14:paraId="3B3B6289" w14:textId="59E2E7A7" w:rsidR="00CD3059" w:rsidRPr="00245D10" w:rsidRDefault="00CD3059" w:rsidP="00CD3059">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245D10">
              <w:rPr>
                <w:rFonts w:ascii="Times New Roman" w:hAnsi="Times New Roman"/>
                <w:b w:val="0"/>
                <w:color w:val="auto"/>
                <w:sz w:val="24"/>
                <w:szCs w:val="24"/>
              </w:rPr>
              <w:t>Details please refer to the Section 5.4.1</w:t>
            </w:r>
          </w:p>
        </w:tc>
        <w:tc>
          <w:tcPr>
            <w:tcW w:w="1125" w:type="dxa"/>
          </w:tcPr>
          <w:p w14:paraId="703FFB3B" w14:textId="77777777" w:rsidR="00CD3059" w:rsidRPr="00245D10" w:rsidRDefault="00CD3059" w:rsidP="00CD3059">
            <w:pPr>
              <w:spacing w:before="240" w:after="240" w:line="259" w:lineRule="auto"/>
              <w:jc w:val="both"/>
              <w:rPr>
                <w:lang w:val="en-US"/>
              </w:rPr>
            </w:pPr>
          </w:p>
        </w:tc>
        <w:tc>
          <w:tcPr>
            <w:tcW w:w="1125" w:type="dxa"/>
          </w:tcPr>
          <w:p w14:paraId="619601FD" w14:textId="77777777" w:rsidR="00CD3059" w:rsidRPr="00245D10" w:rsidRDefault="00CD3059" w:rsidP="00CD3059">
            <w:pPr>
              <w:spacing w:before="240" w:after="240" w:line="259" w:lineRule="auto"/>
              <w:jc w:val="both"/>
              <w:rPr>
                <w:lang w:val="en-US"/>
              </w:rPr>
            </w:pPr>
          </w:p>
        </w:tc>
        <w:tc>
          <w:tcPr>
            <w:tcW w:w="2700" w:type="dxa"/>
          </w:tcPr>
          <w:p w14:paraId="52D734FB" w14:textId="77777777" w:rsidR="00CD3059" w:rsidRPr="00245D10" w:rsidRDefault="00CD3059" w:rsidP="00CD3059">
            <w:pPr>
              <w:spacing w:before="240" w:after="240" w:line="259" w:lineRule="auto"/>
              <w:jc w:val="both"/>
              <w:rPr>
                <w:lang w:val="en-US"/>
              </w:rPr>
            </w:pPr>
          </w:p>
        </w:tc>
      </w:tr>
      <w:tr w:rsidR="00CD3059" w:rsidRPr="00245D10" w14:paraId="417FE849" w14:textId="77777777" w:rsidTr="003B5828">
        <w:tc>
          <w:tcPr>
            <w:tcW w:w="1980" w:type="dxa"/>
            <w:vAlign w:val="center"/>
          </w:tcPr>
          <w:p w14:paraId="316EB21B" w14:textId="173AF0EE" w:rsidR="00CD3059" w:rsidRPr="00245D10" w:rsidRDefault="00CD3059" w:rsidP="00CD3059">
            <w:pPr>
              <w:spacing w:before="240" w:after="240" w:line="259" w:lineRule="auto"/>
              <w:jc w:val="both"/>
              <w:rPr>
                <w:lang w:val="en-US"/>
              </w:rPr>
            </w:pPr>
            <w:r w:rsidRPr="00245D10">
              <w:t xml:space="preserve">ISO 4788:2005 </w:t>
            </w:r>
          </w:p>
        </w:tc>
        <w:tc>
          <w:tcPr>
            <w:tcW w:w="3240" w:type="dxa"/>
          </w:tcPr>
          <w:p w14:paraId="7EB37618" w14:textId="3CFAE2CF" w:rsidR="00CD3059" w:rsidRPr="00245D10" w:rsidRDefault="00CD3059" w:rsidP="00CD3059">
            <w:pPr>
              <w:spacing w:before="240" w:after="240" w:line="259" w:lineRule="auto"/>
              <w:jc w:val="both"/>
              <w:rPr>
                <w:lang w:val="en-US"/>
              </w:rPr>
            </w:pPr>
            <w:r w:rsidRPr="00245D10">
              <w:t>Detai</w:t>
            </w:r>
            <w:r w:rsidR="001E04EA">
              <w:t>ls please refer to the Section 6</w:t>
            </w:r>
            <w:r w:rsidRPr="00245D10">
              <w:t>.4.</w:t>
            </w:r>
            <w:r w:rsidR="00060C6E">
              <w:t>1</w:t>
            </w:r>
          </w:p>
        </w:tc>
        <w:tc>
          <w:tcPr>
            <w:tcW w:w="1125" w:type="dxa"/>
          </w:tcPr>
          <w:p w14:paraId="45C67114" w14:textId="77777777" w:rsidR="00CD3059" w:rsidRPr="00245D10" w:rsidRDefault="00CD3059" w:rsidP="00CD3059">
            <w:pPr>
              <w:spacing w:before="240" w:after="240" w:line="259" w:lineRule="auto"/>
              <w:jc w:val="both"/>
              <w:rPr>
                <w:lang w:val="en-US"/>
              </w:rPr>
            </w:pPr>
          </w:p>
        </w:tc>
        <w:tc>
          <w:tcPr>
            <w:tcW w:w="1125" w:type="dxa"/>
          </w:tcPr>
          <w:p w14:paraId="68ECD791" w14:textId="77777777" w:rsidR="00CD3059" w:rsidRPr="00245D10" w:rsidRDefault="00CD3059" w:rsidP="00CD3059">
            <w:pPr>
              <w:spacing w:before="240" w:after="240" w:line="259" w:lineRule="auto"/>
              <w:jc w:val="both"/>
              <w:rPr>
                <w:lang w:val="en-US"/>
              </w:rPr>
            </w:pPr>
          </w:p>
        </w:tc>
        <w:tc>
          <w:tcPr>
            <w:tcW w:w="2700" w:type="dxa"/>
          </w:tcPr>
          <w:p w14:paraId="6116C491" w14:textId="77777777" w:rsidR="00CD3059" w:rsidRPr="00245D10" w:rsidRDefault="00CD3059" w:rsidP="00CD3059">
            <w:pPr>
              <w:spacing w:before="240" w:after="240" w:line="259" w:lineRule="auto"/>
              <w:jc w:val="both"/>
              <w:rPr>
                <w:lang w:val="en-US"/>
              </w:rPr>
            </w:pPr>
          </w:p>
        </w:tc>
      </w:tr>
      <w:tr w:rsidR="008468EF" w:rsidRPr="00245D10" w14:paraId="1B2B1EA1" w14:textId="77777777" w:rsidTr="00C55E3A">
        <w:tc>
          <w:tcPr>
            <w:tcW w:w="1980" w:type="dxa"/>
          </w:tcPr>
          <w:p w14:paraId="62FF0ACA" w14:textId="77777777" w:rsidR="008468EF" w:rsidRPr="00245D10" w:rsidRDefault="008468EF" w:rsidP="00B93E32">
            <w:pPr>
              <w:spacing w:before="240" w:after="240" w:line="259" w:lineRule="auto"/>
              <w:jc w:val="both"/>
              <w:rPr>
                <w:lang w:val="en-US"/>
              </w:rPr>
            </w:pPr>
          </w:p>
        </w:tc>
        <w:tc>
          <w:tcPr>
            <w:tcW w:w="3240" w:type="dxa"/>
          </w:tcPr>
          <w:p w14:paraId="6D4DD227" w14:textId="77777777" w:rsidR="008468EF" w:rsidRPr="00245D10" w:rsidRDefault="008468EF" w:rsidP="00B93E32">
            <w:pPr>
              <w:spacing w:before="240" w:after="240" w:line="259" w:lineRule="auto"/>
              <w:jc w:val="both"/>
              <w:rPr>
                <w:lang w:val="en-US"/>
              </w:rPr>
            </w:pPr>
          </w:p>
        </w:tc>
        <w:tc>
          <w:tcPr>
            <w:tcW w:w="1125" w:type="dxa"/>
          </w:tcPr>
          <w:p w14:paraId="5D841C26" w14:textId="77777777" w:rsidR="008468EF" w:rsidRPr="00245D10" w:rsidRDefault="008468EF" w:rsidP="00B93E32">
            <w:pPr>
              <w:spacing w:before="240" w:after="240" w:line="259" w:lineRule="auto"/>
              <w:jc w:val="both"/>
              <w:rPr>
                <w:lang w:val="en-US"/>
              </w:rPr>
            </w:pPr>
          </w:p>
        </w:tc>
        <w:tc>
          <w:tcPr>
            <w:tcW w:w="1125" w:type="dxa"/>
          </w:tcPr>
          <w:p w14:paraId="3038D2EB" w14:textId="77777777" w:rsidR="008468EF" w:rsidRPr="00245D10" w:rsidRDefault="008468EF" w:rsidP="00B93E32">
            <w:pPr>
              <w:spacing w:before="240" w:after="240" w:line="259" w:lineRule="auto"/>
              <w:jc w:val="both"/>
              <w:rPr>
                <w:lang w:val="en-US"/>
              </w:rPr>
            </w:pPr>
          </w:p>
        </w:tc>
        <w:tc>
          <w:tcPr>
            <w:tcW w:w="2700" w:type="dxa"/>
          </w:tcPr>
          <w:p w14:paraId="0F00578B" w14:textId="77777777" w:rsidR="008468EF" w:rsidRPr="00245D10" w:rsidRDefault="008468EF" w:rsidP="00B93E32">
            <w:pPr>
              <w:spacing w:before="240" w:after="240" w:line="259" w:lineRule="auto"/>
              <w:jc w:val="both"/>
              <w:rPr>
                <w:lang w:val="en-US"/>
              </w:rPr>
            </w:pPr>
          </w:p>
        </w:tc>
      </w:tr>
      <w:tr w:rsidR="00B93E32" w:rsidRPr="00245D10" w14:paraId="70AA0D62" w14:textId="77777777" w:rsidTr="00C55E3A">
        <w:tc>
          <w:tcPr>
            <w:tcW w:w="1980" w:type="dxa"/>
          </w:tcPr>
          <w:p w14:paraId="6042C3A1" w14:textId="77777777" w:rsidR="00B93E32" w:rsidRPr="00245D10" w:rsidRDefault="00B93E32" w:rsidP="00B93E32">
            <w:pPr>
              <w:spacing w:before="240" w:after="240" w:line="259" w:lineRule="auto"/>
              <w:jc w:val="both"/>
              <w:rPr>
                <w:lang w:val="en-US"/>
              </w:rPr>
            </w:pPr>
          </w:p>
        </w:tc>
        <w:tc>
          <w:tcPr>
            <w:tcW w:w="3240" w:type="dxa"/>
          </w:tcPr>
          <w:p w14:paraId="7C57D9B7" w14:textId="77777777" w:rsidR="00B93E32" w:rsidRPr="00245D10" w:rsidRDefault="00B93E32" w:rsidP="00B93E32">
            <w:pPr>
              <w:spacing w:before="240" w:after="240" w:line="259" w:lineRule="auto"/>
              <w:jc w:val="both"/>
              <w:rPr>
                <w:lang w:val="en-US"/>
              </w:rPr>
            </w:pPr>
          </w:p>
        </w:tc>
        <w:tc>
          <w:tcPr>
            <w:tcW w:w="1125" w:type="dxa"/>
          </w:tcPr>
          <w:p w14:paraId="514846B4" w14:textId="77777777" w:rsidR="00B93E32" w:rsidRPr="00245D10" w:rsidRDefault="00B93E32" w:rsidP="00B93E32">
            <w:pPr>
              <w:spacing w:before="240" w:after="240" w:line="259" w:lineRule="auto"/>
              <w:jc w:val="both"/>
              <w:rPr>
                <w:lang w:val="en-US"/>
              </w:rPr>
            </w:pPr>
          </w:p>
        </w:tc>
        <w:tc>
          <w:tcPr>
            <w:tcW w:w="1125" w:type="dxa"/>
          </w:tcPr>
          <w:p w14:paraId="5CCD3FBB" w14:textId="77777777" w:rsidR="00B93E32" w:rsidRPr="00245D10" w:rsidRDefault="00B93E32" w:rsidP="00B93E32">
            <w:pPr>
              <w:spacing w:before="240" w:after="240" w:line="259" w:lineRule="auto"/>
              <w:jc w:val="both"/>
              <w:rPr>
                <w:lang w:val="en-US"/>
              </w:rPr>
            </w:pPr>
          </w:p>
        </w:tc>
        <w:tc>
          <w:tcPr>
            <w:tcW w:w="2700" w:type="dxa"/>
          </w:tcPr>
          <w:p w14:paraId="4912C8B1" w14:textId="77777777" w:rsidR="00B93E32" w:rsidRPr="00245D10" w:rsidRDefault="00B93E32" w:rsidP="00B93E32">
            <w:pPr>
              <w:spacing w:before="240" w:after="240" w:line="259" w:lineRule="auto"/>
              <w:jc w:val="both"/>
              <w:rPr>
                <w:lang w:val="en-US"/>
              </w:rPr>
            </w:pPr>
          </w:p>
        </w:tc>
      </w:tr>
      <w:tr w:rsidR="00B93E32" w:rsidRPr="00245D10" w14:paraId="53CD84D3" w14:textId="77777777" w:rsidTr="00C55E3A">
        <w:tc>
          <w:tcPr>
            <w:tcW w:w="1980" w:type="dxa"/>
          </w:tcPr>
          <w:p w14:paraId="6EDB0758" w14:textId="77777777" w:rsidR="00B93E32" w:rsidRPr="00245D10" w:rsidRDefault="00B93E32" w:rsidP="00B93E32">
            <w:pPr>
              <w:spacing w:before="240" w:after="240" w:line="259" w:lineRule="auto"/>
              <w:jc w:val="both"/>
              <w:rPr>
                <w:lang w:val="en-US"/>
              </w:rPr>
            </w:pPr>
          </w:p>
        </w:tc>
        <w:tc>
          <w:tcPr>
            <w:tcW w:w="3240" w:type="dxa"/>
          </w:tcPr>
          <w:p w14:paraId="63B5A660" w14:textId="77777777" w:rsidR="00B93E32" w:rsidRPr="00245D10" w:rsidRDefault="00B93E32" w:rsidP="00B93E32">
            <w:pPr>
              <w:spacing w:before="240" w:after="240" w:line="259" w:lineRule="auto"/>
              <w:jc w:val="both"/>
              <w:rPr>
                <w:lang w:val="en-US"/>
              </w:rPr>
            </w:pPr>
          </w:p>
        </w:tc>
        <w:tc>
          <w:tcPr>
            <w:tcW w:w="1125" w:type="dxa"/>
          </w:tcPr>
          <w:p w14:paraId="4ABCAC95" w14:textId="77777777" w:rsidR="00B93E32" w:rsidRPr="00245D10" w:rsidRDefault="00B93E32" w:rsidP="00B93E32">
            <w:pPr>
              <w:spacing w:before="240" w:after="240" w:line="259" w:lineRule="auto"/>
              <w:jc w:val="both"/>
              <w:rPr>
                <w:lang w:val="en-US"/>
              </w:rPr>
            </w:pPr>
          </w:p>
        </w:tc>
        <w:tc>
          <w:tcPr>
            <w:tcW w:w="1125" w:type="dxa"/>
          </w:tcPr>
          <w:p w14:paraId="4335A5B2" w14:textId="77777777" w:rsidR="00B93E32" w:rsidRPr="00245D10" w:rsidRDefault="00B93E32" w:rsidP="00B93E32">
            <w:pPr>
              <w:spacing w:before="240" w:after="240" w:line="259" w:lineRule="auto"/>
              <w:jc w:val="both"/>
              <w:rPr>
                <w:lang w:val="en-US"/>
              </w:rPr>
            </w:pPr>
          </w:p>
        </w:tc>
        <w:tc>
          <w:tcPr>
            <w:tcW w:w="2700" w:type="dxa"/>
          </w:tcPr>
          <w:p w14:paraId="7C228822" w14:textId="77777777" w:rsidR="00B93E32" w:rsidRPr="00245D10" w:rsidRDefault="00B93E32" w:rsidP="00B93E32">
            <w:pPr>
              <w:spacing w:before="240" w:after="240" w:line="259" w:lineRule="auto"/>
              <w:jc w:val="both"/>
              <w:rPr>
                <w:lang w:val="en-US"/>
              </w:rPr>
            </w:pPr>
          </w:p>
        </w:tc>
      </w:tr>
      <w:tr w:rsidR="00B93E32" w:rsidRPr="00245D10" w14:paraId="2CBCBEEB" w14:textId="77777777" w:rsidTr="00C55E3A">
        <w:tc>
          <w:tcPr>
            <w:tcW w:w="1980" w:type="dxa"/>
          </w:tcPr>
          <w:p w14:paraId="0E6D71E4" w14:textId="77777777" w:rsidR="00B93E32" w:rsidRPr="00245D10" w:rsidRDefault="00B93E32" w:rsidP="00B93E32">
            <w:pPr>
              <w:spacing w:before="240" w:after="240" w:line="259" w:lineRule="auto"/>
              <w:jc w:val="both"/>
              <w:rPr>
                <w:lang w:val="en-US"/>
              </w:rPr>
            </w:pPr>
          </w:p>
        </w:tc>
        <w:tc>
          <w:tcPr>
            <w:tcW w:w="3240" w:type="dxa"/>
          </w:tcPr>
          <w:p w14:paraId="17B6E623" w14:textId="77777777" w:rsidR="00B93E32" w:rsidRPr="00245D10" w:rsidRDefault="00B93E32" w:rsidP="00B93E32">
            <w:pPr>
              <w:spacing w:before="240" w:after="240" w:line="259" w:lineRule="auto"/>
              <w:jc w:val="both"/>
              <w:rPr>
                <w:lang w:val="en-US"/>
              </w:rPr>
            </w:pPr>
          </w:p>
        </w:tc>
        <w:tc>
          <w:tcPr>
            <w:tcW w:w="1125" w:type="dxa"/>
          </w:tcPr>
          <w:p w14:paraId="5EA789EE" w14:textId="77777777" w:rsidR="00B93E32" w:rsidRPr="00245D10" w:rsidRDefault="00B93E32" w:rsidP="00B93E32">
            <w:pPr>
              <w:spacing w:before="240" w:after="240" w:line="259" w:lineRule="auto"/>
              <w:jc w:val="both"/>
              <w:rPr>
                <w:lang w:val="en-US"/>
              </w:rPr>
            </w:pPr>
          </w:p>
        </w:tc>
        <w:tc>
          <w:tcPr>
            <w:tcW w:w="1125" w:type="dxa"/>
          </w:tcPr>
          <w:p w14:paraId="5C6358A9" w14:textId="77777777" w:rsidR="00B93E32" w:rsidRPr="00245D10" w:rsidRDefault="00B93E32" w:rsidP="00B93E32">
            <w:pPr>
              <w:spacing w:before="240" w:after="240" w:line="259" w:lineRule="auto"/>
              <w:jc w:val="both"/>
              <w:rPr>
                <w:lang w:val="en-US"/>
              </w:rPr>
            </w:pPr>
          </w:p>
        </w:tc>
        <w:tc>
          <w:tcPr>
            <w:tcW w:w="2700" w:type="dxa"/>
          </w:tcPr>
          <w:p w14:paraId="6A4D2621" w14:textId="77777777" w:rsidR="00B93E32" w:rsidRPr="00245D10" w:rsidRDefault="00B93E32" w:rsidP="00B93E32">
            <w:pPr>
              <w:spacing w:before="240" w:after="240" w:line="259" w:lineRule="auto"/>
              <w:jc w:val="both"/>
              <w:rPr>
                <w:lang w:val="en-US"/>
              </w:rPr>
            </w:pPr>
          </w:p>
        </w:tc>
      </w:tr>
      <w:tr w:rsidR="00C84C98" w:rsidRPr="00245D10" w14:paraId="56CD9834" w14:textId="77777777" w:rsidTr="00C55E3A">
        <w:tc>
          <w:tcPr>
            <w:tcW w:w="10170" w:type="dxa"/>
            <w:gridSpan w:val="5"/>
          </w:tcPr>
          <w:p w14:paraId="5FF50BAB" w14:textId="230F2EB0" w:rsidR="00C84C98" w:rsidRPr="00245D10" w:rsidRDefault="00C84C98" w:rsidP="00C55E3A">
            <w:pPr>
              <w:spacing w:after="160" w:line="259" w:lineRule="auto"/>
              <w:jc w:val="both"/>
              <w:rPr>
                <w:lang w:val="en-US"/>
              </w:rPr>
            </w:pPr>
            <w:r w:rsidRPr="00245D10">
              <w:rPr>
                <w:lang w:val="en-US"/>
              </w:rPr>
              <w:t xml:space="preserve">Compliance with </w:t>
            </w:r>
            <w:r w:rsidR="00C55E3A" w:rsidRPr="00245D10">
              <w:rPr>
                <w:lang w:val="en-US"/>
              </w:rPr>
              <w:t xml:space="preserve">other </w:t>
            </w:r>
            <w:r w:rsidRPr="00245D10">
              <w:rPr>
                <w:lang w:val="en-US"/>
              </w:rPr>
              <w:t>international</w:t>
            </w:r>
            <w:r w:rsidR="00A36B17" w:rsidRPr="00245D10">
              <w:t>, national and recognised</w:t>
            </w:r>
            <w:r w:rsidRPr="00245D10">
              <w:rPr>
                <w:lang w:val="en-US"/>
              </w:rPr>
              <w:t xml:space="preserve"> standard(s) </w:t>
            </w:r>
            <w:r w:rsidR="00A36B17" w:rsidRPr="00245D10">
              <w:t xml:space="preserve">or certification(s) </w:t>
            </w:r>
            <w:r w:rsidR="00C55E3A" w:rsidRPr="00245D10">
              <w:rPr>
                <w:lang w:val="en-US"/>
              </w:rPr>
              <w:t xml:space="preserve">in addition to the above </w:t>
            </w:r>
            <w:r w:rsidRPr="00245D10">
              <w:rPr>
                <w:lang w:val="en-US"/>
              </w:rPr>
              <w:t>(</w:t>
            </w:r>
            <w:r w:rsidRPr="00245D10">
              <w:rPr>
                <w:i/>
                <w:lang w:val="en-US"/>
              </w:rPr>
              <w:t>please specify</w:t>
            </w:r>
            <w:r w:rsidRPr="00245D10">
              <w:rPr>
                <w:lang w:val="en-US"/>
              </w:rPr>
              <w:t>)</w:t>
            </w:r>
          </w:p>
        </w:tc>
      </w:tr>
      <w:tr w:rsidR="008468EF" w:rsidRPr="0032483C" w14:paraId="47DCD97B" w14:textId="77777777" w:rsidTr="00C55E3A">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3A3094BC"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125" w:type="dxa"/>
          </w:tcPr>
          <w:p w14:paraId="00662933" w14:textId="77777777" w:rsidR="008468EF" w:rsidRPr="0032483C" w:rsidRDefault="008468EF" w:rsidP="004659BB">
            <w:pPr>
              <w:spacing w:after="160" w:line="259" w:lineRule="auto"/>
              <w:jc w:val="both"/>
              <w:rPr>
                <w:lang w:val="en-US"/>
              </w:rPr>
            </w:pPr>
          </w:p>
        </w:tc>
        <w:tc>
          <w:tcPr>
            <w:tcW w:w="270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61FE4CA1"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t xml:space="preserve">Part </w:t>
      </w:r>
      <w:r w:rsidR="00180B74">
        <w:rPr>
          <w:rFonts w:eastAsia="Times New Roman"/>
          <w:b/>
          <w:bCs/>
          <w:u w:val="thick" w:color="000000"/>
          <w:lang w:val="en-US"/>
        </w:rPr>
        <w:t>6</w:t>
      </w:r>
      <w:r w:rsidR="00D32E88" w:rsidRPr="0032483C">
        <w:rPr>
          <w:rFonts w:eastAsia="Times New Roman"/>
          <w:b/>
          <w:bCs/>
          <w:u w:val="thick" w:color="000000"/>
          <w:lang w:val="en-US"/>
        </w:rPr>
        <w:t xml:space="preserve">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26DB3CD7"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w:t>
      </w:r>
      <w:r w:rsidR="00AB734C">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45D10">
        <w:trPr>
          <w:trHeight w:val="273"/>
        </w:trPr>
        <w:tc>
          <w:tcPr>
            <w:tcW w:w="685" w:type="dxa"/>
            <w:tcBorders>
              <w:top w:val="single" w:sz="4" w:space="0" w:color="auto"/>
              <w:bottom w:val="single" w:sz="4" w:space="0" w:color="auto"/>
            </w:tcBorders>
            <w:shd w:val="clear" w:color="auto" w:fill="auto"/>
            <w:vAlign w:val="center"/>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1AEE6EDD" w:rsidR="003637CE" w:rsidRPr="0032483C" w:rsidRDefault="003637CE" w:rsidP="00245D10">
            <w:pPr>
              <w:snapToGrid w:val="0"/>
              <w:spacing w:before="120" w:after="240" w:line="259" w:lineRule="auto"/>
              <w:ind w:leftChars="-38" w:left="-90" w:right="-1" w:hanging="1"/>
              <w:jc w:val="both"/>
              <w:rPr>
                <w:rFonts w:eastAsiaTheme="minorEastAsia"/>
                <w:lang w:val="en-US"/>
              </w:rPr>
            </w:pPr>
            <w:r w:rsidRPr="0032483C">
              <w:rPr>
                <w:rFonts w:eastAsiaTheme="minorEastAsia"/>
                <w:lang w:val="en-US"/>
              </w:rPr>
              <w:t xml:space="preserve">Supply, delivery, installation, testing and commissioning </w:t>
            </w:r>
            <w:r w:rsidR="006064D1" w:rsidRPr="0032483C">
              <w:rPr>
                <w:rFonts w:eastAsiaTheme="minorEastAsia"/>
                <w:lang w:val="en-US"/>
              </w:rPr>
              <w:t xml:space="preserve">of </w:t>
            </w:r>
            <w:r w:rsidR="00260FCD" w:rsidRPr="0032483C">
              <w:rPr>
                <w:rFonts w:eastAsiaTheme="minorEastAsia"/>
                <w:lang w:val="en-US"/>
              </w:rPr>
              <w:t>the</w:t>
            </w:r>
            <w:r w:rsidR="00695578" w:rsidRPr="0032483C">
              <w:rPr>
                <w:rFonts w:eastAsiaTheme="minorEastAsia"/>
                <w:lang w:val="en-US"/>
              </w:rPr>
              <w:t xml:space="preserve"> </w:t>
            </w:r>
            <w:r w:rsidR="00755863">
              <w:rPr>
                <w:rFonts w:eastAsiaTheme="minorEastAsia"/>
                <w:lang w:val="en-US"/>
              </w:rPr>
              <w:t>Goods</w:t>
            </w:r>
            <w:r w:rsidR="006064D1" w:rsidRPr="0032483C">
              <w:rPr>
                <w:rFonts w:eastAsiaTheme="minorEastAsia"/>
                <w:lang w:val="en-US"/>
              </w:rPr>
              <w:t xml:space="preserve"> </w:t>
            </w:r>
            <w:r w:rsidR="006064D1" w:rsidRPr="00755863">
              <w:rPr>
                <w:rFonts w:eastAsiaTheme="minorEastAsia"/>
                <w:lang w:val="en-US"/>
              </w:rPr>
              <w:t xml:space="preserve">and related </w:t>
            </w:r>
            <w:r w:rsidR="006064D1" w:rsidRPr="00245D10">
              <w:rPr>
                <w:rFonts w:eastAsiaTheme="minorEastAsia"/>
                <w:lang w:val="en-US"/>
              </w:rPr>
              <w:t>accessories</w:t>
            </w:r>
            <w:r w:rsidR="00260FCD" w:rsidRPr="00245D10">
              <w:rPr>
                <w:rFonts w:eastAsiaTheme="minorEastAsia"/>
                <w:lang w:val="en-US"/>
              </w:rPr>
              <w:t xml:space="preserve">, as more </w:t>
            </w:r>
            <w:r w:rsidR="001F4449" w:rsidRPr="00245D10">
              <w:rPr>
                <w:rFonts w:eastAsiaTheme="minorEastAsia"/>
                <w:lang w:val="en-US"/>
              </w:rPr>
              <w:t>particularly</w:t>
            </w:r>
            <w:r w:rsidR="00260FCD" w:rsidRPr="00245D10">
              <w:rPr>
                <w:rFonts w:eastAsiaTheme="minorEastAsia"/>
                <w:lang w:val="en-US"/>
              </w:rPr>
              <w:t xml:space="preserve"> specified in </w:t>
            </w:r>
            <w:r w:rsidR="00260FCD" w:rsidRPr="00245D10">
              <w:rPr>
                <w:rFonts w:eastAsiaTheme="minorEastAsia"/>
                <w:b/>
                <w:lang w:val="en-US"/>
              </w:rPr>
              <w:t>section A1.1 in Part 3</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1975A705"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 xml:space="preserve">(Please also provide breakdown cost for key components of the </w:t>
            </w:r>
            <w:r w:rsidR="00755863">
              <w:rPr>
                <w:rFonts w:eastAsiaTheme="minorEastAsia"/>
                <w:b/>
                <w:i/>
                <w:lang w:val="en-US"/>
              </w:rPr>
              <w:t>Goods</w:t>
            </w:r>
            <w:r>
              <w:rPr>
                <w:rFonts w:eastAsiaTheme="minorEastAsia"/>
                <w:b/>
                <w:i/>
                <w:lang w:val="en-US"/>
              </w:rPr>
              <w:t>, if any)</w:t>
            </w: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0050E4F8" w:rsidR="009D45B1" w:rsidRPr="0032483C" w:rsidRDefault="00245D10"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2CF408FD" w:rsidR="003637CE" w:rsidRPr="0032483C" w:rsidRDefault="00241FE2" w:rsidP="00245D10">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245D10">
              <w:rPr>
                <w:rFonts w:eastAsiaTheme="minorEastAsia"/>
                <w:lang w:val="en-US"/>
              </w:rPr>
              <w:t>2</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7B4FF1C0" w14:textId="6CB086FE" w:rsidR="009B21DF" w:rsidRDefault="009B21DF">
      <w:pPr>
        <w:widowControl/>
        <w:rPr>
          <w:rFonts w:eastAsiaTheme="minorEastAsia"/>
          <w:b/>
          <w:color w:val="0070C0"/>
          <w:u w:val="single"/>
          <w:lang w:val="en-US"/>
        </w:rPr>
      </w:pPr>
    </w:p>
    <w:p w14:paraId="53EE4E70" w14:textId="749845D6" w:rsidR="00A954DF" w:rsidRPr="0032483C" w:rsidRDefault="00180B74" w:rsidP="00414F3A">
      <w:pPr>
        <w:widowControl/>
        <w:rPr>
          <w:rFonts w:eastAsia="Times New Roman"/>
          <w:b/>
          <w:bCs/>
          <w:u w:val="thick" w:color="000000"/>
          <w:lang w:val="en-US"/>
        </w:rPr>
      </w:pPr>
      <w:r>
        <w:rPr>
          <w:rFonts w:eastAsia="Times New Roman"/>
          <w:b/>
          <w:bCs/>
          <w:u w:val="thick" w:color="000000"/>
          <w:lang w:val="en-US"/>
        </w:rPr>
        <w:t>Part 7</w:t>
      </w:r>
      <w:r w:rsidR="00A954DF" w:rsidRPr="0032483C">
        <w:rPr>
          <w:rFonts w:eastAsia="Times New Roman"/>
          <w:b/>
          <w:bCs/>
          <w:u w:val="thick" w:color="000000"/>
          <w:lang w:val="en-US"/>
        </w:rPr>
        <w:t xml:space="preserve">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3ED7997E" w:rsidR="003637CE" w:rsidRPr="006C08BC" w:rsidRDefault="006F4B07" w:rsidP="003E4590">
      <w:pPr>
        <w:pStyle w:val="afa"/>
        <w:widowControl/>
        <w:numPr>
          <w:ilvl w:val="0"/>
          <w:numId w:val="73"/>
        </w:numPr>
        <w:ind w:leftChars="0" w:left="360"/>
        <w:rPr>
          <w:rFonts w:eastAsiaTheme="minorEastAsia"/>
          <w:u w:val="single"/>
          <w:lang w:val="en-US"/>
        </w:rPr>
      </w:pPr>
      <w:r w:rsidRPr="006C08BC">
        <w:rPr>
          <w:rFonts w:eastAsiaTheme="minorEastAsia"/>
          <w:u w:val="single"/>
          <w:lang w:val="en-US"/>
        </w:rPr>
        <w:t xml:space="preserve">Number of proposed </w:t>
      </w:r>
      <w:r w:rsidR="007252E7">
        <w:rPr>
          <w:rFonts w:eastAsiaTheme="minorEastAsia"/>
          <w:u w:val="single"/>
          <w:lang w:val="en-US"/>
        </w:rPr>
        <w:t>Goods</w:t>
      </w:r>
      <w:r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584E9C72" w:rsidR="006F4B07" w:rsidRPr="0032483C" w:rsidRDefault="006F4B07" w:rsidP="003E4590">
      <w:pPr>
        <w:pStyle w:val="afa"/>
        <w:widowControl/>
        <w:numPr>
          <w:ilvl w:val="0"/>
          <w:numId w:val="73"/>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w:t>
      </w:r>
      <w:r w:rsidR="007252E7">
        <w:rPr>
          <w:rFonts w:eastAsiaTheme="minorEastAsia"/>
          <w:u w:val="single"/>
          <w:lang w:val="en-US"/>
        </w:rPr>
        <w:t>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6F02A5A3"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7252E7">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5521CCF6" w:rsidR="006F4B07" w:rsidRPr="0032483C" w:rsidRDefault="00356659" w:rsidP="003E4590">
      <w:pPr>
        <w:pStyle w:val="afa"/>
        <w:widowControl/>
        <w:numPr>
          <w:ilvl w:val="0"/>
          <w:numId w:val="73"/>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w:t>
      </w:r>
      <w:r w:rsidR="007252E7">
        <w:rPr>
          <w:rFonts w:eastAsiaTheme="minorEastAsia"/>
          <w:u w:val="single"/>
          <w:lang w:val="en-US"/>
        </w:rPr>
        <w:t>Goods</w:t>
      </w:r>
      <w:r w:rsidR="006F4B07" w:rsidRPr="0032483C">
        <w:rPr>
          <w:rFonts w:eastAsiaTheme="minorEastAsia"/>
          <w:u w:val="single"/>
          <w:lang w:val="en-US"/>
        </w:rPr>
        <w:t xml:space="preserve"> (if any)</w:t>
      </w:r>
    </w:p>
    <w:p w14:paraId="6E2E4FA9" w14:textId="205BE276"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 xml:space="preserve">(Pre-installation requirements may include any preparation work and provisions that are necessary for the installation of the </w:t>
      </w:r>
      <w:r w:rsidR="007252E7">
        <w:rPr>
          <w:rFonts w:eastAsiaTheme="minorEastAsia"/>
          <w:i/>
          <w:lang w:val="en-US"/>
        </w:rPr>
        <w:t>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C9CDF" w14:textId="77777777" w:rsidR="005A3AFB" w:rsidRDefault="005A3AFB" w:rsidP="00F351DB">
      <w:r>
        <w:separator/>
      </w:r>
    </w:p>
  </w:endnote>
  <w:endnote w:type="continuationSeparator" w:id="0">
    <w:p w14:paraId="1DE47F4A" w14:textId="77777777" w:rsidR="005A3AFB" w:rsidRDefault="005A3AFB"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9C368" w14:textId="77777777" w:rsidR="005A3AFB" w:rsidRDefault="005A3AFB" w:rsidP="00F351DB">
      <w:r>
        <w:separator/>
      </w:r>
    </w:p>
  </w:footnote>
  <w:footnote w:type="continuationSeparator" w:id="0">
    <w:p w14:paraId="12D04F9D" w14:textId="77777777" w:rsidR="005A3AFB" w:rsidRDefault="005A3AFB"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40F4F1BF" w:rsidR="0032312C" w:rsidRDefault="0032312C" w:rsidP="00383B0C">
    <w:pPr>
      <w:pStyle w:val="ad"/>
      <w:tabs>
        <w:tab w:val="clear" w:pos="8306"/>
        <w:tab w:val="right" w:pos="8931"/>
      </w:tabs>
      <w:wordWrap w:val="0"/>
      <w:ind w:right="-42"/>
      <w:rPr>
        <w:rStyle w:val="ac"/>
      </w:rPr>
    </w:pPr>
    <w:r>
      <w:rPr>
        <w:lang w:eastAsia="zh-HK"/>
      </w:rPr>
      <w:t xml:space="preserve">CMHPO </w:t>
    </w:r>
    <w:proofErr w:type="gramStart"/>
    <w:r>
      <w:rPr>
        <w:lang w:eastAsia="zh-HK"/>
      </w:rPr>
      <w:t>Reference :</w:t>
    </w:r>
    <w:proofErr w:type="gramEnd"/>
    <w:r>
      <w:rPr>
        <w:lang w:eastAsia="zh-HK"/>
      </w:rPr>
      <w:t xml:space="preserve">  </w:t>
    </w: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B74D60">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B74D60">
      <w:rPr>
        <w:rStyle w:val="ac"/>
        <w:noProof/>
      </w:rPr>
      <w:t>17</w:t>
    </w:r>
    <w:r>
      <w:rPr>
        <w:rStyle w:val="ac"/>
      </w:rPr>
      <w:fldChar w:fldCharType="end"/>
    </w:r>
  </w:p>
  <w:p w14:paraId="22E03E7E" w14:textId="77777777" w:rsidR="0032312C" w:rsidRDefault="0032312C"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1DE4E70"/>
    <w:multiLevelType w:val="hybridMultilevel"/>
    <w:tmpl w:val="7722DAB8"/>
    <w:lvl w:ilvl="0" w:tplc="0D908DF6">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16"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33716C7"/>
    <w:multiLevelType w:val="hybridMultilevel"/>
    <w:tmpl w:val="B756120A"/>
    <w:lvl w:ilvl="0" w:tplc="3B5C9C7C">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20"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5"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07D35EA9"/>
    <w:multiLevelType w:val="hybridMultilevel"/>
    <w:tmpl w:val="BB646B2C"/>
    <w:lvl w:ilvl="0" w:tplc="5DACED92">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29"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8"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6"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5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8"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4"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5"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6"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8"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3"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5"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0"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2"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3"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6"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8"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2"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3"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9"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100"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01" w15:restartNumberingAfterBreak="0">
    <w:nsid w:val="3940128D"/>
    <w:multiLevelType w:val="hybridMultilevel"/>
    <w:tmpl w:val="30F8FE7A"/>
    <w:lvl w:ilvl="0" w:tplc="24089ED8">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102"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4"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5"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6"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D4B1CEC"/>
    <w:multiLevelType w:val="hybridMultilevel"/>
    <w:tmpl w:val="33F46B08"/>
    <w:lvl w:ilvl="0" w:tplc="E864CC7C">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112"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4"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6"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7"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9"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1"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2"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3"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4"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6"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9"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30"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2"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3"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5"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6"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7"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9" w15:restartNumberingAfterBreak="0">
    <w:nsid w:val="4B2472E3"/>
    <w:multiLevelType w:val="hybridMultilevel"/>
    <w:tmpl w:val="556C656E"/>
    <w:lvl w:ilvl="0" w:tplc="91EE005E">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140"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2"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5"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8"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2"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53"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4"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1"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3"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4"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5"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9"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1"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73"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74"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7"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9"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4"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5"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6"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7"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8"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93"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5"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0"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2"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3"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5"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6"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8"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10"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4"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5"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6"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7"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8" w15:restartNumberingAfterBreak="0">
    <w:nsid w:val="7AF73691"/>
    <w:multiLevelType w:val="hybridMultilevel"/>
    <w:tmpl w:val="A5E28132"/>
    <w:lvl w:ilvl="0" w:tplc="FC6C4B14">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219"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1"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3"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4"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2"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60"/>
  </w:num>
  <w:num w:numId="2">
    <w:abstractNumId w:val="51"/>
  </w:num>
  <w:num w:numId="3">
    <w:abstractNumId w:val="170"/>
  </w:num>
  <w:num w:numId="4">
    <w:abstractNumId w:val="131"/>
  </w:num>
  <w:num w:numId="5">
    <w:abstractNumId w:val="138"/>
  </w:num>
  <w:num w:numId="6">
    <w:abstractNumId w:val="178"/>
  </w:num>
  <w:num w:numId="7">
    <w:abstractNumId w:val="7"/>
  </w:num>
  <w:num w:numId="8">
    <w:abstractNumId w:val="222"/>
  </w:num>
  <w:num w:numId="9">
    <w:abstractNumId w:val="172"/>
  </w:num>
  <w:num w:numId="10">
    <w:abstractNumId w:val="98"/>
  </w:num>
  <w:num w:numId="11">
    <w:abstractNumId w:val="164"/>
  </w:num>
  <w:num w:numId="12">
    <w:abstractNumId w:val="104"/>
  </w:num>
  <w:num w:numId="13">
    <w:abstractNumId w:val="62"/>
  </w:num>
  <w:num w:numId="14">
    <w:abstractNumId w:val="92"/>
  </w:num>
  <w:num w:numId="15">
    <w:abstractNumId w:val="119"/>
  </w:num>
  <w:num w:numId="16">
    <w:abstractNumId w:val="107"/>
  </w:num>
  <w:num w:numId="17">
    <w:abstractNumId w:val="55"/>
  </w:num>
  <w:num w:numId="18">
    <w:abstractNumId w:val="167"/>
  </w:num>
  <w:num w:numId="19">
    <w:abstractNumId w:val="39"/>
  </w:num>
  <w:num w:numId="20">
    <w:abstractNumId w:val="154"/>
  </w:num>
  <w:num w:numId="21">
    <w:abstractNumId w:val="38"/>
  </w:num>
  <w:num w:numId="22">
    <w:abstractNumId w:val="221"/>
  </w:num>
  <w:num w:numId="23">
    <w:abstractNumId w:val="124"/>
  </w:num>
  <w:num w:numId="24">
    <w:abstractNumId w:val="65"/>
  </w:num>
  <w:num w:numId="25">
    <w:abstractNumId w:val="226"/>
  </w:num>
  <w:num w:numId="26">
    <w:abstractNumId w:val="0"/>
  </w:num>
  <w:num w:numId="27">
    <w:abstractNumId w:val="91"/>
  </w:num>
  <w:num w:numId="28">
    <w:abstractNumId w:val="136"/>
  </w:num>
  <w:num w:numId="29">
    <w:abstractNumId w:val="183"/>
  </w:num>
  <w:num w:numId="30">
    <w:abstractNumId w:val="174"/>
  </w:num>
  <w:num w:numId="31">
    <w:abstractNumId w:val="54"/>
  </w:num>
  <w:num w:numId="32">
    <w:abstractNumId w:val="87"/>
  </w:num>
  <w:num w:numId="33">
    <w:abstractNumId w:val="141"/>
  </w:num>
  <w:num w:numId="34">
    <w:abstractNumId w:val="115"/>
  </w:num>
  <w:num w:numId="35">
    <w:abstractNumId w:val="186"/>
  </w:num>
  <w:num w:numId="36">
    <w:abstractNumId w:val="120"/>
  </w:num>
  <w:num w:numId="37">
    <w:abstractNumId w:val="217"/>
  </w:num>
  <w:num w:numId="38">
    <w:abstractNumId w:val="58"/>
  </w:num>
  <w:num w:numId="39">
    <w:abstractNumId w:val="134"/>
  </w:num>
  <w:num w:numId="40">
    <w:abstractNumId w:val="162"/>
  </w:num>
  <w:num w:numId="41">
    <w:abstractNumId w:val="126"/>
  </w:num>
  <w:num w:numId="42">
    <w:abstractNumId w:val="130"/>
  </w:num>
  <w:num w:numId="43">
    <w:abstractNumId w:val="163"/>
  </w:num>
  <w:num w:numId="44">
    <w:abstractNumId w:val="26"/>
  </w:num>
  <w:num w:numId="45">
    <w:abstractNumId w:val="125"/>
  </w:num>
  <w:num w:numId="46">
    <w:abstractNumId w:val="214"/>
  </w:num>
  <w:num w:numId="47">
    <w:abstractNumId w:val="61"/>
  </w:num>
  <w:num w:numId="48">
    <w:abstractNumId w:val="27"/>
  </w:num>
  <w:num w:numId="49">
    <w:abstractNumId w:val="185"/>
  </w:num>
  <w:num w:numId="50">
    <w:abstractNumId w:val="147"/>
  </w:num>
  <w:num w:numId="51">
    <w:abstractNumId w:val="79"/>
  </w:num>
  <w:num w:numId="52">
    <w:abstractNumId w:val="47"/>
  </w:num>
  <w:num w:numId="53">
    <w:abstractNumId w:val="160"/>
  </w:num>
  <w:num w:numId="54">
    <w:abstractNumId w:val="207"/>
  </w:num>
  <w:num w:numId="55">
    <w:abstractNumId w:val="103"/>
  </w:num>
  <w:num w:numId="56">
    <w:abstractNumId w:val="94"/>
  </w:num>
  <w:num w:numId="57">
    <w:abstractNumId w:val="223"/>
  </w:num>
  <w:num w:numId="58">
    <w:abstractNumId w:val="76"/>
  </w:num>
  <w:num w:numId="59">
    <w:abstractNumId w:val="72"/>
  </w:num>
  <w:num w:numId="60">
    <w:abstractNumId w:val="173"/>
  </w:num>
  <w:num w:numId="61">
    <w:abstractNumId w:val="99"/>
  </w:num>
  <w:num w:numId="62">
    <w:abstractNumId w:val="193"/>
  </w:num>
  <w:num w:numId="63">
    <w:abstractNumId w:val="95"/>
  </w:num>
  <w:num w:numId="64">
    <w:abstractNumId w:val="64"/>
  </w:num>
  <w:num w:numId="65">
    <w:abstractNumId w:val="215"/>
  </w:num>
  <w:num w:numId="66">
    <w:abstractNumId w:val="86"/>
  </w:num>
  <w:num w:numId="67">
    <w:abstractNumId w:val="75"/>
  </w:num>
  <w:num w:numId="68">
    <w:abstractNumId w:val="145"/>
  </w:num>
  <w:num w:numId="69">
    <w:abstractNumId w:val="43"/>
  </w:num>
  <w:num w:numId="70">
    <w:abstractNumId w:val="224"/>
  </w:num>
  <w:num w:numId="71">
    <w:abstractNumId w:val="41"/>
  </w:num>
  <w:num w:numId="72">
    <w:abstractNumId w:val="63"/>
  </w:num>
  <w:num w:numId="73">
    <w:abstractNumId w:val="229"/>
  </w:num>
  <w:num w:numId="74">
    <w:abstractNumId w:val="40"/>
  </w:num>
  <w:num w:numId="75">
    <w:abstractNumId w:val="35"/>
  </w:num>
  <w:num w:numId="76">
    <w:abstractNumId w:val="152"/>
  </w:num>
  <w:num w:numId="77">
    <w:abstractNumId w:val="74"/>
  </w:num>
  <w:num w:numId="78">
    <w:abstractNumId w:val="88"/>
  </w:num>
  <w:num w:numId="79">
    <w:abstractNumId w:val="227"/>
  </w:num>
  <w:num w:numId="80">
    <w:abstractNumId w:val="16"/>
  </w:num>
  <w:num w:numId="81">
    <w:abstractNumId w:val="202"/>
  </w:num>
  <w:num w:numId="82">
    <w:abstractNumId w:val="220"/>
  </w:num>
  <w:num w:numId="83">
    <w:abstractNumId w:val="201"/>
  </w:num>
  <w:num w:numId="84">
    <w:abstractNumId w:val="176"/>
  </w:num>
  <w:num w:numId="85">
    <w:abstractNumId w:val="24"/>
  </w:num>
  <w:num w:numId="86">
    <w:abstractNumId w:val="199"/>
  </w:num>
  <w:num w:numId="87">
    <w:abstractNumId w:val="180"/>
  </w:num>
  <w:num w:numId="88">
    <w:abstractNumId w:val="212"/>
  </w:num>
  <w:num w:numId="89">
    <w:abstractNumId w:val="30"/>
  </w:num>
  <w:num w:numId="90">
    <w:abstractNumId w:val="70"/>
  </w:num>
  <w:num w:numId="91">
    <w:abstractNumId w:val="148"/>
  </w:num>
  <w:num w:numId="92">
    <w:abstractNumId w:val="165"/>
  </w:num>
  <w:num w:numId="93">
    <w:abstractNumId w:val="36"/>
  </w:num>
  <w:num w:numId="94">
    <w:abstractNumId w:val="205"/>
  </w:num>
  <w:num w:numId="95">
    <w:abstractNumId w:val="118"/>
  </w:num>
  <w:num w:numId="96">
    <w:abstractNumId w:val="142"/>
  </w:num>
  <w:num w:numId="97">
    <w:abstractNumId w:val="194"/>
  </w:num>
  <w:num w:numId="98">
    <w:abstractNumId w:val="168"/>
  </w:num>
  <w:num w:numId="99">
    <w:abstractNumId w:val="57"/>
  </w:num>
  <w:num w:numId="100">
    <w:abstractNumId w:val="132"/>
  </w:num>
  <w:num w:numId="101">
    <w:abstractNumId w:val="85"/>
  </w:num>
  <w:num w:numId="102">
    <w:abstractNumId w:val="192"/>
  </w:num>
  <w:num w:numId="103">
    <w:abstractNumId w:val="135"/>
  </w:num>
  <w:num w:numId="104">
    <w:abstractNumId w:val="37"/>
  </w:num>
  <w:num w:numId="105">
    <w:abstractNumId w:val="20"/>
  </w:num>
  <w:num w:numId="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2"/>
  </w:num>
  <w:num w:numId="121">
    <w:abstractNumId w:val="45"/>
  </w:num>
  <w:num w:numId="122">
    <w:abstractNumId w:val="21"/>
  </w:num>
  <w:num w:numId="123">
    <w:abstractNumId w:val="232"/>
  </w:num>
  <w:num w:numId="124">
    <w:abstractNumId w:val="49"/>
  </w:num>
  <w:num w:numId="125">
    <w:abstractNumId w:val="123"/>
  </w:num>
  <w:num w:numId="126">
    <w:abstractNumId w:val="48"/>
  </w:num>
  <w:num w:numId="127">
    <w:abstractNumId w:val="44"/>
  </w:num>
  <w:num w:numId="128">
    <w:abstractNumId w:val="108"/>
  </w:num>
  <w:num w:numId="129">
    <w:abstractNumId w:val="155"/>
  </w:num>
  <w:num w:numId="130">
    <w:abstractNumId w:val="78"/>
  </w:num>
  <w:num w:numId="131">
    <w:abstractNumId w:val="66"/>
  </w:num>
  <w:num w:numId="132">
    <w:abstractNumId w:val="153"/>
  </w:num>
  <w:num w:numId="133">
    <w:abstractNumId w:val="213"/>
  </w:num>
  <w:num w:numId="134">
    <w:abstractNumId w:val="216"/>
  </w:num>
  <w:num w:numId="135">
    <w:abstractNumId w:val="128"/>
  </w:num>
  <w:num w:numId="136">
    <w:abstractNumId w:val="116"/>
  </w:num>
  <w:num w:numId="137">
    <w:abstractNumId w:val="67"/>
  </w:num>
  <w:num w:numId="138">
    <w:abstractNumId w:val="100"/>
  </w:num>
  <w:num w:numId="139">
    <w:abstractNumId w:val="209"/>
  </w:num>
  <w:num w:numId="140">
    <w:abstractNumId w:val="184"/>
  </w:num>
  <w:num w:numId="141">
    <w:abstractNumId w:val="113"/>
  </w:num>
  <w:num w:numId="142">
    <w:abstractNumId w:val="121"/>
  </w:num>
  <w:num w:numId="143">
    <w:abstractNumId w:val="122"/>
  </w:num>
  <w:num w:numId="144">
    <w:abstractNumId w:val="158"/>
  </w:num>
  <w:num w:numId="145">
    <w:abstractNumId w:val="139"/>
  </w:num>
  <w:num w:numId="146">
    <w:abstractNumId w:val="101"/>
  </w:num>
  <w:num w:numId="147">
    <w:abstractNumId w:val="15"/>
  </w:num>
  <w:num w:numId="148">
    <w:abstractNumId w:val="218"/>
  </w:num>
  <w:num w:numId="149">
    <w:abstractNumId w:val="28"/>
  </w:num>
  <w:num w:numId="150">
    <w:abstractNumId w:val="111"/>
  </w:num>
  <w:num w:numId="151">
    <w:abstractNumId w:val="1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4F46"/>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10F"/>
    <w:rsid w:val="0001342C"/>
    <w:rsid w:val="000136EC"/>
    <w:rsid w:val="000138C7"/>
    <w:rsid w:val="00013A80"/>
    <w:rsid w:val="00013BE6"/>
    <w:rsid w:val="00013C72"/>
    <w:rsid w:val="00013DB5"/>
    <w:rsid w:val="00013F44"/>
    <w:rsid w:val="000144DB"/>
    <w:rsid w:val="00014A39"/>
    <w:rsid w:val="00014D5C"/>
    <w:rsid w:val="00014EF2"/>
    <w:rsid w:val="00015012"/>
    <w:rsid w:val="00016518"/>
    <w:rsid w:val="000167FA"/>
    <w:rsid w:val="00016846"/>
    <w:rsid w:val="00016C53"/>
    <w:rsid w:val="00016C78"/>
    <w:rsid w:val="00016EF0"/>
    <w:rsid w:val="0001703B"/>
    <w:rsid w:val="00017FE0"/>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E23"/>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AE5"/>
    <w:rsid w:val="00037CB9"/>
    <w:rsid w:val="000407B0"/>
    <w:rsid w:val="00040C48"/>
    <w:rsid w:val="00041570"/>
    <w:rsid w:val="00041628"/>
    <w:rsid w:val="00041D8B"/>
    <w:rsid w:val="00041FDC"/>
    <w:rsid w:val="00042EF3"/>
    <w:rsid w:val="0004324E"/>
    <w:rsid w:val="000438B5"/>
    <w:rsid w:val="00044CFE"/>
    <w:rsid w:val="000453AA"/>
    <w:rsid w:val="000456D4"/>
    <w:rsid w:val="00046281"/>
    <w:rsid w:val="00046540"/>
    <w:rsid w:val="00046E1E"/>
    <w:rsid w:val="00047C77"/>
    <w:rsid w:val="00047E83"/>
    <w:rsid w:val="0005133E"/>
    <w:rsid w:val="00051698"/>
    <w:rsid w:val="0005236C"/>
    <w:rsid w:val="00052820"/>
    <w:rsid w:val="00052CE6"/>
    <w:rsid w:val="00052D99"/>
    <w:rsid w:val="000537FD"/>
    <w:rsid w:val="00053CCD"/>
    <w:rsid w:val="00054694"/>
    <w:rsid w:val="00054791"/>
    <w:rsid w:val="00054A44"/>
    <w:rsid w:val="00054DD3"/>
    <w:rsid w:val="000553B8"/>
    <w:rsid w:val="00055C7D"/>
    <w:rsid w:val="00056A3D"/>
    <w:rsid w:val="00060147"/>
    <w:rsid w:val="00060922"/>
    <w:rsid w:val="00060BB3"/>
    <w:rsid w:val="00060C6E"/>
    <w:rsid w:val="00060F81"/>
    <w:rsid w:val="000610D4"/>
    <w:rsid w:val="000612F2"/>
    <w:rsid w:val="00061611"/>
    <w:rsid w:val="00061763"/>
    <w:rsid w:val="00061F16"/>
    <w:rsid w:val="0006371C"/>
    <w:rsid w:val="0006393E"/>
    <w:rsid w:val="00063B2B"/>
    <w:rsid w:val="00063FBB"/>
    <w:rsid w:val="00065248"/>
    <w:rsid w:val="00065B74"/>
    <w:rsid w:val="00065BAB"/>
    <w:rsid w:val="00066736"/>
    <w:rsid w:val="000676CE"/>
    <w:rsid w:val="000676D6"/>
    <w:rsid w:val="00067CB9"/>
    <w:rsid w:val="00070F47"/>
    <w:rsid w:val="000714F1"/>
    <w:rsid w:val="00071D54"/>
    <w:rsid w:val="00072328"/>
    <w:rsid w:val="000724E4"/>
    <w:rsid w:val="00072F4A"/>
    <w:rsid w:val="0007360A"/>
    <w:rsid w:val="00073753"/>
    <w:rsid w:val="00073B24"/>
    <w:rsid w:val="00073D46"/>
    <w:rsid w:val="00074CE0"/>
    <w:rsid w:val="00075040"/>
    <w:rsid w:val="00075209"/>
    <w:rsid w:val="00075613"/>
    <w:rsid w:val="00075862"/>
    <w:rsid w:val="00076050"/>
    <w:rsid w:val="00076442"/>
    <w:rsid w:val="0007646E"/>
    <w:rsid w:val="00076AE6"/>
    <w:rsid w:val="00076E2B"/>
    <w:rsid w:val="000773BA"/>
    <w:rsid w:val="0008044D"/>
    <w:rsid w:val="000806FE"/>
    <w:rsid w:val="000808FF"/>
    <w:rsid w:val="00080930"/>
    <w:rsid w:val="00080C9A"/>
    <w:rsid w:val="000814DD"/>
    <w:rsid w:val="000819DB"/>
    <w:rsid w:val="00082313"/>
    <w:rsid w:val="00082802"/>
    <w:rsid w:val="00082CF6"/>
    <w:rsid w:val="000831D2"/>
    <w:rsid w:val="000835BE"/>
    <w:rsid w:val="00083933"/>
    <w:rsid w:val="00083D1A"/>
    <w:rsid w:val="00085077"/>
    <w:rsid w:val="000857BE"/>
    <w:rsid w:val="00085A0E"/>
    <w:rsid w:val="00086520"/>
    <w:rsid w:val="000865BE"/>
    <w:rsid w:val="00086D67"/>
    <w:rsid w:val="0009020D"/>
    <w:rsid w:val="0009029A"/>
    <w:rsid w:val="0009074A"/>
    <w:rsid w:val="00091555"/>
    <w:rsid w:val="00091CD0"/>
    <w:rsid w:val="00092F95"/>
    <w:rsid w:val="00093F2E"/>
    <w:rsid w:val="0009426C"/>
    <w:rsid w:val="00094684"/>
    <w:rsid w:val="00094EED"/>
    <w:rsid w:val="00095166"/>
    <w:rsid w:val="0009570B"/>
    <w:rsid w:val="00095753"/>
    <w:rsid w:val="00096001"/>
    <w:rsid w:val="00096327"/>
    <w:rsid w:val="00096A22"/>
    <w:rsid w:val="00096A55"/>
    <w:rsid w:val="00097115"/>
    <w:rsid w:val="000979C7"/>
    <w:rsid w:val="000979FC"/>
    <w:rsid w:val="000A2475"/>
    <w:rsid w:val="000A26D5"/>
    <w:rsid w:val="000A2818"/>
    <w:rsid w:val="000A2855"/>
    <w:rsid w:val="000A2A3E"/>
    <w:rsid w:val="000A2D5F"/>
    <w:rsid w:val="000A3468"/>
    <w:rsid w:val="000A36CF"/>
    <w:rsid w:val="000A3B26"/>
    <w:rsid w:val="000A3D30"/>
    <w:rsid w:val="000A3FEB"/>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8A2"/>
    <w:rsid w:val="000B1DC0"/>
    <w:rsid w:val="000B23F7"/>
    <w:rsid w:val="000B28D6"/>
    <w:rsid w:val="000B2D58"/>
    <w:rsid w:val="000B3002"/>
    <w:rsid w:val="000B30D9"/>
    <w:rsid w:val="000B356F"/>
    <w:rsid w:val="000B36CE"/>
    <w:rsid w:val="000B3ADD"/>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1C9"/>
    <w:rsid w:val="000C7D8B"/>
    <w:rsid w:val="000D0DBE"/>
    <w:rsid w:val="000D112D"/>
    <w:rsid w:val="000D118D"/>
    <w:rsid w:val="000D19DD"/>
    <w:rsid w:val="000D1C3B"/>
    <w:rsid w:val="000D1D53"/>
    <w:rsid w:val="000D3571"/>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34"/>
    <w:rsid w:val="000E6349"/>
    <w:rsid w:val="000F14F7"/>
    <w:rsid w:val="000F295F"/>
    <w:rsid w:val="000F4319"/>
    <w:rsid w:val="000F4873"/>
    <w:rsid w:val="000F4907"/>
    <w:rsid w:val="000F49F0"/>
    <w:rsid w:val="000F4A5C"/>
    <w:rsid w:val="000F4FE9"/>
    <w:rsid w:val="000F6433"/>
    <w:rsid w:val="000F657B"/>
    <w:rsid w:val="000F70DE"/>
    <w:rsid w:val="000F72A8"/>
    <w:rsid w:val="000F75E2"/>
    <w:rsid w:val="0010050F"/>
    <w:rsid w:val="0010075A"/>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0BF1"/>
    <w:rsid w:val="0011199B"/>
    <w:rsid w:val="00111A10"/>
    <w:rsid w:val="0011217D"/>
    <w:rsid w:val="0011253A"/>
    <w:rsid w:val="00112B45"/>
    <w:rsid w:val="00112DFF"/>
    <w:rsid w:val="001134D8"/>
    <w:rsid w:val="0011356A"/>
    <w:rsid w:val="00113733"/>
    <w:rsid w:val="0011392F"/>
    <w:rsid w:val="00115012"/>
    <w:rsid w:val="0011558E"/>
    <w:rsid w:val="0011570B"/>
    <w:rsid w:val="00116164"/>
    <w:rsid w:val="00117946"/>
    <w:rsid w:val="00117DE3"/>
    <w:rsid w:val="00120C7D"/>
    <w:rsid w:val="0012110B"/>
    <w:rsid w:val="001220F3"/>
    <w:rsid w:val="00122406"/>
    <w:rsid w:val="0012248F"/>
    <w:rsid w:val="00122654"/>
    <w:rsid w:val="00122B93"/>
    <w:rsid w:val="001231A3"/>
    <w:rsid w:val="001232D6"/>
    <w:rsid w:val="0012345B"/>
    <w:rsid w:val="0012387A"/>
    <w:rsid w:val="001238AF"/>
    <w:rsid w:val="00123FF3"/>
    <w:rsid w:val="00124212"/>
    <w:rsid w:val="00124AD6"/>
    <w:rsid w:val="00124B89"/>
    <w:rsid w:val="00125055"/>
    <w:rsid w:val="00125351"/>
    <w:rsid w:val="00125497"/>
    <w:rsid w:val="0012574D"/>
    <w:rsid w:val="0012593F"/>
    <w:rsid w:val="00125C39"/>
    <w:rsid w:val="0012665F"/>
    <w:rsid w:val="00126CB3"/>
    <w:rsid w:val="00126FB9"/>
    <w:rsid w:val="00126FD0"/>
    <w:rsid w:val="0012759C"/>
    <w:rsid w:val="00127B48"/>
    <w:rsid w:val="00127CA6"/>
    <w:rsid w:val="0013092D"/>
    <w:rsid w:val="001314FF"/>
    <w:rsid w:val="00131976"/>
    <w:rsid w:val="0013273F"/>
    <w:rsid w:val="00132B7A"/>
    <w:rsid w:val="00133835"/>
    <w:rsid w:val="00133DC1"/>
    <w:rsid w:val="00133F9C"/>
    <w:rsid w:val="001340B3"/>
    <w:rsid w:val="00134141"/>
    <w:rsid w:val="00134B7E"/>
    <w:rsid w:val="00135653"/>
    <w:rsid w:val="00135BEF"/>
    <w:rsid w:val="001362F9"/>
    <w:rsid w:val="00136D2D"/>
    <w:rsid w:val="00137266"/>
    <w:rsid w:val="001372CD"/>
    <w:rsid w:val="001375C1"/>
    <w:rsid w:val="001407A7"/>
    <w:rsid w:val="00140C7C"/>
    <w:rsid w:val="0014131B"/>
    <w:rsid w:val="00142BBC"/>
    <w:rsid w:val="001431EF"/>
    <w:rsid w:val="00143950"/>
    <w:rsid w:val="00143B47"/>
    <w:rsid w:val="00143BD3"/>
    <w:rsid w:val="001448AB"/>
    <w:rsid w:val="00144F05"/>
    <w:rsid w:val="00145960"/>
    <w:rsid w:val="00146270"/>
    <w:rsid w:val="0014666B"/>
    <w:rsid w:val="001468F0"/>
    <w:rsid w:val="00147C83"/>
    <w:rsid w:val="00147E19"/>
    <w:rsid w:val="00150254"/>
    <w:rsid w:val="00150362"/>
    <w:rsid w:val="00150B9A"/>
    <w:rsid w:val="00150D05"/>
    <w:rsid w:val="001514B7"/>
    <w:rsid w:val="00151849"/>
    <w:rsid w:val="0015189C"/>
    <w:rsid w:val="00151EAB"/>
    <w:rsid w:val="001520CF"/>
    <w:rsid w:val="00152E19"/>
    <w:rsid w:val="0015318A"/>
    <w:rsid w:val="001534CD"/>
    <w:rsid w:val="00153FC6"/>
    <w:rsid w:val="001540FA"/>
    <w:rsid w:val="00154203"/>
    <w:rsid w:val="001547B7"/>
    <w:rsid w:val="0015484B"/>
    <w:rsid w:val="0015557F"/>
    <w:rsid w:val="00155DCB"/>
    <w:rsid w:val="00156437"/>
    <w:rsid w:val="0015689D"/>
    <w:rsid w:val="00156B63"/>
    <w:rsid w:val="00156D72"/>
    <w:rsid w:val="00156F9E"/>
    <w:rsid w:val="001575E0"/>
    <w:rsid w:val="00157849"/>
    <w:rsid w:val="00160B16"/>
    <w:rsid w:val="0016162C"/>
    <w:rsid w:val="0016182A"/>
    <w:rsid w:val="00161FFC"/>
    <w:rsid w:val="00163871"/>
    <w:rsid w:val="00163D58"/>
    <w:rsid w:val="00163DFF"/>
    <w:rsid w:val="00164BBA"/>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21E"/>
    <w:rsid w:val="00173B94"/>
    <w:rsid w:val="00175801"/>
    <w:rsid w:val="00175B28"/>
    <w:rsid w:val="00176287"/>
    <w:rsid w:val="00180091"/>
    <w:rsid w:val="00180792"/>
    <w:rsid w:val="001807DD"/>
    <w:rsid w:val="00180B74"/>
    <w:rsid w:val="00180C83"/>
    <w:rsid w:val="001810B6"/>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87F19"/>
    <w:rsid w:val="0019023C"/>
    <w:rsid w:val="001905DE"/>
    <w:rsid w:val="00190A0F"/>
    <w:rsid w:val="001928C1"/>
    <w:rsid w:val="00193647"/>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5EAC"/>
    <w:rsid w:val="001A6CE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48D"/>
    <w:rsid w:val="001B47A6"/>
    <w:rsid w:val="001B47C4"/>
    <w:rsid w:val="001B4CD7"/>
    <w:rsid w:val="001B5347"/>
    <w:rsid w:val="001B56BB"/>
    <w:rsid w:val="001B5703"/>
    <w:rsid w:val="001B62B7"/>
    <w:rsid w:val="001B62FA"/>
    <w:rsid w:val="001B6E97"/>
    <w:rsid w:val="001B6F93"/>
    <w:rsid w:val="001B6FBE"/>
    <w:rsid w:val="001B7146"/>
    <w:rsid w:val="001B7463"/>
    <w:rsid w:val="001B7903"/>
    <w:rsid w:val="001C0023"/>
    <w:rsid w:val="001C0306"/>
    <w:rsid w:val="001C05A5"/>
    <w:rsid w:val="001C11A4"/>
    <w:rsid w:val="001C1743"/>
    <w:rsid w:val="001C17F5"/>
    <w:rsid w:val="001C1978"/>
    <w:rsid w:val="001C2287"/>
    <w:rsid w:val="001C33FA"/>
    <w:rsid w:val="001C3559"/>
    <w:rsid w:val="001C3682"/>
    <w:rsid w:val="001C3C38"/>
    <w:rsid w:val="001C3DDF"/>
    <w:rsid w:val="001C4572"/>
    <w:rsid w:val="001C4E37"/>
    <w:rsid w:val="001C4EB2"/>
    <w:rsid w:val="001C5874"/>
    <w:rsid w:val="001C5878"/>
    <w:rsid w:val="001C6AD7"/>
    <w:rsid w:val="001C6C4B"/>
    <w:rsid w:val="001C7396"/>
    <w:rsid w:val="001C7F0C"/>
    <w:rsid w:val="001D0672"/>
    <w:rsid w:val="001D214E"/>
    <w:rsid w:val="001D2B52"/>
    <w:rsid w:val="001D2FF0"/>
    <w:rsid w:val="001D36BA"/>
    <w:rsid w:val="001D448B"/>
    <w:rsid w:val="001D561E"/>
    <w:rsid w:val="001D64DA"/>
    <w:rsid w:val="001D6D3E"/>
    <w:rsid w:val="001D6E9E"/>
    <w:rsid w:val="001D76B5"/>
    <w:rsid w:val="001D77D8"/>
    <w:rsid w:val="001E04EA"/>
    <w:rsid w:val="001E2570"/>
    <w:rsid w:val="001E2753"/>
    <w:rsid w:val="001E2A9F"/>
    <w:rsid w:val="001E2B39"/>
    <w:rsid w:val="001E34F7"/>
    <w:rsid w:val="001E35E2"/>
    <w:rsid w:val="001E3D71"/>
    <w:rsid w:val="001E3E16"/>
    <w:rsid w:val="001E41C2"/>
    <w:rsid w:val="001E44F5"/>
    <w:rsid w:val="001E46D4"/>
    <w:rsid w:val="001E5A8E"/>
    <w:rsid w:val="001E5F51"/>
    <w:rsid w:val="001E5FEA"/>
    <w:rsid w:val="001E6D06"/>
    <w:rsid w:val="001E78E7"/>
    <w:rsid w:val="001E7E69"/>
    <w:rsid w:val="001F0A6D"/>
    <w:rsid w:val="001F0BAC"/>
    <w:rsid w:val="001F0CE3"/>
    <w:rsid w:val="001F0E0C"/>
    <w:rsid w:val="001F108C"/>
    <w:rsid w:val="001F17D8"/>
    <w:rsid w:val="001F1B0A"/>
    <w:rsid w:val="001F1BF2"/>
    <w:rsid w:val="001F26F1"/>
    <w:rsid w:val="001F28F3"/>
    <w:rsid w:val="001F2C29"/>
    <w:rsid w:val="001F2FA7"/>
    <w:rsid w:val="001F30D8"/>
    <w:rsid w:val="001F3835"/>
    <w:rsid w:val="001F408C"/>
    <w:rsid w:val="001F4449"/>
    <w:rsid w:val="001F4C11"/>
    <w:rsid w:val="001F5491"/>
    <w:rsid w:val="001F5AFF"/>
    <w:rsid w:val="001F6079"/>
    <w:rsid w:val="001F609B"/>
    <w:rsid w:val="001F6169"/>
    <w:rsid w:val="001F62CC"/>
    <w:rsid w:val="001F6E6F"/>
    <w:rsid w:val="001F7436"/>
    <w:rsid w:val="001F7615"/>
    <w:rsid w:val="001F7884"/>
    <w:rsid w:val="00200A90"/>
    <w:rsid w:val="00200E8C"/>
    <w:rsid w:val="00201014"/>
    <w:rsid w:val="00201261"/>
    <w:rsid w:val="00201314"/>
    <w:rsid w:val="002014DE"/>
    <w:rsid w:val="0020157C"/>
    <w:rsid w:val="00201CB7"/>
    <w:rsid w:val="0020207F"/>
    <w:rsid w:val="00202213"/>
    <w:rsid w:val="002022F1"/>
    <w:rsid w:val="002025C6"/>
    <w:rsid w:val="00202960"/>
    <w:rsid w:val="00202B4C"/>
    <w:rsid w:val="00202E3B"/>
    <w:rsid w:val="002045A7"/>
    <w:rsid w:val="00204609"/>
    <w:rsid w:val="002049BB"/>
    <w:rsid w:val="00204F08"/>
    <w:rsid w:val="00205A24"/>
    <w:rsid w:val="00205C51"/>
    <w:rsid w:val="002066FD"/>
    <w:rsid w:val="00206E38"/>
    <w:rsid w:val="00207267"/>
    <w:rsid w:val="002107E2"/>
    <w:rsid w:val="00210867"/>
    <w:rsid w:val="00210C00"/>
    <w:rsid w:val="00211459"/>
    <w:rsid w:val="00211B1B"/>
    <w:rsid w:val="002122FD"/>
    <w:rsid w:val="00212474"/>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0C27"/>
    <w:rsid w:val="0022121F"/>
    <w:rsid w:val="00221837"/>
    <w:rsid w:val="00221F86"/>
    <w:rsid w:val="0022202A"/>
    <w:rsid w:val="0022234A"/>
    <w:rsid w:val="002227BD"/>
    <w:rsid w:val="002228E8"/>
    <w:rsid w:val="00222D4D"/>
    <w:rsid w:val="00222D79"/>
    <w:rsid w:val="002230C6"/>
    <w:rsid w:val="00223272"/>
    <w:rsid w:val="00223395"/>
    <w:rsid w:val="00223492"/>
    <w:rsid w:val="00223C7F"/>
    <w:rsid w:val="00224443"/>
    <w:rsid w:val="002245B3"/>
    <w:rsid w:val="002247C9"/>
    <w:rsid w:val="002249DF"/>
    <w:rsid w:val="0022528F"/>
    <w:rsid w:val="002258D8"/>
    <w:rsid w:val="002271FD"/>
    <w:rsid w:val="00227D9B"/>
    <w:rsid w:val="002304B7"/>
    <w:rsid w:val="0023112E"/>
    <w:rsid w:val="00231916"/>
    <w:rsid w:val="00231D27"/>
    <w:rsid w:val="00231E92"/>
    <w:rsid w:val="00233767"/>
    <w:rsid w:val="00234DD2"/>
    <w:rsid w:val="00234E82"/>
    <w:rsid w:val="0023527A"/>
    <w:rsid w:val="00235FEE"/>
    <w:rsid w:val="00236214"/>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5D10"/>
    <w:rsid w:val="0024619E"/>
    <w:rsid w:val="00246488"/>
    <w:rsid w:val="002465DF"/>
    <w:rsid w:val="00247174"/>
    <w:rsid w:val="00247196"/>
    <w:rsid w:val="0024749F"/>
    <w:rsid w:val="002478E6"/>
    <w:rsid w:val="0025003D"/>
    <w:rsid w:val="00250BC4"/>
    <w:rsid w:val="00250F9E"/>
    <w:rsid w:val="00250FE2"/>
    <w:rsid w:val="0025152A"/>
    <w:rsid w:val="00251FB4"/>
    <w:rsid w:val="002521E3"/>
    <w:rsid w:val="00252385"/>
    <w:rsid w:val="00252572"/>
    <w:rsid w:val="0025278C"/>
    <w:rsid w:val="00252BCA"/>
    <w:rsid w:val="00252E94"/>
    <w:rsid w:val="00253578"/>
    <w:rsid w:val="00253B4A"/>
    <w:rsid w:val="00253E18"/>
    <w:rsid w:val="0025447F"/>
    <w:rsid w:val="00254719"/>
    <w:rsid w:val="00254797"/>
    <w:rsid w:val="002556E9"/>
    <w:rsid w:val="00255BEB"/>
    <w:rsid w:val="002563D4"/>
    <w:rsid w:val="00257182"/>
    <w:rsid w:val="0026038A"/>
    <w:rsid w:val="00260CE0"/>
    <w:rsid w:val="00260CF5"/>
    <w:rsid w:val="00260FA9"/>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51D"/>
    <w:rsid w:val="002716E7"/>
    <w:rsid w:val="00271A4A"/>
    <w:rsid w:val="002722B9"/>
    <w:rsid w:val="002723CF"/>
    <w:rsid w:val="00272411"/>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98"/>
    <w:rsid w:val="00276DED"/>
    <w:rsid w:val="0027707E"/>
    <w:rsid w:val="002771F4"/>
    <w:rsid w:val="00277931"/>
    <w:rsid w:val="002809A9"/>
    <w:rsid w:val="00280EE0"/>
    <w:rsid w:val="00281956"/>
    <w:rsid w:val="00282075"/>
    <w:rsid w:val="002821D2"/>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4C6"/>
    <w:rsid w:val="00291E74"/>
    <w:rsid w:val="002921D8"/>
    <w:rsid w:val="00292C24"/>
    <w:rsid w:val="00292F04"/>
    <w:rsid w:val="0029374A"/>
    <w:rsid w:val="0029385A"/>
    <w:rsid w:val="00293941"/>
    <w:rsid w:val="00293E55"/>
    <w:rsid w:val="00293FF4"/>
    <w:rsid w:val="002948D8"/>
    <w:rsid w:val="002951E6"/>
    <w:rsid w:val="00295663"/>
    <w:rsid w:val="00295882"/>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D7D"/>
    <w:rsid w:val="002A6E83"/>
    <w:rsid w:val="002A7141"/>
    <w:rsid w:val="002A7DC3"/>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6E17"/>
    <w:rsid w:val="002B71E4"/>
    <w:rsid w:val="002B722B"/>
    <w:rsid w:val="002B7594"/>
    <w:rsid w:val="002B7D87"/>
    <w:rsid w:val="002C0558"/>
    <w:rsid w:val="002C0A8E"/>
    <w:rsid w:val="002C1541"/>
    <w:rsid w:val="002C188A"/>
    <w:rsid w:val="002C1C05"/>
    <w:rsid w:val="002C1FC8"/>
    <w:rsid w:val="002C24B6"/>
    <w:rsid w:val="002C2A56"/>
    <w:rsid w:val="002C2CD5"/>
    <w:rsid w:val="002C2FB4"/>
    <w:rsid w:val="002C3C6B"/>
    <w:rsid w:val="002C4497"/>
    <w:rsid w:val="002C454E"/>
    <w:rsid w:val="002C4821"/>
    <w:rsid w:val="002C4BE4"/>
    <w:rsid w:val="002C5B7D"/>
    <w:rsid w:val="002C5DE0"/>
    <w:rsid w:val="002C634E"/>
    <w:rsid w:val="002D077D"/>
    <w:rsid w:val="002D0BE0"/>
    <w:rsid w:val="002D0C60"/>
    <w:rsid w:val="002D0D5A"/>
    <w:rsid w:val="002D1239"/>
    <w:rsid w:val="002D151D"/>
    <w:rsid w:val="002D1614"/>
    <w:rsid w:val="002D169C"/>
    <w:rsid w:val="002D17D4"/>
    <w:rsid w:val="002D1B66"/>
    <w:rsid w:val="002D1D83"/>
    <w:rsid w:val="002D2295"/>
    <w:rsid w:val="002D2A03"/>
    <w:rsid w:val="002D2E32"/>
    <w:rsid w:val="002D332F"/>
    <w:rsid w:val="002D3BF4"/>
    <w:rsid w:val="002D4E1B"/>
    <w:rsid w:val="002D58EB"/>
    <w:rsid w:val="002D5943"/>
    <w:rsid w:val="002D658B"/>
    <w:rsid w:val="002D6871"/>
    <w:rsid w:val="002D6B81"/>
    <w:rsid w:val="002E052C"/>
    <w:rsid w:val="002E08DE"/>
    <w:rsid w:val="002E0EB4"/>
    <w:rsid w:val="002E11E5"/>
    <w:rsid w:val="002E12B2"/>
    <w:rsid w:val="002E1520"/>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54B"/>
    <w:rsid w:val="002E5764"/>
    <w:rsid w:val="002E5C08"/>
    <w:rsid w:val="002E6464"/>
    <w:rsid w:val="002E6AB3"/>
    <w:rsid w:val="002E716C"/>
    <w:rsid w:val="002E736F"/>
    <w:rsid w:val="002F1257"/>
    <w:rsid w:val="002F1997"/>
    <w:rsid w:val="002F22B2"/>
    <w:rsid w:val="002F24F8"/>
    <w:rsid w:val="002F2FB4"/>
    <w:rsid w:val="002F3415"/>
    <w:rsid w:val="002F3773"/>
    <w:rsid w:val="002F37FB"/>
    <w:rsid w:val="002F39AF"/>
    <w:rsid w:val="002F4031"/>
    <w:rsid w:val="002F4045"/>
    <w:rsid w:val="002F43D9"/>
    <w:rsid w:val="002F44CE"/>
    <w:rsid w:val="002F5479"/>
    <w:rsid w:val="002F551A"/>
    <w:rsid w:val="002F5769"/>
    <w:rsid w:val="002F5C18"/>
    <w:rsid w:val="002F6AAC"/>
    <w:rsid w:val="002F7E37"/>
    <w:rsid w:val="00300548"/>
    <w:rsid w:val="00300657"/>
    <w:rsid w:val="003006DD"/>
    <w:rsid w:val="00300894"/>
    <w:rsid w:val="00302287"/>
    <w:rsid w:val="003024CD"/>
    <w:rsid w:val="00302ED5"/>
    <w:rsid w:val="00303059"/>
    <w:rsid w:val="00303548"/>
    <w:rsid w:val="00303614"/>
    <w:rsid w:val="0030375B"/>
    <w:rsid w:val="0030393D"/>
    <w:rsid w:val="00303BF7"/>
    <w:rsid w:val="00304B01"/>
    <w:rsid w:val="00304C7D"/>
    <w:rsid w:val="00306164"/>
    <w:rsid w:val="00306E97"/>
    <w:rsid w:val="00307706"/>
    <w:rsid w:val="003079A4"/>
    <w:rsid w:val="003108EA"/>
    <w:rsid w:val="003108FD"/>
    <w:rsid w:val="00310BDB"/>
    <w:rsid w:val="003114B9"/>
    <w:rsid w:val="003115CB"/>
    <w:rsid w:val="00312771"/>
    <w:rsid w:val="00312785"/>
    <w:rsid w:val="00312B2E"/>
    <w:rsid w:val="003134E2"/>
    <w:rsid w:val="00313D98"/>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1D8C"/>
    <w:rsid w:val="003220A4"/>
    <w:rsid w:val="0032312C"/>
    <w:rsid w:val="0032367F"/>
    <w:rsid w:val="003238DC"/>
    <w:rsid w:val="00323FAC"/>
    <w:rsid w:val="003242E2"/>
    <w:rsid w:val="003243E7"/>
    <w:rsid w:val="00324507"/>
    <w:rsid w:val="0032475B"/>
    <w:rsid w:val="0032483C"/>
    <w:rsid w:val="00324B64"/>
    <w:rsid w:val="00324F3C"/>
    <w:rsid w:val="00325095"/>
    <w:rsid w:val="003253FC"/>
    <w:rsid w:val="003254D3"/>
    <w:rsid w:val="003254F4"/>
    <w:rsid w:val="00325695"/>
    <w:rsid w:val="00325804"/>
    <w:rsid w:val="00325FB7"/>
    <w:rsid w:val="003261E1"/>
    <w:rsid w:val="00326A39"/>
    <w:rsid w:val="00326DBB"/>
    <w:rsid w:val="003271EF"/>
    <w:rsid w:val="003275BA"/>
    <w:rsid w:val="003278E1"/>
    <w:rsid w:val="003305BA"/>
    <w:rsid w:val="00330D88"/>
    <w:rsid w:val="00330FF2"/>
    <w:rsid w:val="00330FFB"/>
    <w:rsid w:val="00331325"/>
    <w:rsid w:val="00331441"/>
    <w:rsid w:val="00331A92"/>
    <w:rsid w:val="00331BE8"/>
    <w:rsid w:val="003321DC"/>
    <w:rsid w:val="003324B5"/>
    <w:rsid w:val="00333002"/>
    <w:rsid w:val="003338D4"/>
    <w:rsid w:val="0033391A"/>
    <w:rsid w:val="00333FAF"/>
    <w:rsid w:val="00334AD9"/>
    <w:rsid w:val="00334F57"/>
    <w:rsid w:val="00335298"/>
    <w:rsid w:val="00335ACB"/>
    <w:rsid w:val="00335F99"/>
    <w:rsid w:val="00336499"/>
    <w:rsid w:val="00336930"/>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6981"/>
    <w:rsid w:val="0034709A"/>
    <w:rsid w:val="0034775B"/>
    <w:rsid w:val="00347A0F"/>
    <w:rsid w:val="00347D6D"/>
    <w:rsid w:val="00351108"/>
    <w:rsid w:val="00351486"/>
    <w:rsid w:val="003514D8"/>
    <w:rsid w:val="00351887"/>
    <w:rsid w:val="00351A98"/>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6C9"/>
    <w:rsid w:val="003637CE"/>
    <w:rsid w:val="00363B04"/>
    <w:rsid w:val="00363EB1"/>
    <w:rsid w:val="003648EA"/>
    <w:rsid w:val="003664A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529"/>
    <w:rsid w:val="003737E5"/>
    <w:rsid w:val="00373F62"/>
    <w:rsid w:val="003749DC"/>
    <w:rsid w:val="00374A45"/>
    <w:rsid w:val="00374F2E"/>
    <w:rsid w:val="00374FBD"/>
    <w:rsid w:val="003751AE"/>
    <w:rsid w:val="003751D7"/>
    <w:rsid w:val="00376D2D"/>
    <w:rsid w:val="003770E3"/>
    <w:rsid w:val="003772A0"/>
    <w:rsid w:val="003777D9"/>
    <w:rsid w:val="0037786F"/>
    <w:rsid w:val="00377925"/>
    <w:rsid w:val="00377C8A"/>
    <w:rsid w:val="00377F56"/>
    <w:rsid w:val="00380238"/>
    <w:rsid w:val="0038031D"/>
    <w:rsid w:val="00380707"/>
    <w:rsid w:val="003807AF"/>
    <w:rsid w:val="003814B3"/>
    <w:rsid w:val="0038276D"/>
    <w:rsid w:val="00383B0C"/>
    <w:rsid w:val="0038407B"/>
    <w:rsid w:val="00384441"/>
    <w:rsid w:val="003852DA"/>
    <w:rsid w:val="00385710"/>
    <w:rsid w:val="0038588F"/>
    <w:rsid w:val="00385A87"/>
    <w:rsid w:val="003862CC"/>
    <w:rsid w:val="003865AB"/>
    <w:rsid w:val="00386B36"/>
    <w:rsid w:val="00387085"/>
    <w:rsid w:val="00387615"/>
    <w:rsid w:val="00387913"/>
    <w:rsid w:val="00387B04"/>
    <w:rsid w:val="00387B78"/>
    <w:rsid w:val="00387C84"/>
    <w:rsid w:val="0039109E"/>
    <w:rsid w:val="0039122E"/>
    <w:rsid w:val="00391450"/>
    <w:rsid w:val="00391BC6"/>
    <w:rsid w:val="00391C93"/>
    <w:rsid w:val="00391FC9"/>
    <w:rsid w:val="003923E8"/>
    <w:rsid w:val="0039391A"/>
    <w:rsid w:val="00394AB6"/>
    <w:rsid w:val="00394DA4"/>
    <w:rsid w:val="00395E97"/>
    <w:rsid w:val="003960E1"/>
    <w:rsid w:val="00396101"/>
    <w:rsid w:val="00396BF7"/>
    <w:rsid w:val="00397526"/>
    <w:rsid w:val="0039776A"/>
    <w:rsid w:val="003A10A2"/>
    <w:rsid w:val="003A1138"/>
    <w:rsid w:val="003A1F55"/>
    <w:rsid w:val="003A25F8"/>
    <w:rsid w:val="003A2744"/>
    <w:rsid w:val="003A29C6"/>
    <w:rsid w:val="003A3744"/>
    <w:rsid w:val="003A3C81"/>
    <w:rsid w:val="003A3F68"/>
    <w:rsid w:val="003A435C"/>
    <w:rsid w:val="003A46F4"/>
    <w:rsid w:val="003A484F"/>
    <w:rsid w:val="003A5090"/>
    <w:rsid w:val="003A5E82"/>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1AB"/>
    <w:rsid w:val="003B38D5"/>
    <w:rsid w:val="003B40A0"/>
    <w:rsid w:val="003B4B79"/>
    <w:rsid w:val="003B4EE0"/>
    <w:rsid w:val="003B5828"/>
    <w:rsid w:val="003B5886"/>
    <w:rsid w:val="003B5B70"/>
    <w:rsid w:val="003B6191"/>
    <w:rsid w:val="003B707C"/>
    <w:rsid w:val="003B71C2"/>
    <w:rsid w:val="003C0198"/>
    <w:rsid w:val="003C0377"/>
    <w:rsid w:val="003C14FC"/>
    <w:rsid w:val="003C16C0"/>
    <w:rsid w:val="003C1847"/>
    <w:rsid w:val="003C1BEB"/>
    <w:rsid w:val="003C1EB2"/>
    <w:rsid w:val="003C2035"/>
    <w:rsid w:val="003C2690"/>
    <w:rsid w:val="003C2CB3"/>
    <w:rsid w:val="003C2F4C"/>
    <w:rsid w:val="003C3346"/>
    <w:rsid w:val="003C3BE0"/>
    <w:rsid w:val="003C3E77"/>
    <w:rsid w:val="003C4134"/>
    <w:rsid w:val="003C4261"/>
    <w:rsid w:val="003C4FBB"/>
    <w:rsid w:val="003C5CFA"/>
    <w:rsid w:val="003C6120"/>
    <w:rsid w:val="003C65C2"/>
    <w:rsid w:val="003C686B"/>
    <w:rsid w:val="003C7803"/>
    <w:rsid w:val="003C7B75"/>
    <w:rsid w:val="003D06B1"/>
    <w:rsid w:val="003D08B9"/>
    <w:rsid w:val="003D1189"/>
    <w:rsid w:val="003D2A74"/>
    <w:rsid w:val="003D3364"/>
    <w:rsid w:val="003D4027"/>
    <w:rsid w:val="003D4171"/>
    <w:rsid w:val="003D46C3"/>
    <w:rsid w:val="003D4731"/>
    <w:rsid w:val="003D58B3"/>
    <w:rsid w:val="003D5CB7"/>
    <w:rsid w:val="003D5F8D"/>
    <w:rsid w:val="003D60EA"/>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5B6"/>
    <w:rsid w:val="003F28CB"/>
    <w:rsid w:val="003F2C08"/>
    <w:rsid w:val="003F2E65"/>
    <w:rsid w:val="003F3581"/>
    <w:rsid w:val="003F3714"/>
    <w:rsid w:val="003F3DE2"/>
    <w:rsid w:val="003F4084"/>
    <w:rsid w:val="003F4205"/>
    <w:rsid w:val="003F5288"/>
    <w:rsid w:val="003F5424"/>
    <w:rsid w:val="003F5522"/>
    <w:rsid w:val="003F5726"/>
    <w:rsid w:val="003F7007"/>
    <w:rsid w:val="003F74FF"/>
    <w:rsid w:val="003F7A4A"/>
    <w:rsid w:val="004000CC"/>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078BE"/>
    <w:rsid w:val="004109AB"/>
    <w:rsid w:val="00411203"/>
    <w:rsid w:val="00412C1C"/>
    <w:rsid w:val="00413868"/>
    <w:rsid w:val="0041488E"/>
    <w:rsid w:val="00414ADA"/>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49AE"/>
    <w:rsid w:val="00427826"/>
    <w:rsid w:val="00427F76"/>
    <w:rsid w:val="004304FF"/>
    <w:rsid w:val="00430E7B"/>
    <w:rsid w:val="0043109D"/>
    <w:rsid w:val="00431121"/>
    <w:rsid w:val="0043142C"/>
    <w:rsid w:val="0043153B"/>
    <w:rsid w:val="00431576"/>
    <w:rsid w:val="0043160E"/>
    <w:rsid w:val="004318BB"/>
    <w:rsid w:val="0043364A"/>
    <w:rsid w:val="00433986"/>
    <w:rsid w:val="00434CC3"/>
    <w:rsid w:val="004364AA"/>
    <w:rsid w:val="004366D3"/>
    <w:rsid w:val="00437A70"/>
    <w:rsid w:val="0044150D"/>
    <w:rsid w:val="004416D7"/>
    <w:rsid w:val="00441B45"/>
    <w:rsid w:val="00441EC7"/>
    <w:rsid w:val="00442586"/>
    <w:rsid w:val="004426B5"/>
    <w:rsid w:val="004434A4"/>
    <w:rsid w:val="004435AE"/>
    <w:rsid w:val="00444541"/>
    <w:rsid w:val="00444EAA"/>
    <w:rsid w:val="00445203"/>
    <w:rsid w:val="0044625A"/>
    <w:rsid w:val="00446384"/>
    <w:rsid w:val="00446B57"/>
    <w:rsid w:val="00446F98"/>
    <w:rsid w:val="004477B1"/>
    <w:rsid w:val="004478A3"/>
    <w:rsid w:val="00450049"/>
    <w:rsid w:val="004507BA"/>
    <w:rsid w:val="0045167C"/>
    <w:rsid w:val="00451CD7"/>
    <w:rsid w:val="0045233F"/>
    <w:rsid w:val="0045290C"/>
    <w:rsid w:val="00452BA8"/>
    <w:rsid w:val="004531E1"/>
    <w:rsid w:val="00453AC3"/>
    <w:rsid w:val="00453B59"/>
    <w:rsid w:val="00454208"/>
    <w:rsid w:val="0045436B"/>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436"/>
    <w:rsid w:val="004637EC"/>
    <w:rsid w:val="00463937"/>
    <w:rsid w:val="00463CBC"/>
    <w:rsid w:val="00464077"/>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830"/>
    <w:rsid w:val="004719D9"/>
    <w:rsid w:val="00471D18"/>
    <w:rsid w:val="00471FF1"/>
    <w:rsid w:val="00472121"/>
    <w:rsid w:val="004725DA"/>
    <w:rsid w:val="0047363D"/>
    <w:rsid w:val="00473AC1"/>
    <w:rsid w:val="00473D34"/>
    <w:rsid w:val="004740B3"/>
    <w:rsid w:val="00474520"/>
    <w:rsid w:val="00476543"/>
    <w:rsid w:val="00476653"/>
    <w:rsid w:val="00476B8E"/>
    <w:rsid w:val="004774F5"/>
    <w:rsid w:val="00477884"/>
    <w:rsid w:val="004810A2"/>
    <w:rsid w:val="00481180"/>
    <w:rsid w:val="004815C5"/>
    <w:rsid w:val="00481BA0"/>
    <w:rsid w:val="004822FB"/>
    <w:rsid w:val="00482CBC"/>
    <w:rsid w:val="00482DC5"/>
    <w:rsid w:val="004831B5"/>
    <w:rsid w:val="00484445"/>
    <w:rsid w:val="00484580"/>
    <w:rsid w:val="0048492D"/>
    <w:rsid w:val="00484F54"/>
    <w:rsid w:val="004850A1"/>
    <w:rsid w:val="0048560B"/>
    <w:rsid w:val="004856B3"/>
    <w:rsid w:val="00485864"/>
    <w:rsid w:val="00485B46"/>
    <w:rsid w:val="00485F08"/>
    <w:rsid w:val="004866B9"/>
    <w:rsid w:val="0048673F"/>
    <w:rsid w:val="00486CD3"/>
    <w:rsid w:val="0048783C"/>
    <w:rsid w:val="004901C6"/>
    <w:rsid w:val="004909DE"/>
    <w:rsid w:val="00490CFA"/>
    <w:rsid w:val="00490EF1"/>
    <w:rsid w:val="00493A9E"/>
    <w:rsid w:val="004946BB"/>
    <w:rsid w:val="00494886"/>
    <w:rsid w:val="0049643F"/>
    <w:rsid w:val="00496FED"/>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3D8C"/>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365"/>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69"/>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379"/>
    <w:rsid w:val="004D6E83"/>
    <w:rsid w:val="004D7343"/>
    <w:rsid w:val="004D734F"/>
    <w:rsid w:val="004D745E"/>
    <w:rsid w:val="004D7C9B"/>
    <w:rsid w:val="004E03AA"/>
    <w:rsid w:val="004E1716"/>
    <w:rsid w:val="004E1EF4"/>
    <w:rsid w:val="004E295F"/>
    <w:rsid w:val="004E2FC1"/>
    <w:rsid w:val="004E345A"/>
    <w:rsid w:val="004E347D"/>
    <w:rsid w:val="004E3CEE"/>
    <w:rsid w:val="004E3D06"/>
    <w:rsid w:val="004E4027"/>
    <w:rsid w:val="004E40D3"/>
    <w:rsid w:val="004E45E7"/>
    <w:rsid w:val="004E4BB5"/>
    <w:rsid w:val="004E5659"/>
    <w:rsid w:val="004E5A8D"/>
    <w:rsid w:val="004E5AFD"/>
    <w:rsid w:val="004E608C"/>
    <w:rsid w:val="004E62E0"/>
    <w:rsid w:val="004E68F1"/>
    <w:rsid w:val="004E76F4"/>
    <w:rsid w:val="004E7FC6"/>
    <w:rsid w:val="004F0135"/>
    <w:rsid w:val="004F036A"/>
    <w:rsid w:val="004F06CE"/>
    <w:rsid w:val="004F0FCE"/>
    <w:rsid w:val="004F1043"/>
    <w:rsid w:val="004F13BD"/>
    <w:rsid w:val="004F1BF1"/>
    <w:rsid w:val="004F1D02"/>
    <w:rsid w:val="004F1EB2"/>
    <w:rsid w:val="004F1F35"/>
    <w:rsid w:val="004F3875"/>
    <w:rsid w:val="004F3DA4"/>
    <w:rsid w:val="004F43DB"/>
    <w:rsid w:val="004F4444"/>
    <w:rsid w:val="004F4A2D"/>
    <w:rsid w:val="004F4AC9"/>
    <w:rsid w:val="004F4E18"/>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BB1"/>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309B"/>
    <w:rsid w:val="00514077"/>
    <w:rsid w:val="00514C8A"/>
    <w:rsid w:val="005155F3"/>
    <w:rsid w:val="00516132"/>
    <w:rsid w:val="0051739F"/>
    <w:rsid w:val="00517719"/>
    <w:rsid w:val="005178E1"/>
    <w:rsid w:val="00520D5B"/>
    <w:rsid w:val="00520E99"/>
    <w:rsid w:val="005216C0"/>
    <w:rsid w:val="00521AF7"/>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055"/>
    <w:rsid w:val="005372DC"/>
    <w:rsid w:val="005374CD"/>
    <w:rsid w:val="00540350"/>
    <w:rsid w:val="0054042A"/>
    <w:rsid w:val="00540A6C"/>
    <w:rsid w:val="00540BC5"/>
    <w:rsid w:val="005414AF"/>
    <w:rsid w:val="00541FDD"/>
    <w:rsid w:val="005425EC"/>
    <w:rsid w:val="005428AF"/>
    <w:rsid w:val="005435DB"/>
    <w:rsid w:val="005436C9"/>
    <w:rsid w:val="005436F9"/>
    <w:rsid w:val="0054385C"/>
    <w:rsid w:val="00543A80"/>
    <w:rsid w:val="00543DFE"/>
    <w:rsid w:val="00543E31"/>
    <w:rsid w:val="00544054"/>
    <w:rsid w:val="005445EA"/>
    <w:rsid w:val="0054470A"/>
    <w:rsid w:val="00544E58"/>
    <w:rsid w:val="00545149"/>
    <w:rsid w:val="00545789"/>
    <w:rsid w:val="00545A2D"/>
    <w:rsid w:val="0054694D"/>
    <w:rsid w:val="00546E8C"/>
    <w:rsid w:val="005473FA"/>
    <w:rsid w:val="0054751D"/>
    <w:rsid w:val="00547636"/>
    <w:rsid w:val="00547745"/>
    <w:rsid w:val="0055006D"/>
    <w:rsid w:val="00550226"/>
    <w:rsid w:val="00550D1E"/>
    <w:rsid w:val="00550E01"/>
    <w:rsid w:val="00551189"/>
    <w:rsid w:val="00551ACE"/>
    <w:rsid w:val="00551BE0"/>
    <w:rsid w:val="0055241B"/>
    <w:rsid w:val="005524F2"/>
    <w:rsid w:val="00552B12"/>
    <w:rsid w:val="00552CB4"/>
    <w:rsid w:val="005535ED"/>
    <w:rsid w:val="0055368A"/>
    <w:rsid w:val="00553D1B"/>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559E"/>
    <w:rsid w:val="0056607D"/>
    <w:rsid w:val="00566C82"/>
    <w:rsid w:val="00566E81"/>
    <w:rsid w:val="00567E71"/>
    <w:rsid w:val="00570BED"/>
    <w:rsid w:val="00571A66"/>
    <w:rsid w:val="00571BF4"/>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A61"/>
    <w:rsid w:val="00582F48"/>
    <w:rsid w:val="00583984"/>
    <w:rsid w:val="005839F8"/>
    <w:rsid w:val="00583A39"/>
    <w:rsid w:val="00584545"/>
    <w:rsid w:val="005846F0"/>
    <w:rsid w:val="00584DB7"/>
    <w:rsid w:val="00585373"/>
    <w:rsid w:val="00585BE8"/>
    <w:rsid w:val="0058610A"/>
    <w:rsid w:val="00586900"/>
    <w:rsid w:val="0058710C"/>
    <w:rsid w:val="005875A9"/>
    <w:rsid w:val="005876CF"/>
    <w:rsid w:val="0058780C"/>
    <w:rsid w:val="00587C4F"/>
    <w:rsid w:val="00587C56"/>
    <w:rsid w:val="00590019"/>
    <w:rsid w:val="00590B48"/>
    <w:rsid w:val="0059230A"/>
    <w:rsid w:val="005924C0"/>
    <w:rsid w:val="00592E7C"/>
    <w:rsid w:val="0059387F"/>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0"/>
    <w:rsid w:val="005A1EB3"/>
    <w:rsid w:val="005A24C4"/>
    <w:rsid w:val="005A2EAD"/>
    <w:rsid w:val="005A3314"/>
    <w:rsid w:val="005A3691"/>
    <w:rsid w:val="005A3AFB"/>
    <w:rsid w:val="005A3BA6"/>
    <w:rsid w:val="005A40B7"/>
    <w:rsid w:val="005A433B"/>
    <w:rsid w:val="005A43D9"/>
    <w:rsid w:val="005A4D80"/>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4D0"/>
    <w:rsid w:val="005B297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DC6"/>
    <w:rsid w:val="005B7EC1"/>
    <w:rsid w:val="005C00F8"/>
    <w:rsid w:val="005C0546"/>
    <w:rsid w:val="005C0690"/>
    <w:rsid w:val="005C08A1"/>
    <w:rsid w:val="005C1038"/>
    <w:rsid w:val="005C18AD"/>
    <w:rsid w:val="005C1F5D"/>
    <w:rsid w:val="005C26C5"/>
    <w:rsid w:val="005C2C8F"/>
    <w:rsid w:val="005C2F2F"/>
    <w:rsid w:val="005C30A4"/>
    <w:rsid w:val="005C3254"/>
    <w:rsid w:val="005C3E62"/>
    <w:rsid w:val="005C4041"/>
    <w:rsid w:val="005C50F8"/>
    <w:rsid w:val="005C5805"/>
    <w:rsid w:val="005C68E0"/>
    <w:rsid w:val="005C6BEE"/>
    <w:rsid w:val="005C6C65"/>
    <w:rsid w:val="005C6C9E"/>
    <w:rsid w:val="005C7794"/>
    <w:rsid w:val="005C79B1"/>
    <w:rsid w:val="005C7F66"/>
    <w:rsid w:val="005D0593"/>
    <w:rsid w:val="005D1611"/>
    <w:rsid w:val="005D181C"/>
    <w:rsid w:val="005D1D3C"/>
    <w:rsid w:val="005D1E89"/>
    <w:rsid w:val="005D37C2"/>
    <w:rsid w:val="005D3975"/>
    <w:rsid w:val="005D4639"/>
    <w:rsid w:val="005D469B"/>
    <w:rsid w:val="005D4A8A"/>
    <w:rsid w:val="005D5586"/>
    <w:rsid w:val="005D5947"/>
    <w:rsid w:val="005D5A33"/>
    <w:rsid w:val="005D6268"/>
    <w:rsid w:val="005D6353"/>
    <w:rsid w:val="005D64C8"/>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A9"/>
    <w:rsid w:val="005F09C8"/>
    <w:rsid w:val="005F0D63"/>
    <w:rsid w:val="005F1151"/>
    <w:rsid w:val="005F1F7F"/>
    <w:rsid w:val="005F20AA"/>
    <w:rsid w:val="005F261E"/>
    <w:rsid w:val="005F26EF"/>
    <w:rsid w:val="005F2E60"/>
    <w:rsid w:val="005F2EA1"/>
    <w:rsid w:val="005F2FA3"/>
    <w:rsid w:val="005F3610"/>
    <w:rsid w:val="005F4569"/>
    <w:rsid w:val="005F48F4"/>
    <w:rsid w:val="005F6207"/>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2D3"/>
    <w:rsid w:val="00604AF6"/>
    <w:rsid w:val="00604C74"/>
    <w:rsid w:val="006063D9"/>
    <w:rsid w:val="006064D1"/>
    <w:rsid w:val="006068BB"/>
    <w:rsid w:val="00606CC5"/>
    <w:rsid w:val="00607969"/>
    <w:rsid w:val="00607BDA"/>
    <w:rsid w:val="0061022E"/>
    <w:rsid w:val="00610780"/>
    <w:rsid w:val="00610DC7"/>
    <w:rsid w:val="00611244"/>
    <w:rsid w:val="00611C81"/>
    <w:rsid w:val="006124F5"/>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17A6"/>
    <w:rsid w:val="006318EF"/>
    <w:rsid w:val="00632845"/>
    <w:rsid w:val="00632C70"/>
    <w:rsid w:val="00632F54"/>
    <w:rsid w:val="00633232"/>
    <w:rsid w:val="0063437A"/>
    <w:rsid w:val="006343F3"/>
    <w:rsid w:val="006349F8"/>
    <w:rsid w:val="00634FF3"/>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314"/>
    <w:rsid w:val="00650920"/>
    <w:rsid w:val="00650C41"/>
    <w:rsid w:val="00651885"/>
    <w:rsid w:val="00651A3D"/>
    <w:rsid w:val="0065249C"/>
    <w:rsid w:val="00652853"/>
    <w:rsid w:val="0065286E"/>
    <w:rsid w:val="006541D8"/>
    <w:rsid w:val="006544F3"/>
    <w:rsid w:val="006550FE"/>
    <w:rsid w:val="00655BE2"/>
    <w:rsid w:val="00655D9F"/>
    <w:rsid w:val="0065647E"/>
    <w:rsid w:val="0065705C"/>
    <w:rsid w:val="00657269"/>
    <w:rsid w:val="006572B8"/>
    <w:rsid w:val="006572FE"/>
    <w:rsid w:val="00657C9F"/>
    <w:rsid w:val="006601EE"/>
    <w:rsid w:val="0066021B"/>
    <w:rsid w:val="00660652"/>
    <w:rsid w:val="00660BC4"/>
    <w:rsid w:val="00660DB9"/>
    <w:rsid w:val="00661847"/>
    <w:rsid w:val="00661DAF"/>
    <w:rsid w:val="006621C2"/>
    <w:rsid w:val="00662261"/>
    <w:rsid w:val="006629BF"/>
    <w:rsid w:val="00662AB9"/>
    <w:rsid w:val="00662DB6"/>
    <w:rsid w:val="00663C46"/>
    <w:rsid w:val="00663DAE"/>
    <w:rsid w:val="0066445C"/>
    <w:rsid w:val="00664636"/>
    <w:rsid w:val="00665ACF"/>
    <w:rsid w:val="006666D6"/>
    <w:rsid w:val="006668F5"/>
    <w:rsid w:val="00666EAF"/>
    <w:rsid w:val="0066754E"/>
    <w:rsid w:val="00667FFC"/>
    <w:rsid w:val="006701C0"/>
    <w:rsid w:val="006704C6"/>
    <w:rsid w:val="00670E82"/>
    <w:rsid w:val="00671AF3"/>
    <w:rsid w:val="0067228A"/>
    <w:rsid w:val="006723A6"/>
    <w:rsid w:val="00672431"/>
    <w:rsid w:val="00672713"/>
    <w:rsid w:val="00672E68"/>
    <w:rsid w:val="00673EBF"/>
    <w:rsid w:val="0067475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733"/>
    <w:rsid w:val="00681B5A"/>
    <w:rsid w:val="00681F1A"/>
    <w:rsid w:val="0068278C"/>
    <w:rsid w:val="00682FEA"/>
    <w:rsid w:val="00683046"/>
    <w:rsid w:val="00683098"/>
    <w:rsid w:val="0068354A"/>
    <w:rsid w:val="00683992"/>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C5C"/>
    <w:rsid w:val="00692DFC"/>
    <w:rsid w:val="00692F35"/>
    <w:rsid w:val="006933FF"/>
    <w:rsid w:val="0069349B"/>
    <w:rsid w:val="00693D7D"/>
    <w:rsid w:val="00694245"/>
    <w:rsid w:val="00694587"/>
    <w:rsid w:val="0069472C"/>
    <w:rsid w:val="00695359"/>
    <w:rsid w:val="00695578"/>
    <w:rsid w:val="00695B06"/>
    <w:rsid w:val="00695C63"/>
    <w:rsid w:val="006960D4"/>
    <w:rsid w:val="00696169"/>
    <w:rsid w:val="00696AB3"/>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3E5"/>
    <w:rsid w:val="006B45CE"/>
    <w:rsid w:val="006B4847"/>
    <w:rsid w:val="006B5692"/>
    <w:rsid w:val="006B6727"/>
    <w:rsid w:val="006B68FF"/>
    <w:rsid w:val="006C06A3"/>
    <w:rsid w:val="006C08BC"/>
    <w:rsid w:val="006C13C9"/>
    <w:rsid w:val="006C23B6"/>
    <w:rsid w:val="006C268A"/>
    <w:rsid w:val="006C2915"/>
    <w:rsid w:val="006C3A50"/>
    <w:rsid w:val="006C4AA2"/>
    <w:rsid w:val="006C4E5E"/>
    <w:rsid w:val="006C5371"/>
    <w:rsid w:val="006C5C30"/>
    <w:rsid w:val="006C5C71"/>
    <w:rsid w:val="006C649B"/>
    <w:rsid w:val="006C6646"/>
    <w:rsid w:val="006C6918"/>
    <w:rsid w:val="006C6E40"/>
    <w:rsid w:val="006C70E6"/>
    <w:rsid w:val="006C73E0"/>
    <w:rsid w:val="006C7480"/>
    <w:rsid w:val="006C7C46"/>
    <w:rsid w:val="006D0499"/>
    <w:rsid w:val="006D053B"/>
    <w:rsid w:val="006D0B09"/>
    <w:rsid w:val="006D1655"/>
    <w:rsid w:val="006D24E5"/>
    <w:rsid w:val="006D2CBA"/>
    <w:rsid w:val="006D2E4A"/>
    <w:rsid w:val="006D3D93"/>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0"/>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538"/>
    <w:rsid w:val="006F6671"/>
    <w:rsid w:val="006F67BD"/>
    <w:rsid w:val="006F6FCC"/>
    <w:rsid w:val="006F71F0"/>
    <w:rsid w:val="006F752D"/>
    <w:rsid w:val="006F7533"/>
    <w:rsid w:val="006F7906"/>
    <w:rsid w:val="006F7A21"/>
    <w:rsid w:val="006F7DFF"/>
    <w:rsid w:val="0070183E"/>
    <w:rsid w:val="00701B6D"/>
    <w:rsid w:val="0070201E"/>
    <w:rsid w:val="007022D0"/>
    <w:rsid w:val="0070251B"/>
    <w:rsid w:val="00702896"/>
    <w:rsid w:val="007028A3"/>
    <w:rsid w:val="00702B57"/>
    <w:rsid w:val="00702E5E"/>
    <w:rsid w:val="0070303E"/>
    <w:rsid w:val="00703095"/>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3E70"/>
    <w:rsid w:val="0072405B"/>
    <w:rsid w:val="00724D3E"/>
    <w:rsid w:val="00724D7C"/>
    <w:rsid w:val="007250FE"/>
    <w:rsid w:val="007252E7"/>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4C"/>
    <w:rsid w:val="00731ECB"/>
    <w:rsid w:val="00731FDB"/>
    <w:rsid w:val="007329C2"/>
    <w:rsid w:val="00733242"/>
    <w:rsid w:val="0073371A"/>
    <w:rsid w:val="00733C40"/>
    <w:rsid w:val="00733CDB"/>
    <w:rsid w:val="00733D01"/>
    <w:rsid w:val="007341E3"/>
    <w:rsid w:val="00734AA0"/>
    <w:rsid w:val="007354FE"/>
    <w:rsid w:val="00735534"/>
    <w:rsid w:val="007359A2"/>
    <w:rsid w:val="00735EAA"/>
    <w:rsid w:val="00735F43"/>
    <w:rsid w:val="0073706D"/>
    <w:rsid w:val="0073778F"/>
    <w:rsid w:val="0074038B"/>
    <w:rsid w:val="0074061B"/>
    <w:rsid w:val="0074182A"/>
    <w:rsid w:val="00741CB3"/>
    <w:rsid w:val="00741F45"/>
    <w:rsid w:val="0074245C"/>
    <w:rsid w:val="007428E2"/>
    <w:rsid w:val="00742905"/>
    <w:rsid w:val="00743771"/>
    <w:rsid w:val="00743927"/>
    <w:rsid w:val="00743AFA"/>
    <w:rsid w:val="0074527C"/>
    <w:rsid w:val="0074573D"/>
    <w:rsid w:val="00745D1B"/>
    <w:rsid w:val="007461EE"/>
    <w:rsid w:val="00746916"/>
    <w:rsid w:val="007472D5"/>
    <w:rsid w:val="00747A92"/>
    <w:rsid w:val="00750952"/>
    <w:rsid w:val="007509A6"/>
    <w:rsid w:val="00750C3C"/>
    <w:rsid w:val="00751825"/>
    <w:rsid w:val="00751D4F"/>
    <w:rsid w:val="00751E95"/>
    <w:rsid w:val="007527FA"/>
    <w:rsid w:val="00752F36"/>
    <w:rsid w:val="00753CC4"/>
    <w:rsid w:val="00754372"/>
    <w:rsid w:val="007548FB"/>
    <w:rsid w:val="00754955"/>
    <w:rsid w:val="0075496D"/>
    <w:rsid w:val="007549BF"/>
    <w:rsid w:val="00754B81"/>
    <w:rsid w:val="00754E39"/>
    <w:rsid w:val="0075549E"/>
    <w:rsid w:val="00755863"/>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1B63"/>
    <w:rsid w:val="00762233"/>
    <w:rsid w:val="00762BDC"/>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4C09"/>
    <w:rsid w:val="007757CC"/>
    <w:rsid w:val="00776338"/>
    <w:rsid w:val="00776385"/>
    <w:rsid w:val="00776B69"/>
    <w:rsid w:val="00776D99"/>
    <w:rsid w:val="00777205"/>
    <w:rsid w:val="00780208"/>
    <w:rsid w:val="007802BC"/>
    <w:rsid w:val="0078046A"/>
    <w:rsid w:val="00780620"/>
    <w:rsid w:val="00780727"/>
    <w:rsid w:val="0078089E"/>
    <w:rsid w:val="00780C60"/>
    <w:rsid w:val="00780D70"/>
    <w:rsid w:val="00781027"/>
    <w:rsid w:val="00781547"/>
    <w:rsid w:val="007816A1"/>
    <w:rsid w:val="00781DB3"/>
    <w:rsid w:val="00781DDD"/>
    <w:rsid w:val="00782890"/>
    <w:rsid w:val="007829B6"/>
    <w:rsid w:val="007829E7"/>
    <w:rsid w:val="00782CDA"/>
    <w:rsid w:val="007848A7"/>
    <w:rsid w:val="00784C7F"/>
    <w:rsid w:val="00785089"/>
    <w:rsid w:val="007855CC"/>
    <w:rsid w:val="007856DD"/>
    <w:rsid w:val="00785E0C"/>
    <w:rsid w:val="0078621D"/>
    <w:rsid w:val="0078689E"/>
    <w:rsid w:val="00786FDC"/>
    <w:rsid w:val="00787631"/>
    <w:rsid w:val="00787BD6"/>
    <w:rsid w:val="007900D4"/>
    <w:rsid w:val="00790602"/>
    <w:rsid w:val="00790928"/>
    <w:rsid w:val="0079151B"/>
    <w:rsid w:val="00791C8D"/>
    <w:rsid w:val="00792BC6"/>
    <w:rsid w:val="00792FD5"/>
    <w:rsid w:val="007930B9"/>
    <w:rsid w:val="007934F0"/>
    <w:rsid w:val="00793630"/>
    <w:rsid w:val="00793A6B"/>
    <w:rsid w:val="00794B00"/>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35EF"/>
    <w:rsid w:val="007A38A3"/>
    <w:rsid w:val="007A4083"/>
    <w:rsid w:val="007A41A3"/>
    <w:rsid w:val="007A465E"/>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3F70"/>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1FC7"/>
    <w:rsid w:val="007C23AF"/>
    <w:rsid w:val="007C2CA3"/>
    <w:rsid w:val="007C2E6E"/>
    <w:rsid w:val="007C4E32"/>
    <w:rsid w:val="007C50E9"/>
    <w:rsid w:val="007C5DF3"/>
    <w:rsid w:val="007C6179"/>
    <w:rsid w:val="007C68F4"/>
    <w:rsid w:val="007C6914"/>
    <w:rsid w:val="007C7333"/>
    <w:rsid w:val="007C7AD1"/>
    <w:rsid w:val="007C7BA9"/>
    <w:rsid w:val="007D1B75"/>
    <w:rsid w:val="007D1C5B"/>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0C"/>
    <w:rsid w:val="007E30CC"/>
    <w:rsid w:val="007E3265"/>
    <w:rsid w:val="007E35E1"/>
    <w:rsid w:val="007E4C3E"/>
    <w:rsid w:val="007E5492"/>
    <w:rsid w:val="007E58AE"/>
    <w:rsid w:val="007E6FB2"/>
    <w:rsid w:val="007E73DA"/>
    <w:rsid w:val="007E7C69"/>
    <w:rsid w:val="007F04DD"/>
    <w:rsid w:val="007F072A"/>
    <w:rsid w:val="007F15A4"/>
    <w:rsid w:val="007F2EA5"/>
    <w:rsid w:val="007F30C3"/>
    <w:rsid w:val="007F341F"/>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2E9"/>
    <w:rsid w:val="007F79FE"/>
    <w:rsid w:val="007F7DA1"/>
    <w:rsid w:val="008013FB"/>
    <w:rsid w:val="008026CB"/>
    <w:rsid w:val="00802AB7"/>
    <w:rsid w:val="00802DE3"/>
    <w:rsid w:val="0080307E"/>
    <w:rsid w:val="00803D37"/>
    <w:rsid w:val="00804059"/>
    <w:rsid w:val="008048FC"/>
    <w:rsid w:val="0080493B"/>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5A23"/>
    <w:rsid w:val="00816E61"/>
    <w:rsid w:val="00816F37"/>
    <w:rsid w:val="00816F3C"/>
    <w:rsid w:val="008173F0"/>
    <w:rsid w:val="0081740A"/>
    <w:rsid w:val="00820497"/>
    <w:rsid w:val="0082133B"/>
    <w:rsid w:val="008226A9"/>
    <w:rsid w:val="008228F3"/>
    <w:rsid w:val="00822CF2"/>
    <w:rsid w:val="00823CA4"/>
    <w:rsid w:val="00824545"/>
    <w:rsid w:val="00824566"/>
    <w:rsid w:val="0082478B"/>
    <w:rsid w:val="008247EF"/>
    <w:rsid w:val="00824802"/>
    <w:rsid w:val="008248FF"/>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4EF"/>
    <w:rsid w:val="0083357B"/>
    <w:rsid w:val="0083411D"/>
    <w:rsid w:val="00834664"/>
    <w:rsid w:val="008349FC"/>
    <w:rsid w:val="00835628"/>
    <w:rsid w:val="00836BC1"/>
    <w:rsid w:val="00837005"/>
    <w:rsid w:val="0083719A"/>
    <w:rsid w:val="00837818"/>
    <w:rsid w:val="00837A1D"/>
    <w:rsid w:val="0084037F"/>
    <w:rsid w:val="008405AF"/>
    <w:rsid w:val="00840A96"/>
    <w:rsid w:val="00840C44"/>
    <w:rsid w:val="00842545"/>
    <w:rsid w:val="00842A2F"/>
    <w:rsid w:val="00842B68"/>
    <w:rsid w:val="00842DEA"/>
    <w:rsid w:val="00842F25"/>
    <w:rsid w:val="0084345B"/>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3EA8"/>
    <w:rsid w:val="00864D45"/>
    <w:rsid w:val="00865ABC"/>
    <w:rsid w:val="008665C4"/>
    <w:rsid w:val="008669CD"/>
    <w:rsid w:val="00867240"/>
    <w:rsid w:val="008673FB"/>
    <w:rsid w:val="00867B3D"/>
    <w:rsid w:val="00867D41"/>
    <w:rsid w:val="00867D6E"/>
    <w:rsid w:val="0087011D"/>
    <w:rsid w:val="008701E1"/>
    <w:rsid w:val="00870A6A"/>
    <w:rsid w:val="00871621"/>
    <w:rsid w:val="00871BE6"/>
    <w:rsid w:val="008725E1"/>
    <w:rsid w:val="00872AA6"/>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746"/>
    <w:rsid w:val="00876A0D"/>
    <w:rsid w:val="008773FE"/>
    <w:rsid w:val="0087768B"/>
    <w:rsid w:val="00877ACA"/>
    <w:rsid w:val="00880C00"/>
    <w:rsid w:val="00881EA5"/>
    <w:rsid w:val="00882273"/>
    <w:rsid w:val="0088259C"/>
    <w:rsid w:val="0088267A"/>
    <w:rsid w:val="00882DFE"/>
    <w:rsid w:val="00882FCB"/>
    <w:rsid w:val="00883E7B"/>
    <w:rsid w:val="00883FA6"/>
    <w:rsid w:val="00884181"/>
    <w:rsid w:val="008843A0"/>
    <w:rsid w:val="00884DF9"/>
    <w:rsid w:val="00884EB9"/>
    <w:rsid w:val="008852E8"/>
    <w:rsid w:val="00885416"/>
    <w:rsid w:val="008858A3"/>
    <w:rsid w:val="00885B0C"/>
    <w:rsid w:val="0088648A"/>
    <w:rsid w:val="00886AB8"/>
    <w:rsid w:val="00886B24"/>
    <w:rsid w:val="00887A41"/>
    <w:rsid w:val="00887D9C"/>
    <w:rsid w:val="00887DF9"/>
    <w:rsid w:val="00887F09"/>
    <w:rsid w:val="00890093"/>
    <w:rsid w:val="00890239"/>
    <w:rsid w:val="0089132C"/>
    <w:rsid w:val="008913E5"/>
    <w:rsid w:val="0089147C"/>
    <w:rsid w:val="008918F7"/>
    <w:rsid w:val="00891D52"/>
    <w:rsid w:val="00892856"/>
    <w:rsid w:val="00892D98"/>
    <w:rsid w:val="00892F89"/>
    <w:rsid w:val="008931A8"/>
    <w:rsid w:val="00893474"/>
    <w:rsid w:val="00893557"/>
    <w:rsid w:val="008939F5"/>
    <w:rsid w:val="00893B94"/>
    <w:rsid w:val="0089483F"/>
    <w:rsid w:val="00894EE6"/>
    <w:rsid w:val="0089593F"/>
    <w:rsid w:val="008970FB"/>
    <w:rsid w:val="008A00B6"/>
    <w:rsid w:val="008A023B"/>
    <w:rsid w:val="008A032E"/>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EF2"/>
    <w:rsid w:val="008A4F73"/>
    <w:rsid w:val="008A4FAE"/>
    <w:rsid w:val="008A50E4"/>
    <w:rsid w:val="008A51EE"/>
    <w:rsid w:val="008A590B"/>
    <w:rsid w:val="008A619E"/>
    <w:rsid w:val="008A67BC"/>
    <w:rsid w:val="008A6E04"/>
    <w:rsid w:val="008A6F5A"/>
    <w:rsid w:val="008A70B8"/>
    <w:rsid w:val="008A7887"/>
    <w:rsid w:val="008A7A4C"/>
    <w:rsid w:val="008B05DA"/>
    <w:rsid w:val="008B0FD8"/>
    <w:rsid w:val="008B1070"/>
    <w:rsid w:val="008B2597"/>
    <w:rsid w:val="008B30F9"/>
    <w:rsid w:val="008B31E4"/>
    <w:rsid w:val="008B536C"/>
    <w:rsid w:val="008B5BB7"/>
    <w:rsid w:val="008B71E3"/>
    <w:rsid w:val="008B7741"/>
    <w:rsid w:val="008B7997"/>
    <w:rsid w:val="008B7CD4"/>
    <w:rsid w:val="008C0183"/>
    <w:rsid w:val="008C023D"/>
    <w:rsid w:val="008C026A"/>
    <w:rsid w:val="008C03BB"/>
    <w:rsid w:val="008C0C8A"/>
    <w:rsid w:val="008C167F"/>
    <w:rsid w:val="008C1895"/>
    <w:rsid w:val="008C28A7"/>
    <w:rsid w:val="008C2951"/>
    <w:rsid w:val="008C2B8C"/>
    <w:rsid w:val="008C3987"/>
    <w:rsid w:val="008C3EC3"/>
    <w:rsid w:val="008C4154"/>
    <w:rsid w:val="008C4551"/>
    <w:rsid w:val="008C5531"/>
    <w:rsid w:val="008C69BD"/>
    <w:rsid w:val="008C6ADC"/>
    <w:rsid w:val="008C729F"/>
    <w:rsid w:val="008C794B"/>
    <w:rsid w:val="008D04DE"/>
    <w:rsid w:val="008D0665"/>
    <w:rsid w:val="008D06C8"/>
    <w:rsid w:val="008D0CE3"/>
    <w:rsid w:val="008D0D8D"/>
    <w:rsid w:val="008D1073"/>
    <w:rsid w:val="008D254F"/>
    <w:rsid w:val="008D343E"/>
    <w:rsid w:val="008D3E5D"/>
    <w:rsid w:val="008D3FCF"/>
    <w:rsid w:val="008D4108"/>
    <w:rsid w:val="008D42C6"/>
    <w:rsid w:val="008D4843"/>
    <w:rsid w:val="008D48A9"/>
    <w:rsid w:val="008D4DA6"/>
    <w:rsid w:val="008D53DE"/>
    <w:rsid w:val="008D5B9C"/>
    <w:rsid w:val="008D61FD"/>
    <w:rsid w:val="008D6A20"/>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6F53"/>
    <w:rsid w:val="008E7119"/>
    <w:rsid w:val="008E7C4E"/>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792"/>
    <w:rsid w:val="008F690C"/>
    <w:rsid w:val="008F76D3"/>
    <w:rsid w:val="00900441"/>
    <w:rsid w:val="0090050A"/>
    <w:rsid w:val="00900F7B"/>
    <w:rsid w:val="00900FF7"/>
    <w:rsid w:val="0090190C"/>
    <w:rsid w:val="00901B58"/>
    <w:rsid w:val="0090262B"/>
    <w:rsid w:val="00902907"/>
    <w:rsid w:val="00902E92"/>
    <w:rsid w:val="0090305C"/>
    <w:rsid w:val="0090335A"/>
    <w:rsid w:val="009037F4"/>
    <w:rsid w:val="00903D0E"/>
    <w:rsid w:val="00903EB5"/>
    <w:rsid w:val="00904E56"/>
    <w:rsid w:val="00904FAD"/>
    <w:rsid w:val="009055FD"/>
    <w:rsid w:val="00905C6F"/>
    <w:rsid w:val="0090696D"/>
    <w:rsid w:val="00906C71"/>
    <w:rsid w:val="00907186"/>
    <w:rsid w:val="00907334"/>
    <w:rsid w:val="009075C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218"/>
    <w:rsid w:val="00915421"/>
    <w:rsid w:val="0091587C"/>
    <w:rsid w:val="00915A62"/>
    <w:rsid w:val="0091611F"/>
    <w:rsid w:val="00916E4A"/>
    <w:rsid w:val="00917718"/>
    <w:rsid w:val="00917822"/>
    <w:rsid w:val="00921C05"/>
    <w:rsid w:val="00921C9F"/>
    <w:rsid w:val="0092247A"/>
    <w:rsid w:val="00922E81"/>
    <w:rsid w:val="00922F12"/>
    <w:rsid w:val="00924707"/>
    <w:rsid w:val="00924847"/>
    <w:rsid w:val="00924F1E"/>
    <w:rsid w:val="00924F33"/>
    <w:rsid w:val="00925110"/>
    <w:rsid w:val="00925E64"/>
    <w:rsid w:val="0092674A"/>
    <w:rsid w:val="00927A14"/>
    <w:rsid w:val="009304FC"/>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2A49"/>
    <w:rsid w:val="009433F0"/>
    <w:rsid w:val="00943ABA"/>
    <w:rsid w:val="00944296"/>
    <w:rsid w:val="00944630"/>
    <w:rsid w:val="0094508A"/>
    <w:rsid w:val="00945850"/>
    <w:rsid w:val="00945A95"/>
    <w:rsid w:val="009466E4"/>
    <w:rsid w:val="00946A28"/>
    <w:rsid w:val="00946C8F"/>
    <w:rsid w:val="00946D56"/>
    <w:rsid w:val="00946F5C"/>
    <w:rsid w:val="0094765E"/>
    <w:rsid w:val="009501AD"/>
    <w:rsid w:val="009513F7"/>
    <w:rsid w:val="00951BF6"/>
    <w:rsid w:val="00951F22"/>
    <w:rsid w:val="0095216B"/>
    <w:rsid w:val="009521FD"/>
    <w:rsid w:val="009529CB"/>
    <w:rsid w:val="00953DFE"/>
    <w:rsid w:val="00954204"/>
    <w:rsid w:val="009549AC"/>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1DE1"/>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9A7"/>
    <w:rsid w:val="00990F7F"/>
    <w:rsid w:val="009913A2"/>
    <w:rsid w:val="009915A7"/>
    <w:rsid w:val="009916F3"/>
    <w:rsid w:val="00992F81"/>
    <w:rsid w:val="00993095"/>
    <w:rsid w:val="009932B0"/>
    <w:rsid w:val="009939C3"/>
    <w:rsid w:val="00993DB2"/>
    <w:rsid w:val="0099420F"/>
    <w:rsid w:val="0099430E"/>
    <w:rsid w:val="00994C0D"/>
    <w:rsid w:val="00995339"/>
    <w:rsid w:val="009954E0"/>
    <w:rsid w:val="00995B17"/>
    <w:rsid w:val="00995D1E"/>
    <w:rsid w:val="009965B0"/>
    <w:rsid w:val="009971B0"/>
    <w:rsid w:val="00997504"/>
    <w:rsid w:val="009A02B1"/>
    <w:rsid w:val="009A03FF"/>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4F11"/>
    <w:rsid w:val="009B6D12"/>
    <w:rsid w:val="009B7098"/>
    <w:rsid w:val="009B70D2"/>
    <w:rsid w:val="009C0834"/>
    <w:rsid w:val="009C0C56"/>
    <w:rsid w:val="009C0EE7"/>
    <w:rsid w:val="009C12A2"/>
    <w:rsid w:val="009C1829"/>
    <w:rsid w:val="009C2847"/>
    <w:rsid w:val="009C2F31"/>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429"/>
    <w:rsid w:val="009D2A34"/>
    <w:rsid w:val="009D3964"/>
    <w:rsid w:val="009D3C98"/>
    <w:rsid w:val="009D45B1"/>
    <w:rsid w:val="009D4C61"/>
    <w:rsid w:val="009D4CFC"/>
    <w:rsid w:val="009D55DD"/>
    <w:rsid w:val="009D598E"/>
    <w:rsid w:val="009D624C"/>
    <w:rsid w:val="009D63C0"/>
    <w:rsid w:val="009D6E8E"/>
    <w:rsid w:val="009D716B"/>
    <w:rsid w:val="009D72BD"/>
    <w:rsid w:val="009D777D"/>
    <w:rsid w:val="009E00AA"/>
    <w:rsid w:val="009E0340"/>
    <w:rsid w:val="009E0BFB"/>
    <w:rsid w:val="009E1313"/>
    <w:rsid w:val="009E21C2"/>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863"/>
    <w:rsid w:val="009E7E5C"/>
    <w:rsid w:val="009F0159"/>
    <w:rsid w:val="009F022F"/>
    <w:rsid w:val="009F02EF"/>
    <w:rsid w:val="009F0B7C"/>
    <w:rsid w:val="009F0D6D"/>
    <w:rsid w:val="009F143D"/>
    <w:rsid w:val="009F1485"/>
    <w:rsid w:val="009F177E"/>
    <w:rsid w:val="009F21F4"/>
    <w:rsid w:val="009F22C2"/>
    <w:rsid w:val="009F2427"/>
    <w:rsid w:val="009F2B3E"/>
    <w:rsid w:val="009F2EA9"/>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582"/>
    <w:rsid w:val="00A129C0"/>
    <w:rsid w:val="00A12A5E"/>
    <w:rsid w:val="00A12FEA"/>
    <w:rsid w:val="00A139F4"/>
    <w:rsid w:val="00A13AFA"/>
    <w:rsid w:val="00A13D02"/>
    <w:rsid w:val="00A13F24"/>
    <w:rsid w:val="00A14117"/>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CD3"/>
    <w:rsid w:val="00A22DB4"/>
    <w:rsid w:val="00A23326"/>
    <w:rsid w:val="00A24B68"/>
    <w:rsid w:val="00A2530C"/>
    <w:rsid w:val="00A2633E"/>
    <w:rsid w:val="00A26B4C"/>
    <w:rsid w:val="00A279FB"/>
    <w:rsid w:val="00A27A55"/>
    <w:rsid w:val="00A27B7F"/>
    <w:rsid w:val="00A30641"/>
    <w:rsid w:val="00A306F8"/>
    <w:rsid w:val="00A31510"/>
    <w:rsid w:val="00A31698"/>
    <w:rsid w:val="00A3178F"/>
    <w:rsid w:val="00A3198A"/>
    <w:rsid w:val="00A31AF2"/>
    <w:rsid w:val="00A32293"/>
    <w:rsid w:val="00A329AE"/>
    <w:rsid w:val="00A32A85"/>
    <w:rsid w:val="00A32D64"/>
    <w:rsid w:val="00A338F0"/>
    <w:rsid w:val="00A3398C"/>
    <w:rsid w:val="00A33F41"/>
    <w:rsid w:val="00A34198"/>
    <w:rsid w:val="00A34D33"/>
    <w:rsid w:val="00A35075"/>
    <w:rsid w:val="00A35357"/>
    <w:rsid w:val="00A35F38"/>
    <w:rsid w:val="00A36B17"/>
    <w:rsid w:val="00A3725B"/>
    <w:rsid w:val="00A37ABB"/>
    <w:rsid w:val="00A400E6"/>
    <w:rsid w:val="00A40799"/>
    <w:rsid w:val="00A40C4E"/>
    <w:rsid w:val="00A41365"/>
    <w:rsid w:val="00A4416A"/>
    <w:rsid w:val="00A44529"/>
    <w:rsid w:val="00A445B1"/>
    <w:rsid w:val="00A4460B"/>
    <w:rsid w:val="00A44982"/>
    <w:rsid w:val="00A44A84"/>
    <w:rsid w:val="00A45523"/>
    <w:rsid w:val="00A4580E"/>
    <w:rsid w:val="00A45D0D"/>
    <w:rsid w:val="00A46190"/>
    <w:rsid w:val="00A462B4"/>
    <w:rsid w:val="00A466ED"/>
    <w:rsid w:val="00A47B1E"/>
    <w:rsid w:val="00A5010A"/>
    <w:rsid w:val="00A5038D"/>
    <w:rsid w:val="00A5087B"/>
    <w:rsid w:val="00A511BC"/>
    <w:rsid w:val="00A51CB0"/>
    <w:rsid w:val="00A5320C"/>
    <w:rsid w:val="00A53E5F"/>
    <w:rsid w:val="00A541BA"/>
    <w:rsid w:val="00A544B9"/>
    <w:rsid w:val="00A54F1F"/>
    <w:rsid w:val="00A5543F"/>
    <w:rsid w:val="00A557A6"/>
    <w:rsid w:val="00A56540"/>
    <w:rsid w:val="00A56958"/>
    <w:rsid w:val="00A569EC"/>
    <w:rsid w:val="00A56E7A"/>
    <w:rsid w:val="00A57189"/>
    <w:rsid w:val="00A572C0"/>
    <w:rsid w:val="00A57B83"/>
    <w:rsid w:val="00A616A7"/>
    <w:rsid w:val="00A61DA0"/>
    <w:rsid w:val="00A61F87"/>
    <w:rsid w:val="00A62E4A"/>
    <w:rsid w:val="00A62F57"/>
    <w:rsid w:val="00A642A7"/>
    <w:rsid w:val="00A64DAC"/>
    <w:rsid w:val="00A64ECC"/>
    <w:rsid w:val="00A65679"/>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2F1"/>
    <w:rsid w:val="00A74681"/>
    <w:rsid w:val="00A75137"/>
    <w:rsid w:val="00A75211"/>
    <w:rsid w:val="00A76205"/>
    <w:rsid w:val="00A76461"/>
    <w:rsid w:val="00A76587"/>
    <w:rsid w:val="00A76806"/>
    <w:rsid w:val="00A77045"/>
    <w:rsid w:val="00A77529"/>
    <w:rsid w:val="00A776A3"/>
    <w:rsid w:val="00A77A2D"/>
    <w:rsid w:val="00A77BDD"/>
    <w:rsid w:val="00A77E1C"/>
    <w:rsid w:val="00A77F87"/>
    <w:rsid w:val="00A80890"/>
    <w:rsid w:val="00A80D0C"/>
    <w:rsid w:val="00A8179D"/>
    <w:rsid w:val="00A817AE"/>
    <w:rsid w:val="00A81C32"/>
    <w:rsid w:val="00A82882"/>
    <w:rsid w:val="00A82E20"/>
    <w:rsid w:val="00A82E80"/>
    <w:rsid w:val="00A837C6"/>
    <w:rsid w:val="00A83861"/>
    <w:rsid w:val="00A83F7D"/>
    <w:rsid w:val="00A847CF"/>
    <w:rsid w:val="00A84CA0"/>
    <w:rsid w:val="00A84EC7"/>
    <w:rsid w:val="00A86185"/>
    <w:rsid w:val="00A862A2"/>
    <w:rsid w:val="00A8656E"/>
    <w:rsid w:val="00A86AFB"/>
    <w:rsid w:val="00A877F8"/>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6C66"/>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9C7"/>
    <w:rsid w:val="00AA4BC8"/>
    <w:rsid w:val="00AA5003"/>
    <w:rsid w:val="00AA51CD"/>
    <w:rsid w:val="00AA52B3"/>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5FF"/>
    <w:rsid w:val="00AB66B5"/>
    <w:rsid w:val="00AB69F3"/>
    <w:rsid w:val="00AB7284"/>
    <w:rsid w:val="00AB734C"/>
    <w:rsid w:val="00AB749A"/>
    <w:rsid w:val="00AB7880"/>
    <w:rsid w:val="00AC1BA6"/>
    <w:rsid w:val="00AC20AB"/>
    <w:rsid w:val="00AC2180"/>
    <w:rsid w:val="00AC2396"/>
    <w:rsid w:val="00AC2505"/>
    <w:rsid w:val="00AC2BFC"/>
    <w:rsid w:val="00AC2F34"/>
    <w:rsid w:val="00AC30D1"/>
    <w:rsid w:val="00AC3D8D"/>
    <w:rsid w:val="00AC400E"/>
    <w:rsid w:val="00AC47EC"/>
    <w:rsid w:val="00AC634D"/>
    <w:rsid w:val="00AC6B79"/>
    <w:rsid w:val="00AC6BF1"/>
    <w:rsid w:val="00AC7D78"/>
    <w:rsid w:val="00AD10C6"/>
    <w:rsid w:val="00AD1A01"/>
    <w:rsid w:val="00AD1D4F"/>
    <w:rsid w:val="00AD2133"/>
    <w:rsid w:val="00AD2241"/>
    <w:rsid w:val="00AD3140"/>
    <w:rsid w:val="00AD3C35"/>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720"/>
    <w:rsid w:val="00AE5D48"/>
    <w:rsid w:val="00AE5FC2"/>
    <w:rsid w:val="00AE6774"/>
    <w:rsid w:val="00AE6F21"/>
    <w:rsid w:val="00AE760F"/>
    <w:rsid w:val="00AE77D2"/>
    <w:rsid w:val="00AF09E0"/>
    <w:rsid w:val="00AF1111"/>
    <w:rsid w:val="00AF1116"/>
    <w:rsid w:val="00AF14C7"/>
    <w:rsid w:val="00AF1A02"/>
    <w:rsid w:val="00AF2ACA"/>
    <w:rsid w:val="00AF2AD8"/>
    <w:rsid w:val="00AF2BCF"/>
    <w:rsid w:val="00AF2C78"/>
    <w:rsid w:val="00AF2D02"/>
    <w:rsid w:val="00AF3935"/>
    <w:rsid w:val="00AF411C"/>
    <w:rsid w:val="00AF44F4"/>
    <w:rsid w:val="00AF48B6"/>
    <w:rsid w:val="00AF4FF4"/>
    <w:rsid w:val="00AF54D0"/>
    <w:rsid w:val="00AF5BBC"/>
    <w:rsid w:val="00AF5C89"/>
    <w:rsid w:val="00AF5DCB"/>
    <w:rsid w:val="00AF5F96"/>
    <w:rsid w:val="00AF6869"/>
    <w:rsid w:val="00AF742E"/>
    <w:rsid w:val="00AF74FF"/>
    <w:rsid w:val="00AF7766"/>
    <w:rsid w:val="00AF7D22"/>
    <w:rsid w:val="00B00271"/>
    <w:rsid w:val="00B01199"/>
    <w:rsid w:val="00B01683"/>
    <w:rsid w:val="00B01940"/>
    <w:rsid w:val="00B01E77"/>
    <w:rsid w:val="00B027E7"/>
    <w:rsid w:val="00B02C66"/>
    <w:rsid w:val="00B0318F"/>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941"/>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2DCC"/>
    <w:rsid w:val="00B233EE"/>
    <w:rsid w:val="00B24190"/>
    <w:rsid w:val="00B24AB3"/>
    <w:rsid w:val="00B250B6"/>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2F3"/>
    <w:rsid w:val="00B41CA2"/>
    <w:rsid w:val="00B422BF"/>
    <w:rsid w:val="00B424B5"/>
    <w:rsid w:val="00B426B4"/>
    <w:rsid w:val="00B42723"/>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508"/>
    <w:rsid w:val="00B6357E"/>
    <w:rsid w:val="00B637C2"/>
    <w:rsid w:val="00B6459C"/>
    <w:rsid w:val="00B6461C"/>
    <w:rsid w:val="00B6498A"/>
    <w:rsid w:val="00B65499"/>
    <w:rsid w:val="00B6592E"/>
    <w:rsid w:val="00B66E3C"/>
    <w:rsid w:val="00B67315"/>
    <w:rsid w:val="00B679E3"/>
    <w:rsid w:val="00B707ED"/>
    <w:rsid w:val="00B70A4B"/>
    <w:rsid w:val="00B70D8B"/>
    <w:rsid w:val="00B710BB"/>
    <w:rsid w:val="00B72564"/>
    <w:rsid w:val="00B72668"/>
    <w:rsid w:val="00B731B1"/>
    <w:rsid w:val="00B732C6"/>
    <w:rsid w:val="00B73ADF"/>
    <w:rsid w:val="00B73E86"/>
    <w:rsid w:val="00B745BB"/>
    <w:rsid w:val="00B7485C"/>
    <w:rsid w:val="00B74BDA"/>
    <w:rsid w:val="00B74CA7"/>
    <w:rsid w:val="00B74D60"/>
    <w:rsid w:val="00B74E14"/>
    <w:rsid w:val="00B75C9C"/>
    <w:rsid w:val="00B75D09"/>
    <w:rsid w:val="00B768A2"/>
    <w:rsid w:val="00B76C81"/>
    <w:rsid w:val="00B770DD"/>
    <w:rsid w:val="00B77290"/>
    <w:rsid w:val="00B77490"/>
    <w:rsid w:val="00B7773C"/>
    <w:rsid w:val="00B77759"/>
    <w:rsid w:val="00B77CAF"/>
    <w:rsid w:val="00B77E80"/>
    <w:rsid w:val="00B80466"/>
    <w:rsid w:val="00B809AA"/>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4D46"/>
    <w:rsid w:val="00B852F8"/>
    <w:rsid w:val="00B854DC"/>
    <w:rsid w:val="00B8568C"/>
    <w:rsid w:val="00B85F76"/>
    <w:rsid w:val="00B86D3C"/>
    <w:rsid w:val="00B8710B"/>
    <w:rsid w:val="00B87418"/>
    <w:rsid w:val="00B878DF"/>
    <w:rsid w:val="00B900ED"/>
    <w:rsid w:val="00B90A6B"/>
    <w:rsid w:val="00B91095"/>
    <w:rsid w:val="00B91134"/>
    <w:rsid w:val="00B91B2F"/>
    <w:rsid w:val="00B9254D"/>
    <w:rsid w:val="00B92794"/>
    <w:rsid w:val="00B927B5"/>
    <w:rsid w:val="00B92D53"/>
    <w:rsid w:val="00B93CB6"/>
    <w:rsid w:val="00B93E32"/>
    <w:rsid w:val="00B95BFE"/>
    <w:rsid w:val="00B95C8F"/>
    <w:rsid w:val="00B95E90"/>
    <w:rsid w:val="00B95F9C"/>
    <w:rsid w:val="00B960E7"/>
    <w:rsid w:val="00B961D6"/>
    <w:rsid w:val="00B963A6"/>
    <w:rsid w:val="00B96E4E"/>
    <w:rsid w:val="00B972A8"/>
    <w:rsid w:val="00B97A0B"/>
    <w:rsid w:val="00BA0164"/>
    <w:rsid w:val="00BA02EB"/>
    <w:rsid w:val="00BA09BB"/>
    <w:rsid w:val="00BA0AFD"/>
    <w:rsid w:val="00BA113F"/>
    <w:rsid w:val="00BA1280"/>
    <w:rsid w:val="00BA1604"/>
    <w:rsid w:val="00BA16EB"/>
    <w:rsid w:val="00BA1ABE"/>
    <w:rsid w:val="00BA1F65"/>
    <w:rsid w:val="00BA2511"/>
    <w:rsid w:val="00BA2756"/>
    <w:rsid w:val="00BA3132"/>
    <w:rsid w:val="00BA3BB7"/>
    <w:rsid w:val="00BA4AC1"/>
    <w:rsid w:val="00BA4AE9"/>
    <w:rsid w:val="00BA4B31"/>
    <w:rsid w:val="00BA546D"/>
    <w:rsid w:val="00BA5608"/>
    <w:rsid w:val="00BA59EA"/>
    <w:rsid w:val="00BA5E31"/>
    <w:rsid w:val="00BA63D9"/>
    <w:rsid w:val="00BA6723"/>
    <w:rsid w:val="00BA6CC3"/>
    <w:rsid w:val="00BA6FD8"/>
    <w:rsid w:val="00BA711E"/>
    <w:rsid w:val="00BA7650"/>
    <w:rsid w:val="00BA7696"/>
    <w:rsid w:val="00BB0880"/>
    <w:rsid w:val="00BB0BEC"/>
    <w:rsid w:val="00BB2035"/>
    <w:rsid w:val="00BB3452"/>
    <w:rsid w:val="00BB35C4"/>
    <w:rsid w:val="00BB3BF0"/>
    <w:rsid w:val="00BB405A"/>
    <w:rsid w:val="00BB43B9"/>
    <w:rsid w:val="00BB4FEC"/>
    <w:rsid w:val="00BB527E"/>
    <w:rsid w:val="00BB5538"/>
    <w:rsid w:val="00BB56FA"/>
    <w:rsid w:val="00BB5CFF"/>
    <w:rsid w:val="00BB61ED"/>
    <w:rsid w:val="00BB633D"/>
    <w:rsid w:val="00BB6623"/>
    <w:rsid w:val="00BB681D"/>
    <w:rsid w:val="00BB6D02"/>
    <w:rsid w:val="00BB7901"/>
    <w:rsid w:val="00BB79E2"/>
    <w:rsid w:val="00BB7DB4"/>
    <w:rsid w:val="00BC09A1"/>
    <w:rsid w:val="00BC1B1F"/>
    <w:rsid w:val="00BC3447"/>
    <w:rsid w:val="00BC3B97"/>
    <w:rsid w:val="00BC3DA1"/>
    <w:rsid w:val="00BC4101"/>
    <w:rsid w:val="00BC4255"/>
    <w:rsid w:val="00BC4878"/>
    <w:rsid w:val="00BC4A9B"/>
    <w:rsid w:val="00BC4BEF"/>
    <w:rsid w:val="00BC4E4F"/>
    <w:rsid w:val="00BC5374"/>
    <w:rsid w:val="00BC59C9"/>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A9B"/>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DE8"/>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655"/>
    <w:rsid w:val="00C05C53"/>
    <w:rsid w:val="00C0650B"/>
    <w:rsid w:val="00C07743"/>
    <w:rsid w:val="00C10147"/>
    <w:rsid w:val="00C101EF"/>
    <w:rsid w:val="00C1058C"/>
    <w:rsid w:val="00C113EB"/>
    <w:rsid w:val="00C11687"/>
    <w:rsid w:val="00C11BA7"/>
    <w:rsid w:val="00C1212A"/>
    <w:rsid w:val="00C123C3"/>
    <w:rsid w:val="00C13051"/>
    <w:rsid w:val="00C13968"/>
    <w:rsid w:val="00C13D5B"/>
    <w:rsid w:val="00C1410C"/>
    <w:rsid w:val="00C14663"/>
    <w:rsid w:val="00C14875"/>
    <w:rsid w:val="00C14B80"/>
    <w:rsid w:val="00C14F92"/>
    <w:rsid w:val="00C1582B"/>
    <w:rsid w:val="00C15DDE"/>
    <w:rsid w:val="00C16239"/>
    <w:rsid w:val="00C16848"/>
    <w:rsid w:val="00C1765A"/>
    <w:rsid w:val="00C17F75"/>
    <w:rsid w:val="00C2020B"/>
    <w:rsid w:val="00C2060A"/>
    <w:rsid w:val="00C20665"/>
    <w:rsid w:val="00C209CA"/>
    <w:rsid w:val="00C20EEB"/>
    <w:rsid w:val="00C20F61"/>
    <w:rsid w:val="00C2101E"/>
    <w:rsid w:val="00C212E7"/>
    <w:rsid w:val="00C21803"/>
    <w:rsid w:val="00C225E2"/>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40C"/>
    <w:rsid w:val="00C32B3B"/>
    <w:rsid w:val="00C32D44"/>
    <w:rsid w:val="00C337D1"/>
    <w:rsid w:val="00C348CF"/>
    <w:rsid w:val="00C34F66"/>
    <w:rsid w:val="00C35F39"/>
    <w:rsid w:val="00C36452"/>
    <w:rsid w:val="00C369EE"/>
    <w:rsid w:val="00C36A60"/>
    <w:rsid w:val="00C36CFD"/>
    <w:rsid w:val="00C37271"/>
    <w:rsid w:val="00C37633"/>
    <w:rsid w:val="00C37CF2"/>
    <w:rsid w:val="00C40F6E"/>
    <w:rsid w:val="00C4189D"/>
    <w:rsid w:val="00C41B7B"/>
    <w:rsid w:val="00C42799"/>
    <w:rsid w:val="00C43EAB"/>
    <w:rsid w:val="00C43F4E"/>
    <w:rsid w:val="00C4475E"/>
    <w:rsid w:val="00C44F6D"/>
    <w:rsid w:val="00C45C40"/>
    <w:rsid w:val="00C463BF"/>
    <w:rsid w:val="00C46485"/>
    <w:rsid w:val="00C466A2"/>
    <w:rsid w:val="00C467EE"/>
    <w:rsid w:val="00C46B59"/>
    <w:rsid w:val="00C47AD2"/>
    <w:rsid w:val="00C509AD"/>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2E8"/>
    <w:rsid w:val="00C60543"/>
    <w:rsid w:val="00C6101E"/>
    <w:rsid w:val="00C62D59"/>
    <w:rsid w:val="00C63B63"/>
    <w:rsid w:val="00C64A8D"/>
    <w:rsid w:val="00C64FB7"/>
    <w:rsid w:val="00C657FF"/>
    <w:rsid w:val="00C65987"/>
    <w:rsid w:val="00C664E2"/>
    <w:rsid w:val="00C665C5"/>
    <w:rsid w:val="00C66895"/>
    <w:rsid w:val="00C675A6"/>
    <w:rsid w:val="00C70206"/>
    <w:rsid w:val="00C70241"/>
    <w:rsid w:val="00C70E08"/>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87B"/>
    <w:rsid w:val="00C81F1E"/>
    <w:rsid w:val="00C821EF"/>
    <w:rsid w:val="00C823DE"/>
    <w:rsid w:val="00C8240C"/>
    <w:rsid w:val="00C8285E"/>
    <w:rsid w:val="00C829DB"/>
    <w:rsid w:val="00C82ED2"/>
    <w:rsid w:val="00C832DC"/>
    <w:rsid w:val="00C83598"/>
    <w:rsid w:val="00C84487"/>
    <w:rsid w:val="00C8470B"/>
    <w:rsid w:val="00C84995"/>
    <w:rsid w:val="00C84A7A"/>
    <w:rsid w:val="00C84C98"/>
    <w:rsid w:val="00C85D7C"/>
    <w:rsid w:val="00C85DAB"/>
    <w:rsid w:val="00C86062"/>
    <w:rsid w:val="00C86317"/>
    <w:rsid w:val="00C8651E"/>
    <w:rsid w:val="00C867A1"/>
    <w:rsid w:val="00C8688B"/>
    <w:rsid w:val="00C86A8E"/>
    <w:rsid w:val="00C86AF4"/>
    <w:rsid w:val="00C86C22"/>
    <w:rsid w:val="00C86CA6"/>
    <w:rsid w:val="00C871AB"/>
    <w:rsid w:val="00C87842"/>
    <w:rsid w:val="00C9078E"/>
    <w:rsid w:val="00C9087D"/>
    <w:rsid w:val="00C90AC9"/>
    <w:rsid w:val="00C91CC3"/>
    <w:rsid w:val="00C92095"/>
    <w:rsid w:val="00C922AC"/>
    <w:rsid w:val="00C924FA"/>
    <w:rsid w:val="00C92999"/>
    <w:rsid w:val="00C934F9"/>
    <w:rsid w:val="00C9379E"/>
    <w:rsid w:val="00C93BF5"/>
    <w:rsid w:val="00C946F7"/>
    <w:rsid w:val="00C95DDC"/>
    <w:rsid w:val="00C966E1"/>
    <w:rsid w:val="00C96A56"/>
    <w:rsid w:val="00C97870"/>
    <w:rsid w:val="00CA005F"/>
    <w:rsid w:val="00CA17A3"/>
    <w:rsid w:val="00CA1B51"/>
    <w:rsid w:val="00CA1CDA"/>
    <w:rsid w:val="00CA2625"/>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B3F"/>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067"/>
    <w:rsid w:val="00CB725A"/>
    <w:rsid w:val="00CB7702"/>
    <w:rsid w:val="00CB77F9"/>
    <w:rsid w:val="00CB7B63"/>
    <w:rsid w:val="00CC003F"/>
    <w:rsid w:val="00CC01B3"/>
    <w:rsid w:val="00CC20A0"/>
    <w:rsid w:val="00CC2ABF"/>
    <w:rsid w:val="00CC33DB"/>
    <w:rsid w:val="00CC3971"/>
    <w:rsid w:val="00CC3A30"/>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059"/>
    <w:rsid w:val="00CD3206"/>
    <w:rsid w:val="00CD36DC"/>
    <w:rsid w:val="00CD3798"/>
    <w:rsid w:val="00CD37E9"/>
    <w:rsid w:val="00CD3AD6"/>
    <w:rsid w:val="00CD3CB2"/>
    <w:rsid w:val="00CD4475"/>
    <w:rsid w:val="00CD4489"/>
    <w:rsid w:val="00CD44C5"/>
    <w:rsid w:val="00CD4C05"/>
    <w:rsid w:val="00CD4E06"/>
    <w:rsid w:val="00CD4E0C"/>
    <w:rsid w:val="00CD53C0"/>
    <w:rsid w:val="00CD57DB"/>
    <w:rsid w:val="00CD65D7"/>
    <w:rsid w:val="00CD6A3A"/>
    <w:rsid w:val="00CD6B8A"/>
    <w:rsid w:val="00CD6E85"/>
    <w:rsid w:val="00CD7AAB"/>
    <w:rsid w:val="00CE08D3"/>
    <w:rsid w:val="00CE09DA"/>
    <w:rsid w:val="00CE0B61"/>
    <w:rsid w:val="00CE113E"/>
    <w:rsid w:val="00CE138C"/>
    <w:rsid w:val="00CE1F21"/>
    <w:rsid w:val="00CE20A0"/>
    <w:rsid w:val="00CE279A"/>
    <w:rsid w:val="00CE29B0"/>
    <w:rsid w:val="00CE2B75"/>
    <w:rsid w:val="00CE2E56"/>
    <w:rsid w:val="00CE317A"/>
    <w:rsid w:val="00CE4035"/>
    <w:rsid w:val="00CE4A50"/>
    <w:rsid w:val="00CE5188"/>
    <w:rsid w:val="00CE51D6"/>
    <w:rsid w:val="00CE53BF"/>
    <w:rsid w:val="00CE5781"/>
    <w:rsid w:val="00CE5C58"/>
    <w:rsid w:val="00CE61E8"/>
    <w:rsid w:val="00CE6551"/>
    <w:rsid w:val="00CE6AC6"/>
    <w:rsid w:val="00CE6CD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305"/>
    <w:rsid w:val="00D035FE"/>
    <w:rsid w:val="00D0405C"/>
    <w:rsid w:val="00D04269"/>
    <w:rsid w:val="00D04923"/>
    <w:rsid w:val="00D04CEA"/>
    <w:rsid w:val="00D04E57"/>
    <w:rsid w:val="00D05478"/>
    <w:rsid w:val="00D05CC8"/>
    <w:rsid w:val="00D05E9A"/>
    <w:rsid w:val="00D06027"/>
    <w:rsid w:val="00D06332"/>
    <w:rsid w:val="00D06DBE"/>
    <w:rsid w:val="00D06F60"/>
    <w:rsid w:val="00D0772A"/>
    <w:rsid w:val="00D0791A"/>
    <w:rsid w:val="00D07E76"/>
    <w:rsid w:val="00D10B8F"/>
    <w:rsid w:val="00D111E5"/>
    <w:rsid w:val="00D11487"/>
    <w:rsid w:val="00D11621"/>
    <w:rsid w:val="00D11F65"/>
    <w:rsid w:val="00D1247E"/>
    <w:rsid w:val="00D12731"/>
    <w:rsid w:val="00D12E32"/>
    <w:rsid w:val="00D13308"/>
    <w:rsid w:val="00D1364C"/>
    <w:rsid w:val="00D13977"/>
    <w:rsid w:val="00D144D5"/>
    <w:rsid w:val="00D14ECF"/>
    <w:rsid w:val="00D15CF5"/>
    <w:rsid w:val="00D165EC"/>
    <w:rsid w:val="00D176AC"/>
    <w:rsid w:val="00D17BB5"/>
    <w:rsid w:val="00D20507"/>
    <w:rsid w:val="00D2089B"/>
    <w:rsid w:val="00D21730"/>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4C69"/>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660E"/>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9E8"/>
    <w:rsid w:val="00D50B13"/>
    <w:rsid w:val="00D50FB6"/>
    <w:rsid w:val="00D51197"/>
    <w:rsid w:val="00D5183C"/>
    <w:rsid w:val="00D51DC7"/>
    <w:rsid w:val="00D51F9A"/>
    <w:rsid w:val="00D5310D"/>
    <w:rsid w:val="00D5422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2FE"/>
    <w:rsid w:val="00D62A4D"/>
    <w:rsid w:val="00D62D50"/>
    <w:rsid w:val="00D636F6"/>
    <w:rsid w:val="00D643EF"/>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1877"/>
    <w:rsid w:val="00D72056"/>
    <w:rsid w:val="00D72135"/>
    <w:rsid w:val="00D721D8"/>
    <w:rsid w:val="00D72428"/>
    <w:rsid w:val="00D730A2"/>
    <w:rsid w:val="00D73637"/>
    <w:rsid w:val="00D7367C"/>
    <w:rsid w:val="00D73E77"/>
    <w:rsid w:val="00D73EF8"/>
    <w:rsid w:val="00D74A65"/>
    <w:rsid w:val="00D765D0"/>
    <w:rsid w:val="00D77428"/>
    <w:rsid w:val="00D77700"/>
    <w:rsid w:val="00D777D7"/>
    <w:rsid w:val="00D80792"/>
    <w:rsid w:val="00D807BF"/>
    <w:rsid w:val="00D80951"/>
    <w:rsid w:val="00D81345"/>
    <w:rsid w:val="00D81845"/>
    <w:rsid w:val="00D81A10"/>
    <w:rsid w:val="00D81A2E"/>
    <w:rsid w:val="00D81A81"/>
    <w:rsid w:val="00D821A2"/>
    <w:rsid w:val="00D8261C"/>
    <w:rsid w:val="00D82B31"/>
    <w:rsid w:val="00D82C5E"/>
    <w:rsid w:val="00D82C96"/>
    <w:rsid w:val="00D830F2"/>
    <w:rsid w:val="00D83152"/>
    <w:rsid w:val="00D8343A"/>
    <w:rsid w:val="00D8354D"/>
    <w:rsid w:val="00D849A1"/>
    <w:rsid w:val="00D8572A"/>
    <w:rsid w:val="00D85875"/>
    <w:rsid w:val="00D86581"/>
    <w:rsid w:val="00D86849"/>
    <w:rsid w:val="00D868A2"/>
    <w:rsid w:val="00D86BA5"/>
    <w:rsid w:val="00D86EE2"/>
    <w:rsid w:val="00D87356"/>
    <w:rsid w:val="00D87770"/>
    <w:rsid w:val="00D87C1E"/>
    <w:rsid w:val="00D9005A"/>
    <w:rsid w:val="00D91489"/>
    <w:rsid w:val="00D927CA"/>
    <w:rsid w:val="00D92A64"/>
    <w:rsid w:val="00D92B9D"/>
    <w:rsid w:val="00D92E13"/>
    <w:rsid w:val="00D92E63"/>
    <w:rsid w:val="00D937C4"/>
    <w:rsid w:val="00D9393F"/>
    <w:rsid w:val="00D943A2"/>
    <w:rsid w:val="00D9477E"/>
    <w:rsid w:val="00D94B2A"/>
    <w:rsid w:val="00D94E83"/>
    <w:rsid w:val="00D94F59"/>
    <w:rsid w:val="00D94FBB"/>
    <w:rsid w:val="00D95474"/>
    <w:rsid w:val="00D955FD"/>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6A3B"/>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43A"/>
    <w:rsid w:val="00DB5959"/>
    <w:rsid w:val="00DB5BD6"/>
    <w:rsid w:val="00DB6315"/>
    <w:rsid w:val="00DB635B"/>
    <w:rsid w:val="00DB63F0"/>
    <w:rsid w:val="00DB6676"/>
    <w:rsid w:val="00DB673C"/>
    <w:rsid w:val="00DB6767"/>
    <w:rsid w:val="00DB6DBC"/>
    <w:rsid w:val="00DB70D9"/>
    <w:rsid w:val="00DB75C5"/>
    <w:rsid w:val="00DB78FD"/>
    <w:rsid w:val="00DB7989"/>
    <w:rsid w:val="00DB7996"/>
    <w:rsid w:val="00DC18A6"/>
    <w:rsid w:val="00DC1918"/>
    <w:rsid w:val="00DC19A3"/>
    <w:rsid w:val="00DC1D4C"/>
    <w:rsid w:val="00DC273B"/>
    <w:rsid w:val="00DC3D20"/>
    <w:rsid w:val="00DC53F3"/>
    <w:rsid w:val="00DC62A0"/>
    <w:rsid w:val="00DC6457"/>
    <w:rsid w:val="00DC7D89"/>
    <w:rsid w:val="00DD0337"/>
    <w:rsid w:val="00DD093D"/>
    <w:rsid w:val="00DD0D29"/>
    <w:rsid w:val="00DD1121"/>
    <w:rsid w:val="00DD1147"/>
    <w:rsid w:val="00DD1D88"/>
    <w:rsid w:val="00DD311D"/>
    <w:rsid w:val="00DD3222"/>
    <w:rsid w:val="00DD4FC0"/>
    <w:rsid w:val="00DD5048"/>
    <w:rsid w:val="00DD5EAB"/>
    <w:rsid w:val="00DD5EB7"/>
    <w:rsid w:val="00DD6D37"/>
    <w:rsid w:val="00DE095F"/>
    <w:rsid w:val="00DE0FFE"/>
    <w:rsid w:val="00DE1511"/>
    <w:rsid w:val="00DE16B8"/>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8AA"/>
    <w:rsid w:val="00DF1C2D"/>
    <w:rsid w:val="00DF24B7"/>
    <w:rsid w:val="00DF2A22"/>
    <w:rsid w:val="00DF2D92"/>
    <w:rsid w:val="00DF2F2E"/>
    <w:rsid w:val="00DF3CE8"/>
    <w:rsid w:val="00DF4467"/>
    <w:rsid w:val="00DF69C8"/>
    <w:rsid w:val="00DF6ABB"/>
    <w:rsid w:val="00DF794C"/>
    <w:rsid w:val="00DF7AF6"/>
    <w:rsid w:val="00DF7EE3"/>
    <w:rsid w:val="00E00788"/>
    <w:rsid w:val="00E01659"/>
    <w:rsid w:val="00E0197A"/>
    <w:rsid w:val="00E01D28"/>
    <w:rsid w:val="00E01F6C"/>
    <w:rsid w:val="00E0221C"/>
    <w:rsid w:val="00E0268A"/>
    <w:rsid w:val="00E02F30"/>
    <w:rsid w:val="00E0316F"/>
    <w:rsid w:val="00E032B2"/>
    <w:rsid w:val="00E03389"/>
    <w:rsid w:val="00E03C9C"/>
    <w:rsid w:val="00E0429D"/>
    <w:rsid w:val="00E04ABB"/>
    <w:rsid w:val="00E04F6D"/>
    <w:rsid w:val="00E05403"/>
    <w:rsid w:val="00E057B0"/>
    <w:rsid w:val="00E05BAF"/>
    <w:rsid w:val="00E062DD"/>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6CC"/>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714"/>
    <w:rsid w:val="00E22ACF"/>
    <w:rsid w:val="00E22D18"/>
    <w:rsid w:val="00E24284"/>
    <w:rsid w:val="00E247B1"/>
    <w:rsid w:val="00E2570F"/>
    <w:rsid w:val="00E25A4B"/>
    <w:rsid w:val="00E27009"/>
    <w:rsid w:val="00E2702B"/>
    <w:rsid w:val="00E271A1"/>
    <w:rsid w:val="00E27584"/>
    <w:rsid w:val="00E30FF1"/>
    <w:rsid w:val="00E31923"/>
    <w:rsid w:val="00E31937"/>
    <w:rsid w:val="00E31CAD"/>
    <w:rsid w:val="00E3207E"/>
    <w:rsid w:val="00E326BF"/>
    <w:rsid w:val="00E32887"/>
    <w:rsid w:val="00E32C8F"/>
    <w:rsid w:val="00E33BF4"/>
    <w:rsid w:val="00E33E8D"/>
    <w:rsid w:val="00E33F7E"/>
    <w:rsid w:val="00E3469D"/>
    <w:rsid w:val="00E34DDC"/>
    <w:rsid w:val="00E350F8"/>
    <w:rsid w:val="00E35A3E"/>
    <w:rsid w:val="00E35AFA"/>
    <w:rsid w:val="00E36D43"/>
    <w:rsid w:val="00E36E47"/>
    <w:rsid w:val="00E3700E"/>
    <w:rsid w:val="00E377C2"/>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0767"/>
    <w:rsid w:val="00E510C8"/>
    <w:rsid w:val="00E51255"/>
    <w:rsid w:val="00E512D7"/>
    <w:rsid w:val="00E51396"/>
    <w:rsid w:val="00E51476"/>
    <w:rsid w:val="00E51722"/>
    <w:rsid w:val="00E51896"/>
    <w:rsid w:val="00E531D7"/>
    <w:rsid w:val="00E533B0"/>
    <w:rsid w:val="00E535B3"/>
    <w:rsid w:val="00E53ADA"/>
    <w:rsid w:val="00E53F4B"/>
    <w:rsid w:val="00E53FDB"/>
    <w:rsid w:val="00E54ADD"/>
    <w:rsid w:val="00E55ED9"/>
    <w:rsid w:val="00E561B6"/>
    <w:rsid w:val="00E56C67"/>
    <w:rsid w:val="00E56D46"/>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70220"/>
    <w:rsid w:val="00E72387"/>
    <w:rsid w:val="00E7251E"/>
    <w:rsid w:val="00E725B2"/>
    <w:rsid w:val="00E72672"/>
    <w:rsid w:val="00E72715"/>
    <w:rsid w:val="00E72734"/>
    <w:rsid w:val="00E72B75"/>
    <w:rsid w:val="00E72E16"/>
    <w:rsid w:val="00E7347E"/>
    <w:rsid w:val="00E735B8"/>
    <w:rsid w:val="00E73F29"/>
    <w:rsid w:val="00E74A98"/>
    <w:rsid w:val="00E75074"/>
    <w:rsid w:val="00E755CF"/>
    <w:rsid w:val="00E75600"/>
    <w:rsid w:val="00E75CD4"/>
    <w:rsid w:val="00E7608A"/>
    <w:rsid w:val="00E77165"/>
    <w:rsid w:val="00E7725B"/>
    <w:rsid w:val="00E77A82"/>
    <w:rsid w:val="00E77E45"/>
    <w:rsid w:val="00E8037E"/>
    <w:rsid w:val="00E803C6"/>
    <w:rsid w:val="00E8067A"/>
    <w:rsid w:val="00E8120F"/>
    <w:rsid w:val="00E813A2"/>
    <w:rsid w:val="00E81717"/>
    <w:rsid w:val="00E81891"/>
    <w:rsid w:val="00E81CF1"/>
    <w:rsid w:val="00E8273B"/>
    <w:rsid w:val="00E836B4"/>
    <w:rsid w:val="00E84827"/>
    <w:rsid w:val="00E85AE4"/>
    <w:rsid w:val="00E85C56"/>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709"/>
    <w:rsid w:val="00E94982"/>
    <w:rsid w:val="00E94A85"/>
    <w:rsid w:val="00E94EA4"/>
    <w:rsid w:val="00E951CF"/>
    <w:rsid w:val="00E95945"/>
    <w:rsid w:val="00E95D78"/>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371"/>
    <w:rsid w:val="00EA47CB"/>
    <w:rsid w:val="00EA4BEC"/>
    <w:rsid w:val="00EA4C71"/>
    <w:rsid w:val="00EA50EE"/>
    <w:rsid w:val="00EA5C84"/>
    <w:rsid w:val="00EA6C92"/>
    <w:rsid w:val="00EA6FFB"/>
    <w:rsid w:val="00EA706D"/>
    <w:rsid w:val="00EA7C61"/>
    <w:rsid w:val="00EA7EF6"/>
    <w:rsid w:val="00EB05AD"/>
    <w:rsid w:val="00EB09D9"/>
    <w:rsid w:val="00EB0D09"/>
    <w:rsid w:val="00EB0F34"/>
    <w:rsid w:val="00EB1514"/>
    <w:rsid w:val="00EB15F8"/>
    <w:rsid w:val="00EB163D"/>
    <w:rsid w:val="00EB1B3C"/>
    <w:rsid w:val="00EB1C3D"/>
    <w:rsid w:val="00EB26F7"/>
    <w:rsid w:val="00EB3CAF"/>
    <w:rsid w:val="00EB5BFB"/>
    <w:rsid w:val="00EB61E4"/>
    <w:rsid w:val="00EB65C8"/>
    <w:rsid w:val="00EB687B"/>
    <w:rsid w:val="00EB6FE4"/>
    <w:rsid w:val="00EC01F4"/>
    <w:rsid w:val="00EC0686"/>
    <w:rsid w:val="00EC0E3D"/>
    <w:rsid w:val="00EC1464"/>
    <w:rsid w:val="00EC171C"/>
    <w:rsid w:val="00EC268F"/>
    <w:rsid w:val="00EC3297"/>
    <w:rsid w:val="00EC3949"/>
    <w:rsid w:val="00EC3AB5"/>
    <w:rsid w:val="00EC3B1D"/>
    <w:rsid w:val="00EC41EC"/>
    <w:rsid w:val="00EC47C1"/>
    <w:rsid w:val="00EC4F88"/>
    <w:rsid w:val="00EC50E2"/>
    <w:rsid w:val="00EC5E1C"/>
    <w:rsid w:val="00EC5FEC"/>
    <w:rsid w:val="00EC61F6"/>
    <w:rsid w:val="00EC69C2"/>
    <w:rsid w:val="00EC7231"/>
    <w:rsid w:val="00ED1587"/>
    <w:rsid w:val="00ED1DB8"/>
    <w:rsid w:val="00ED2B08"/>
    <w:rsid w:val="00ED2D71"/>
    <w:rsid w:val="00ED367D"/>
    <w:rsid w:val="00ED5497"/>
    <w:rsid w:val="00ED5772"/>
    <w:rsid w:val="00ED58F1"/>
    <w:rsid w:val="00ED651D"/>
    <w:rsid w:val="00ED73DE"/>
    <w:rsid w:val="00ED7CF6"/>
    <w:rsid w:val="00ED7F78"/>
    <w:rsid w:val="00EE048D"/>
    <w:rsid w:val="00EE090D"/>
    <w:rsid w:val="00EE0ECD"/>
    <w:rsid w:val="00EE1D64"/>
    <w:rsid w:val="00EE2053"/>
    <w:rsid w:val="00EE234B"/>
    <w:rsid w:val="00EE3F4A"/>
    <w:rsid w:val="00EE4451"/>
    <w:rsid w:val="00EE4B18"/>
    <w:rsid w:val="00EE4E24"/>
    <w:rsid w:val="00EE5453"/>
    <w:rsid w:val="00EE6298"/>
    <w:rsid w:val="00EE6381"/>
    <w:rsid w:val="00EE6A6D"/>
    <w:rsid w:val="00EE747F"/>
    <w:rsid w:val="00EE7A0A"/>
    <w:rsid w:val="00EF02D9"/>
    <w:rsid w:val="00EF0ADB"/>
    <w:rsid w:val="00EF0B1A"/>
    <w:rsid w:val="00EF0BF6"/>
    <w:rsid w:val="00EF0F33"/>
    <w:rsid w:val="00EF157A"/>
    <w:rsid w:val="00EF1629"/>
    <w:rsid w:val="00EF18AA"/>
    <w:rsid w:val="00EF1B32"/>
    <w:rsid w:val="00EF2302"/>
    <w:rsid w:val="00EF237A"/>
    <w:rsid w:val="00EF2679"/>
    <w:rsid w:val="00EF275B"/>
    <w:rsid w:val="00EF3007"/>
    <w:rsid w:val="00EF3156"/>
    <w:rsid w:val="00EF370E"/>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01ED"/>
    <w:rsid w:val="00F0108C"/>
    <w:rsid w:val="00F01450"/>
    <w:rsid w:val="00F016B6"/>
    <w:rsid w:val="00F01A15"/>
    <w:rsid w:val="00F01E4D"/>
    <w:rsid w:val="00F02B0A"/>
    <w:rsid w:val="00F02DF2"/>
    <w:rsid w:val="00F02EC6"/>
    <w:rsid w:val="00F03250"/>
    <w:rsid w:val="00F03486"/>
    <w:rsid w:val="00F03B57"/>
    <w:rsid w:val="00F03F30"/>
    <w:rsid w:val="00F043BD"/>
    <w:rsid w:val="00F0507A"/>
    <w:rsid w:val="00F068DB"/>
    <w:rsid w:val="00F07FFE"/>
    <w:rsid w:val="00F100BC"/>
    <w:rsid w:val="00F1047C"/>
    <w:rsid w:val="00F107EC"/>
    <w:rsid w:val="00F10ABE"/>
    <w:rsid w:val="00F10BD0"/>
    <w:rsid w:val="00F1121B"/>
    <w:rsid w:val="00F11273"/>
    <w:rsid w:val="00F11A92"/>
    <w:rsid w:val="00F11E7F"/>
    <w:rsid w:val="00F12AA8"/>
    <w:rsid w:val="00F12C27"/>
    <w:rsid w:val="00F14FD4"/>
    <w:rsid w:val="00F15212"/>
    <w:rsid w:val="00F163BA"/>
    <w:rsid w:val="00F16459"/>
    <w:rsid w:val="00F1695B"/>
    <w:rsid w:val="00F16A8C"/>
    <w:rsid w:val="00F16C8C"/>
    <w:rsid w:val="00F16CAC"/>
    <w:rsid w:val="00F16DD1"/>
    <w:rsid w:val="00F170FA"/>
    <w:rsid w:val="00F17C8E"/>
    <w:rsid w:val="00F2098A"/>
    <w:rsid w:val="00F20F6F"/>
    <w:rsid w:val="00F213A7"/>
    <w:rsid w:val="00F237F3"/>
    <w:rsid w:val="00F23B93"/>
    <w:rsid w:val="00F24B1A"/>
    <w:rsid w:val="00F250FB"/>
    <w:rsid w:val="00F2554E"/>
    <w:rsid w:val="00F267D5"/>
    <w:rsid w:val="00F26C8A"/>
    <w:rsid w:val="00F26E3E"/>
    <w:rsid w:val="00F26F01"/>
    <w:rsid w:val="00F3016C"/>
    <w:rsid w:val="00F30320"/>
    <w:rsid w:val="00F30634"/>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0D7"/>
    <w:rsid w:val="00F425CE"/>
    <w:rsid w:val="00F42C8F"/>
    <w:rsid w:val="00F43AB2"/>
    <w:rsid w:val="00F441BD"/>
    <w:rsid w:val="00F44B0C"/>
    <w:rsid w:val="00F44C7B"/>
    <w:rsid w:val="00F45C69"/>
    <w:rsid w:val="00F45D53"/>
    <w:rsid w:val="00F45DB6"/>
    <w:rsid w:val="00F473D4"/>
    <w:rsid w:val="00F4788C"/>
    <w:rsid w:val="00F47B7A"/>
    <w:rsid w:val="00F50141"/>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94E"/>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387"/>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55C0"/>
    <w:rsid w:val="00F7632F"/>
    <w:rsid w:val="00F76768"/>
    <w:rsid w:val="00F768B7"/>
    <w:rsid w:val="00F7780C"/>
    <w:rsid w:val="00F809C2"/>
    <w:rsid w:val="00F81016"/>
    <w:rsid w:val="00F81531"/>
    <w:rsid w:val="00F81E14"/>
    <w:rsid w:val="00F829DE"/>
    <w:rsid w:val="00F82C6C"/>
    <w:rsid w:val="00F83302"/>
    <w:rsid w:val="00F83718"/>
    <w:rsid w:val="00F8388E"/>
    <w:rsid w:val="00F83A86"/>
    <w:rsid w:val="00F83D1F"/>
    <w:rsid w:val="00F84D8A"/>
    <w:rsid w:val="00F84F28"/>
    <w:rsid w:val="00F856F9"/>
    <w:rsid w:val="00F858AC"/>
    <w:rsid w:val="00F86686"/>
    <w:rsid w:val="00F86748"/>
    <w:rsid w:val="00F86853"/>
    <w:rsid w:val="00F8694C"/>
    <w:rsid w:val="00F86F31"/>
    <w:rsid w:val="00F8734B"/>
    <w:rsid w:val="00F87696"/>
    <w:rsid w:val="00F902B0"/>
    <w:rsid w:val="00F9067B"/>
    <w:rsid w:val="00F90E4C"/>
    <w:rsid w:val="00F914B0"/>
    <w:rsid w:val="00F91957"/>
    <w:rsid w:val="00F91A9E"/>
    <w:rsid w:val="00F91F5E"/>
    <w:rsid w:val="00F92025"/>
    <w:rsid w:val="00F92A37"/>
    <w:rsid w:val="00F92A74"/>
    <w:rsid w:val="00F92DCF"/>
    <w:rsid w:val="00F92FD7"/>
    <w:rsid w:val="00F93075"/>
    <w:rsid w:val="00F93ACE"/>
    <w:rsid w:val="00F942F7"/>
    <w:rsid w:val="00F94392"/>
    <w:rsid w:val="00F948BE"/>
    <w:rsid w:val="00F95278"/>
    <w:rsid w:val="00F95E44"/>
    <w:rsid w:val="00F97358"/>
    <w:rsid w:val="00FA0005"/>
    <w:rsid w:val="00FA007E"/>
    <w:rsid w:val="00FA086F"/>
    <w:rsid w:val="00FA0A99"/>
    <w:rsid w:val="00FA0C38"/>
    <w:rsid w:val="00FA1474"/>
    <w:rsid w:val="00FA1533"/>
    <w:rsid w:val="00FA1D57"/>
    <w:rsid w:val="00FA1E4A"/>
    <w:rsid w:val="00FA2189"/>
    <w:rsid w:val="00FA250F"/>
    <w:rsid w:val="00FA2532"/>
    <w:rsid w:val="00FA270F"/>
    <w:rsid w:val="00FA2939"/>
    <w:rsid w:val="00FA2E6B"/>
    <w:rsid w:val="00FA39F5"/>
    <w:rsid w:val="00FA4124"/>
    <w:rsid w:val="00FA412F"/>
    <w:rsid w:val="00FA472C"/>
    <w:rsid w:val="00FA478D"/>
    <w:rsid w:val="00FA6032"/>
    <w:rsid w:val="00FA770F"/>
    <w:rsid w:val="00FA7C9F"/>
    <w:rsid w:val="00FA7DD3"/>
    <w:rsid w:val="00FA7DEA"/>
    <w:rsid w:val="00FA7F97"/>
    <w:rsid w:val="00FB03B9"/>
    <w:rsid w:val="00FB0432"/>
    <w:rsid w:val="00FB0729"/>
    <w:rsid w:val="00FB1434"/>
    <w:rsid w:val="00FB2075"/>
    <w:rsid w:val="00FB2311"/>
    <w:rsid w:val="00FB2512"/>
    <w:rsid w:val="00FB2C40"/>
    <w:rsid w:val="00FB37E6"/>
    <w:rsid w:val="00FB3899"/>
    <w:rsid w:val="00FB3B2A"/>
    <w:rsid w:val="00FB4049"/>
    <w:rsid w:val="00FB456C"/>
    <w:rsid w:val="00FB4DB7"/>
    <w:rsid w:val="00FB53D8"/>
    <w:rsid w:val="00FB56EF"/>
    <w:rsid w:val="00FB5BD4"/>
    <w:rsid w:val="00FB6382"/>
    <w:rsid w:val="00FB6A89"/>
    <w:rsid w:val="00FB7184"/>
    <w:rsid w:val="00FB758E"/>
    <w:rsid w:val="00FB787F"/>
    <w:rsid w:val="00FC00B9"/>
    <w:rsid w:val="00FC1E71"/>
    <w:rsid w:val="00FC257B"/>
    <w:rsid w:val="00FC2A95"/>
    <w:rsid w:val="00FC3525"/>
    <w:rsid w:val="00FC38AB"/>
    <w:rsid w:val="00FC3C3E"/>
    <w:rsid w:val="00FC3E1B"/>
    <w:rsid w:val="00FC4324"/>
    <w:rsid w:val="00FC4740"/>
    <w:rsid w:val="00FC5264"/>
    <w:rsid w:val="00FC53E1"/>
    <w:rsid w:val="00FC5BF6"/>
    <w:rsid w:val="00FC5C61"/>
    <w:rsid w:val="00FC5DB0"/>
    <w:rsid w:val="00FC6D33"/>
    <w:rsid w:val="00FC700D"/>
    <w:rsid w:val="00FC71E9"/>
    <w:rsid w:val="00FC7232"/>
    <w:rsid w:val="00FC72BB"/>
    <w:rsid w:val="00FC7326"/>
    <w:rsid w:val="00FC7713"/>
    <w:rsid w:val="00FC7BC3"/>
    <w:rsid w:val="00FD0BB7"/>
    <w:rsid w:val="00FD1014"/>
    <w:rsid w:val="00FD1239"/>
    <w:rsid w:val="00FD1708"/>
    <w:rsid w:val="00FD19B9"/>
    <w:rsid w:val="00FD21F8"/>
    <w:rsid w:val="00FD2E71"/>
    <w:rsid w:val="00FD3036"/>
    <w:rsid w:val="00FD382E"/>
    <w:rsid w:val="00FD3918"/>
    <w:rsid w:val="00FD442B"/>
    <w:rsid w:val="00FD4D52"/>
    <w:rsid w:val="00FD4EE4"/>
    <w:rsid w:val="00FD5C7D"/>
    <w:rsid w:val="00FD6045"/>
    <w:rsid w:val="00FD69F3"/>
    <w:rsid w:val="00FD6CA0"/>
    <w:rsid w:val="00FD7444"/>
    <w:rsid w:val="00FD79BC"/>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04db8a11-9428-43b8-91d8-eab4c5466ec0"/>
    <ds:schemaRef ds:uri="26fce4d8-0ac5-480f-b690-d02f5f0031c9"/>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8DCB9994-E6D5-4DD0-870D-DCA20500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3659</TotalTime>
  <Pages>17</Pages>
  <Words>5112</Words>
  <Characters>25408</Characters>
  <Application>Microsoft Office Word</Application>
  <DocSecurity>0</DocSecurity>
  <Lines>1016</Lines>
  <Paragraphs>381</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12</cp:revision>
  <cp:lastPrinted>2025-04-09T04:18:00Z</cp:lastPrinted>
  <dcterms:created xsi:type="dcterms:W3CDTF">2026-01-27T06:56:00Z</dcterms:created>
  <dcterms:modified xsi:type="dcterms:W3CDTF">2026-02-25T04:43:00Z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ies>
</file>