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D7" w:rsidRPr="0029061B" w:rsidRDefault="00A832D7" w:rsidP="00E54ADD"/>
    <w:p w:rsidR="00E54ADD" w:rsidRPr="0029061B" w:rsidRDefault="00E54ADD" w:rsidP="006E13AA">
      <w:pPr>
        <w:spacing w:after="160" w:line="259" w:lineRule="auto"/>
        <w:jc w:val="center"/>
        <w:rPr>
          <w:b/>
          <w:lang w:val="en-US"/>
        </w:rPr>
      </w:pPr>
      <w:r w:rsidRPr="0029061B">
        <w:rPr>
          <w:b/>
          <w:lang w:val="en-US"/>
        </w:rPr>
        <w:t>P R O F O R M A</w:t>
      </w:r>
    </w:p>
    <w:p w:rsidR="00E54ADD" w:rsidRPr="008774CB" w:rsidRDefault="00E54ADD" w:rsidP="00712F35">
      <w:pPr>
        <w:jc w:val="center"/>
        <w:rPr>
          <w:b/>
          <w:bCs/>
          <w:lang w:eastAsia="zh-CN"/>
        </w:rPr>
      </w:pPr>
      <w:r w:rsidRPr="0029061B">
        <w:rPr>
          <w:b/>
          <w:bCs/>
          <w:lang w:eastAsia="zh-CN"/>
        </w:rPr>
        <w:t xml:space="preserve">Request for Market </w:t>
      </w:r>
      <w:r w:rsidRPr="008774CB">
        <w:rPr>
          <w:b/>
          <w:bCs/>
          <w:lang w:eastAsia="zh-CN"/>
        </w:rPr>
        <w:t>Information (“RFI”)</w:t>
      </w:r>
      <w:r w:rsidR="0083720E">
        <w:rPr>
          <w:b/>
          <w:bCs/>
          <w:lang w:eastAsia="zh-CN"/>
        </w:rPr>
        <w:t xml:space="preserve"> for </w:t>
      </w:r>
      <w:r w:rsidR="0083720E">
        <w:rPr>
          <w:b/>
          <w:bCs/>
          <w:lang w:eastAsia="zh-CN"/>
        </w:rPr>
        <w:br/>
        <w:t xml:space="preserve">Supply </w:t>
      </w:r>
      <w:r w:rsidR="00D3494E" w:rsidRPr="008774CB">
        <w:rPr>
          <w:b/>
          <w:bCs/>
          <w:lang w:eastAsia="zh-CN"/>
        </w:rPr>
        <w:t xml:space="preserve">of </w:t>
      </w:r>
      <w:r w:rsidR="00A01A84">
        <w:rPr>
          <w:b/>
          <w:bCs/>
          <w:lang w:eastAsia="zh-CN"/>
        </w:rPr>
        <w:t>Tube Sealer</w:t>
      </w:r>
      <w:r w:rsidR="00BE35C7" w:rsidRPr="008774CB">
        <w:rPr>
          <w:b/>
          <w:bCs/>
          <w:lang w:eastAsia="zh-CN"/>
        </w:rPr>
        <w:t xml:space="preserve"> </w:t>
      </w:r>
    </w:p>
    <w:p w:rsidR="00D3494E" w:rsidRPr="008774CB" w:rsidRDefault="00A01A84" w:rsidP="00712F35">
      <w:pPr>
        <w:ind w:leftChars="177" w:left="850" w:hanging="425"/>
        <w:jc w:val="center"/>
        <w:rPr>
          <w:b/>
          <w:bCs/>
          <w:lang w:eastAsia="zh-CN"/>
        </w:rPr>
      </w:pPr>
      <w:proofErr w:type="gramStart"/>
      <w:r>
        <w:rPr>
          <w:b/>
          <w:bCs/>
          <w:lang w:eastAsia="zh-CN"/>
        </w:rPr>
        <w:t>to</w:t>
      </w:r>
      <w:proofErr w:type="gramEnd"/>
      <w:r>
        <w:rPr>
          <w:b/>
          <w:bCs/>
          <w:lang w:eastAsia="zh-CN"/>
        </w:rPr>
        <w:t xml:space="preserve"> T</w:t>
      </w:r>
      <w:r w:rsidR="00D3494E" w:rsidRPr="008774CB">
        <w:rPr>
          <w:b/>
          <w:bCs/>
          <w:lang w:eastAsia="zh-CN"/>
        </w:rPr>
        <w:t>he Chinese Medicine Hospital</w:t>
      </w:r>
      <w:r w:rsidR="00A007AC" w:rsidRPr="008774CB">
        <w:rPr>
          <w:b/>
          <w:bCs/>
          <w:lang w:eastAsia="zh-CN"/>
        </w:rPr>
        <w:t xml:space="preserve"> Hong Kong</w:t>
      </w:r>
      <w:r w:rsidR="00D3494E" w:rsidRPr="008774CB">
        <w:rPr>
          <w:b/>
          <w:bCs/>
          <w:lang w:eastAsia="zh-CN"/>
        </w:rPr>
        <w:t xml:space="preserve"> (“CMH</w:t>
      </w:r>
      <w:r w:rsidR="00A007AC" w:rsidRPr="008774CB">
        <w:rPr>
          <w:b/>
          <w:bCs/>
          <w:lang w:eastAsia="zh-CN"/>
        </w:rPr>
        <w:t>HK</w:t>
      </w:r>
      <w:r w:rsidR="00D3494E" w:rsidRPr="008774CB">
        <w:rPr>
          <w:b/>
          <w:bCs/>
          <w:lang w:eastAsia="zh-CN"/>
        </w:rPr>
        <w:t>”)</w:t>
      </w:r>
    </w:p>
    <w:p w:rsidR="009F34BF" w:rsidRPr="008774CB" w:rsidRDefault="009F34BF" w:rsidP="00712F35">
      <w:pPr>
        <w:ind w:leftChars="177" w:left="850" w:hanging="425"/>
        <w:jc w:val="center"/>
      </w:pPr>
      <w:r w:rsidRPr="008774CB">
        <w:rPr>
          <w:b/>
          <w:bCs/>
          <w:lang w:eastAsia="zh-CN"/>
        </w:rPr>
        <w:t>(</w:t>
      </w:r>
      <w:r w:rsidR="002C4821" w:rsidRPr="008774CB">
        <w:rPr>
          <w:b/>
          <w:bCs/>
          <w:lang w:eastAsia="zh-CN"/>
        </w:rPr>
        <w:t xml:space="preserve">CMHPO </w:t>
      </w:r>
      <w:r w:rsidRPr="008774CB">
        <w:rPr>
          <w:b/>
          <w:bCs/>
          <w:lang w:eastAsia="zh-CN"/>
        </w:rPr>
        <w:t>Ref.  :           )</w:t>
      </w:r>
    </w:p>
    <w:p w:rsidR="00A832D7" w:rsidRPr="008774CB" w:rsidRDefault="00A832D7" w:rsidP="006E13AA">
      <w:pPr>
        <w:spacing w:after="160" w:line="259" w:lineRule="auto"/>
        <w:jc w:val="both"/>
        <w:rPr>
          <w:b/>
          <w:u w:val="single"/>
        </w:rPr>
      </w:pPr>
    </w:p>
    <w:p w:rsidR="000E5039" w:rsidRPr="008774CB" w:rsidRDefault="000E5039" w:rsidP="000E5039">
      <w:pPr>
        <w:spacing w:line="259" w:lineRule="auto"/>
        <w:jc w:val="both"/>
        <w:rPr>
          <w:lang w:val="en-US"/>
        </w:rPr>
      </w:pPr>
      <w:proofErr w:type="gramStart"/>
      <w:r w:rsidRPr="008774CB">
        <w:rPr>
          <w:lang w:val="en-US"/>
        </w:rPr>
        <w:t>To :</w:t>
      </w:r>
      <w:proofErr w:type="gramEnd"/>
      <w:r w:rsidRPr="008774CB">
        <w:rPr>
          <w:lang w:val="en-US"/>
        </w:rPr>
        <w:t xml:space="preserve"> </w:t>
      </w:r>
      <w:r w:rsidRPr="008774CB">
        <w:rPr>
          <w:lang w:val="en-US"/>
        </w:rPr>
        <w:tab/>
        <w:t>Project Director (CMHPO)</w:t>
      </w:r>
    </w:p>
    <w:p w:rsidR="000E5039" w:rsidRPr="008774CB" w:rsidRDefault="000E5039" w:rsidP="000E5039">
      <w:pPr>
        <w:spacing w:after="240" w:line="259" w:lineRule="auto"/>
        <w:jc w:val="both"/>
        <w:rPr>
          <w:lang w:val="en-US"/>
        </w:rPr>
      </w:pPr>
      <w:r w:rsidRPr="008774CB">
        <w:rPr>
          <w:lang w:val="en-US"/>
        </w:rPr>
        <w:tab/>
        <w:t xml:space="preserve">(Attn. </w:t>
      </w:r>
      <w:r w:rsidR="00391AC0" w:rsidRPr="008774CB">
        <w:t>Mr</w:t>
      </w:r>
      <w:r w:rsidR="004B56F7" w:rsidRPr="008774CB">
        <w:t xml:space="preserve"> </w:t>
      </w:r>
      <w:r w:rsidR="00391AC0" w:rsidRPr="008774CB">
        <w:t>Tony LAM</w:t>
      </w:r>
      <w:r w:rsidRPr="008774CB">
        <w:rPr>
          <w:lang w:eastAsia="zh-HK"/>
        </w:rPr>
        <w:t>)</w:t>
      </w:r>
      <w:bookmarkStart w:id="0" w:name="_GoBack"/>
      <w:bookmarkEnd w:id="0"/>
    </w:p>
    <w:p w:rsidR="00A832D7" w:rsidRPr="00A832D7"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8774CB">
        <w:rPr>
          <w:rFonts w:eastAsiaTheme="minorEastAsia"/>
          <w:lang w:val="en-US"/>
        </w:rPr>
        <w:t>[</w:t>
      </w:r>
      <w:proofErr w:type="gramStart"/>
      <w:r w:rsidRPr="008774CB">
        <w:rPr>
          <w:rFonts w:eastAsiaTheme="minorEastAsia"/>
          <w:lang w:val="en-US"/>
        </w:rPr>
        <w:t>by</w:t>
      </w:r>
      <w:proofErr w:type="gramEnd"/>
      <w:r w:rsidRPr="008774CB">
        <w:rPr>
          <w:rFonts w:eastAsiaTheme="minorEastAsia"/>
          <w:lang w:val="en-US"/>
        </w:rPr>
        <w:t xml:space="preserve"> fax: 2127 4795 or email: </w:t>
      </w:r>
      <w:r w:rsidR="00391AC0" w:rsidRPr="008774CB">
        <w:rPr>
          <w:rFonts w:eastAsiaTheme="minorEastAsia"/>
          <w:lang w:val="en-US"/>
        </w:rPr>
        <w:t>tcclam</w:t>
      </w:r>
      <w:r w:rsidRPr="006E13AA">
        <w:rPr>
          <w:rFonts w:eastAsiaTheme="minorEastAsia"/>
          <w:lang w:val="en-US"/>
        </w:rPr>
        <w:t>@healthbureau.gov.hk</w:t>
      </w:r>
      <w:r w:rsidRPr="00A832D7">
        <w:rPr>
          <w:rFonts w:eastAsiaTheme="minorEastAsia"/>
          <w:lang w:val="en-US"/>
        </w:rPr>
        <w:t>]</w:t>
      </w:r>
    </w:p>
    <w:p w:rsidR="00A832D7" w:rsidRPr="00FD47B6" w:rsidRDefault="00A832D7" w:rsidP="00BE6C80">
      <w:pPr>
        <w:spacing w:after="160" w:line="360"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FD47B6">
        <w:rPr>
          <w:rFonts w:eastAsiaTheme="minorEastAsia"/>
          <w:lang w:val="en-US"/>
        </w:rPr>
        <w:t>ref:</w:t>
      </w:r>
    </w:p>
    <w:p w:rsidR="001376BA" w:rsidRPr="00464571" w:rsidRDefault="001376BA" w:rsidP="001376BA">
      <w:pPr>
        <w:spacing w:after="160" w:line="259" w:lineRule="auto"/>
        <w:ind w:firstLineChars="295" w:firstLine="708"/>
        <w:jc w:val="both"/>
        <w:rPr>
          <w:rFonts w:eastAsiaTheme="minorEastAsia"/>
          <w:lang w:val="en-US"/>
        </w:rPr>
      </w:pPr>
      <w:r w:rsidRPr="00464571">
        <w:rPr>
          <w:rFonts w:eastAsiaTheme="minorEastAsia"/>
          <w:lang w:val="en-US"/>
        </w:rPr>
        <w:t xml:space="preserve">In response to the RFI of the </w:t>
      </w:r>
      <w:r w:rsidR="00A007AC" w:rsidRPr="008774CB">
        <w:rPr>
          <w:rFonts w:eastAsiaTheme="minorEastAsia"/>
          <w:lang w:val="en-US"/>
        </w:rPr>
        <w:t>CMHHK</w:t>
      </w:r>
      <w:r w:rsidRPr="00464571">
        <w:rPr>
          <w:rFonts w:eastAsiaTheme="minorEastAsia"/>
          <w:lang w:val="en-US"/>
        </w:rPr>
        <w:t>,</w:t>
      </w:r>
      <w:r>
        <w:rPr>
          <w:rFonts w:eastAsiaTheme="minorEastAsia"/>
          <w:lang w:val="en-US"/>
        </w:rPr>
        <w:t xml:space="preserve"> my/our company, with contact details provided in Part </w:t>
      </w:r>
      <w:proofErr w:type="gramStart"/>
      <w:r>
        <w:rPr>
          <w:rFonts w:eastAsiaTheme="minorEastAsia"/>
          <w:lang w:val="en-US"/>
        </w:rPr>
        <w:t>1</w:t>
      </w:r>
      <w:proofErr w:type="gramEnd"/>
      <w:r>
        <w:rPr>
          <w:rFonts w:eastAsiaTheme="minorEastAsia"/>
          <w:lang w:val="en-US"/>
        </w:rPr>
        <w:t xml:space="preserve"> below, would like to provide the information and relevant supporting documents in Parts 2 to 9 of this </w:t>
      </w:r>
      <w:proofErr w:type="spellStart"/>
      <w:r>
        <w:rPr>
          <w:rFonts w:eastAsiaTheme="minorEastAsia"/>
          <w:lang w:val="en-US"/>
        </w:rPr>
        <w:t>Proforma</w:t>
      </w:r>
      <w:proofErr w:type="spellEnd"/>
      <w:r>
        <w:rPr>
          <w:rFonts w:eastAsiaTheme="minorEastAsia"/>
          <w:lang w:val="en-US"/>
        </w:rPr>
        <w:t>.</w:t>
      </w:r>
    </w:p>
    <w:p w:rsidR="006E13AA" w:rsidRPr="00FD47B6" w:rsidRDefault="006E13AA" w:rsidP="00A832D7">
      <w:pPr>
        <w:spacing w:after="160" w:line="259" w:lineRule="auto"/>
        <w:ind w:left="425" w:hangingChars="177" w:hanging="425"/>
        <w:jc w:val="both"/>
        <w:rPr>
          <w:rFonts w:eastAsiaTheme="minorEastAsia"/>
          <w:b/>
          <w:u w:val="single"/>
          <w:lang w:val="en-US"/>
        </w:rPr>
      </w:pPr>
    </w:p>
    <w:p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rsidR="00A832D7" w:rsidRPr="00FD47B6" w:rsidRDefault="00A832D7" w:rsidP="00A832D7">
      <w:pPr>
        <w:spacing w:after="160" w:line="259" w:lineRule="auto"/>
        <w:ind w:leftChars="177" w:left="425" w:firstLine="1"/>
        <w:jc w:val="both"/>
        <w:rPr>
          <w:rFonts w:eastAsiaTheme="minorEastAsia"/>
          <w:lang w:val="en-US"/>
        </w:rPr>
      </w:pPr>
    </w:p>
    <w:p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rsidR="00A832D7" w:rsidRPr="00FD47B6" w:rsidRDefault="00A832D7" w:rsidP="006E13AA">
      <w:pPr>
        <w:spacing w:after="160" w:line="259" w:lineRule="auto"/>
        <w:jc w:val="both"/>
        <w:rPr>
          <w:rFonts w:eastAsiaTheme="minorEastAsia"/>
          <w:lang w:val="en-US"/>
        </w:rPr>
      </w:pPr>
    </w:p>
    <w:p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rsidR="00A832D7" w:rsidRPr="00FD47B6" w:rsidRDefault="00A832D7" w:rsidP="006E13AA">
      <w:pPr>
        <w:spacing w:after="160" w:line="259" w:lineRule="auto"/>
        <w:ind w:firstLineChars="1535" w:firstLine="3684"/>
        <w:jc w:val="both"/>
        <w:rPr>
          <w:rFonts w:eastAsiaTheme="minorEastAsia"/>
          <w:lang w:val="en-US"/>
        </w:rPr>
      </w:pPr>
    </w:p>
    <w:p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rsidR="00A832D7" w:rsidRDefault="00A832D7" w:rsidP="006E13AA">
      <w:pPr>
        <w:spacing w:after="160" w:line="259" w:lineRule="auto"/>
        <w:jc w:val="both"/>
        <w:rPr>
          <w:b/>
          <w:u w:val="single"/>
        </w:rPr>
      </w:pPr>
    </w:p>
    <w:p w:rsidR="002A6E83" w:rsidRPr="00BE6C80" w:rsidRDefault="00A832D7" w:rsidP="00BE6C80">
      <w:pPr>
        <w:spacing w:after="160" w:line="259" w:lineRule="auto"/>
        <w:jc w:val="both"/>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w:t>
      </w:r>
      <w:proofErr w:type="gramStart"/>
      <w:r w:rsidRPr="00FD47B6">
        <w:rPr>
          <w:rFonts w:eastAsiaTheme="minorEastAsia"/>
          <w:i/>
          <w:lang w:val="en-US"/>
        </w:rPr>
        <w:t>document</w:t>
      </w:r>
      <w:proofErr w:type="gramEnd"/>
      <w:r w:rsidRPr="00FD47B6">
        <w:rPr>
          <w:rFonts w:eastAsiaTheme="minorEastAsia"/>
          <w:i/>
          <w:lang w:val="en-US"/>
        </w:rPr>
        <w:t xml:space="preserve"> nor anything contained herein shall form the basis of any contract or commitment whatsoever.  In responding to the RFI, a respondent </w:t>
      </w:r>
      <w:proofErr w:type="gramStart"/>
      <w:r w:rsidRPr="00FD47B6">
        <w:rPr>
          <w:rFonts w:eastAsiaTheme="minorEastAsia"/>
          <w:i/>
          <w:lang w:val="en-US"/>
        </w:rPr>
        <w:t>shall be deemed</w:t>
      </w:r>
      <w:proofErr w:type="gramEnd"/>
      <w:r w:rsidRPr="00FD47B6">
        <w:rPr>
          <w:rFonts w:eastAsiaTheme="minorEastAsia"/>
          <w:i/>
          <w:lang w:val="en-US"/>
        </w:rPr>
        <w:t xml:space="preserve"> to have agreed to all the terms of this </w:t>
      </w:r>
      <w:r>
        <w:rPr>
          <w:rFonts w:eastAsiaTheme="minorEastAsia"/>
          <w:i/>
          <w:lang w:val="en-US"/>
        </w:rPr>
        <w:t>Request for Market Information</w:t>
      </w:r>
      <w:r w:rsidRPr="00FD47B6">
        <w:rPr>
          <w:rFonts w:eastAsiaTheme="minorEastAsia"/>
          <w:i/>
          <w:lang w:val="en-US"/>
        </w:rPr>
        <w:t>.</w:t>
      </w:r>
      <w:r w:rsidR="002A6E83" w:rsidRPr="00BE6C80">
        <w:br w:type="page"/>
      </w:r>
    </w:p>
    <w:p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rsidR="009F34BF" w:rsidRPr="0029061B" w:rsidRDefault="009F34BF" w:rsidP="00F51218">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rsidR="009F34BF" w:rsidRPr="0029061B" w:rsidRDefault="009F34BF" w:rsidP="00935446">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of the Government intends to invite a tender for the </w:t>
      </w:r>
      <w:r w:rsidR="00935446" w:rsidRPr="0029061B">
        <w:rPr>
          <w:rFonts w:eastAsia="Times New Roman"/>
          <w:lang w:val="en-US"/>
        </w:rPr>
        <w:t>s</w:t>
      </w:r>
      <w:r w:rsidRPr="0029061B">
        <w:rPr>
          <w:rFonts w:eastAsia="Times New Roman"/>
          <w:lang w:val="en-US"/>
        </w:rPr>
        <w:t xml:space="preserve">upply and </w:t>
      </w:r>
      <w:r w:rsidR="00935446" w:rsidRPr="0029061B">
        <w:rPr>
          <w:rFonts w:eastAsia="Times New Roman"/>
          <w:lang w:val="en-US"/>
        </w:rPr>
        <w:t>i</w:t>
      </w:r>
      <w:r w:rsidRPr="0029061B">
        <w:rPr>
          <w:rFonts w:eastAsia="Times New Roman"/>
          <w:lang w:val="en-US"/>
        </w:rPr>
        <w:t xml:space="preserve">nstallation of </w:t>
      </w:r>
      <w:r w:rsidR="00A01A84">
        <w:rPr>
          <w:rFonts w:eastAsia="Times New Roman"/>
          <w:lang w:val="en-US"/>
        </w:rPr>
        <w:t>Tube Sealer</w:t>
      </w:r>
      <w:r w:rsidR="004909DE">
        <w:rPr>
          <w:rFonts w:eastAsia="Times New Roman"/>
          <w:color w:val="FF0000"/>
          <w:lang w:val="en-US"/>
        </w:rPr>
        <w:t xml:space="preserve"> </w:t>
      </w:r>
      <w:r w:rsidR="004909DE" w:rsidRPr="004909DE">
        <w:rPr>
          <w:rFonts w:eastAsia="Times New Roman"/>
          <w:lang w:val="en-US"/>
        </w:rPr>
        <w:t>(hereinafter refers as the “</w:t>
      </w:r>
      <w:r w:rsidR="004909DE" w:rsidRPr="004909DE">
        <w:rPr>
          <w:rFonts w:eastAsia="Times New Roman"/>
          <w:b/>
          <w:lang w:val="en-US"/>
        </w:rPr>
        <w:t>System</w:t>
      </w:r>
      <w:r w:rsidR="004909DE" w:rsidRPr="004909DE">
        <w:rPr>
          <w:rFonts w:eastAsia="Times New Roman"/>
          <w:lang w:val="en-US"/>
        </w:rPr>
        <w:t>”)</w:t>
      </w:r>
      <w:r w:rsidRPr="0029061B">
        <w:rPr>
          <w:rFonts w:eastAsia="Times New Roman"/>
          <w:lang w:val="en-US"/>
        </w:rPr>
        <w:t xml:space="preserve"> for </w:t>
      </w:r>
      <w:r w:rsidR="00C1765A" w:rsidRPr="0029061B">
        <w:rPr>
          <w:rFonts w:eastAsia="Times New Roman"/>
          <w:lang w:val="en-US"/>
        </w:rPr>
        <w:t xml:space="preserve">the </w:t>
      </w:r>
      <w:r w:rsidR="00935446" w:rsidRPr="0029061B">
        <w:rPr>
          <w:rFonts w:eastAsia="Times New Roman"/>
          <w:lang w:val="en-US"/>
        </w:rPr>
        <w:t>Chinese Medicine Hospital</w:t>
      </w:r>
      <w:r w:rsidR="00A007AC">
        <w:rPr>
          <w:rFonts w:eastAsia="Times New Roman"/>
          <w:lang w:val="en-US"/>
        </w:rPr>
        <w:t xml:space="preserve"> Hong Kong</w:t>
      </w:r>
      <w:r w:rsidR="00935446" w:rsidRPr="0029061B">
        <w:rPr>
          <w:rFonts w:eastAsia="Times New Roman"/>
          <w:lang w:val="en-US"/>
        </w:rPr>
        <w:t xml:space="preserve"> (“</w:t>
      </w:r>
      <w:r w:rsidR="00935446" w:rsidRPr="0029061B">
        <w:rPr>
          <w:rFonts w:eastAsia="Times New Roman"/>
          <w:b/>
          <w:vanish/>
          <w:lang w:val="en-US"/>
        </w:rPr>
        <w:t>op</w:t>
      </w:r>
      <w:r w:rsidRPr="0029061B">
        <w:rPr>
          <w:rFonts w:eastAsia="Times New Roman"/>
          <w:b/>
          <w:lang w:val="en-US"/>
        </w:rPr>
        <w:t>CMH</w:t>
      </w:r>
      <w:r w:rsidR="00A007AC">
        <w:rPr>
          <w:rFonts w:eastAsia="Times New Roman"/>
          <w:b/>
          <w:lang w:val="en-US"/>
        </w:rPr>
        <w:t>HK</w:t>
      </w:r>
      <w:r w:rsidR="00935446" w:rsidRPr="0029061B">
        <w:rPr>
          <w:rFonts w:eastAsia="Times New Roman"/>
          <w:lang w:val="en-US"/>
        </w:rPr>
        <w:t>”)</w:t>
      </w:r>
      <w:r w:rsidRPr="0029061B">
        <w:rPr>
          <w:rFonts w:eastAsia="Times New Roman"/>
          <w:lang w:val="en-US"/>
        </w:rPr>
        <w:t xml:space="preserve"> located at </w:t>
      </w:r>
      <w:proofErr w:type="gramStart"/>
      <w:r w:rsidR="002822C0">
        <w:rPr>
          <w:rFonts w:eastAsia="Times New Roman"/>
          <w:lang w:val="en-US"/>
        </w:rPr>
        <w:t>1</w:t>
      </w:r>
      <w:proofErr w:type="gramEnd"/>
      <w:r w:rsidR="002822C0">
        <w:rPr>
          <w:rFonts w:eastAsia="Times New Roman"/>
          <w:lang w:val="en-US"/>
        </w:rPr>
        <w:t xml:space="preserve"> </w:t>
      </w:r>
      <w:r w:rsidRPr="0029061B">
        <w:rPr>
          <w:rFonts w:eastAsia="Times New Roman"/>
          <w:lang w:val="en-US"/>
        </w:rPr>
        <w:t xml:space="preserve">Pak Shing </w:t>
      </w:r>
      <w:proofErr w:type="spellStart"/>
      <w:r w:rsidRPr="0029061B">
        <w:rPr>
          <w:rFonts w:eastAsia="Times New Roman"/>
          <w:lang w:val="en-US"/>
        </w:rPr>
        <w:t>Kok</w:t>
      </w:r>
      <w:proofErr w:type="spellEnd"/>
      <w:r w:rsidRPr="0029061B">
        <w:rPr>
          <w:rFonts w:eastAsia="Times New Roman"/>
          <w:lang w:val="en-US"/>
        </w:rPr>
        <w:t xml:space="preserve"> in </w:t>
      </w:r>
      <w:proofErr w:type="spellStart"/>
      <w:r w:rsidRPr="0029061B">
        <w:rPr>
          <w:rFonts w:eastAsia="Times New Roman"/>
          <w:lang w:val="en-US"/>
        </w:rPr>
        <w:t>Tseung</w:t>
      </w:r>
      <w:proofErr w:type="spellEnd"/>
      <w:r w:rsidRPr="0029061B">
        <w:rPr>
          <w:rFonts w:eastAsia="Times New Roman"/>
          <w:lang w:val="en-US"/>
        </w:rPr>
        <w:t xml:space="preserve"> Kwan O. </w:t>
      </w:r>
      <w:r w:rsidR="00935446" w:rsidRPr="0029061B">
        <w:rPr>
          <w:rFonts w:eastAsia="Times New Roman"/>
          <w:lang w:val="en-US"/>
        </w:rPr>
        <w:t xml:space="preserve"> The CMHPO therefore wishes to collect market information on </w:t>
      </w:r>
      <w:r w:rsidR="00A01A84">
        <w:rPr>
          <w:rFonts w:eastAsia="Times New Roman"/>
          <w:lang w:val="en-US"/>
        </w:rPr>
        <w:t>Tube Sealer</w:t>
      </w:r>
      <w:r w:rsidR="00935446" w:rsidRPr="0029061B">
        <w:rPr>
          <w:rFonts w:eastAsia="Times New Roman"/>
          <w:lang w:val="en-US"/>
        </w:rPr>
        <w:t>.</w:t>
      </w:r>
    </w:p>
    <w:p w:rsidR="009F34BF" w:rsidRPr="0029061B" w:rsidRDefault="009F34BF" w:rsidP="009F34BF">
      <w:pPr>
        <w:autoSpaceDE w:val="0"/>
        <w:autoSpaceDN w:val="0"/>
        <w:spacing w:before="93"/>
        <w:outlineLvl w:val="1"/>
        <w:rPr>
          <w:rFonts w:eastAsiaTheme="minorEastAsia"/>
          <w:u w:val="single"/>
          <w:lang w:val="en-US"/>
        </w:rPr>
      </w:pPr>
    </w:p>
    <w:p w:rsidR="00935446" w:rsidRPr="0029061B" w:rsidRDefault="00935446" w:rsidP="00F51218">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Background of the CMH Project</w:t>
      </w:r>
    </w:p>
    <w:p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Chief Executive announced in the 2014 Policy Address that the Government had decided to reserve a site in </w:t>
      </w:r>
      <w:proofErr w:type="spellStart"/>
      <w:r w:rsidRPr="0029061B">
        <w:rPr>
          <w:rFonts w:eastAsiaTheme="minorEastAsia"/>
          <w:lang w:val="en-US"/>
        </w:rPr>
        <w:t>Tseung</w:t>
      </w:r>
      <w:proofErr w:type="spellEnd"/>
      <w:r w:rsidRPr="0029061B">
        <w:rPr>
          <w:rFonts w:eastAsiaTheme="minorEastAsia"/>
          <w:lang w:val="en-US"/>
        </w:rPr>
        <w:t xml:space="preserve"> Kwan O for setting up a </w:t>
      </w:r>
      <w:r w:rsidR="00A007AC">
        <w:rPr>
          <w:rFonts w:eastAsiaTheme="minorEastAsia"/>
          <w:lang w:val="en-US"/>
        </w:rPr>
        <w:t>CMHHK</w:t>
      </w:r>
      <w:r w:rsidRPr="0029061B">
        <w:rPr>
          <w:rFonts w:eastAsiaTheme="minorEastAsia"/>
          <w:lang w:val="en-US"/>
        </w:rPr>
        <w:t xml:space="preserve">. The 2017 Policy Address stated that the Government decided to finance the construction of the </w:t>
      </w:r>
      <w:r w:rsidR="00A007AC">
        <w:rPr>
          <w:rFonts w:eastAsiaTheme="minorEastAsia"/>
          <w:lang w:val="en-US"/>
        </w:rPr>
        <w:t>CMHHK</w:t>
      </w:r>
      <w:r w:rsidRPr="0029061B">
        <w:rPr>
          <w:rFonts w:eastAsiaTheme="minorEastAsia"/>
          <w:lang w:val="en-US"/>
        </w:rPr>
        <w:t xml:space="preserve"> and identify by way of tender a suitable non-profit-making </w:t>
      </w:r>
      <w:proofErr w:type="spellStart"/>
      <w:r w:rsidRPr="0029061B">
        <w:rPr>
          <w:rFonts w:eastAsiaTheme="minorEastAsia"/>
          <w:lang w:val="en-US"/>
        </w:rPr>
        <w:t>organisation</w:t>
      </w:r>
      <w:proofErr w:type="spellEnd"/>
      <w:r w:rsidRPr="0029061B">
        <w:rPr>
          <w:rFonts w:eastAsiaTheme="minorEastAsia"/>
          <w:lang w:val="en-US"/>
        </w:rPr>
        <w:t xml:space="preserve"> (“NPMO”) to operate the </w:t>
      </w:r>
      <w:r w:rsidR="00A007AC">
        <w:rPr>
          <w:rFonts w:eastAsiaTheme="minorEastAsia"/>
          <w:lang w:val="en-US"/>
        </w:rPr>
        <w:t>CMHHK</w:t>
      </w:r>
      <w:r w:rsidRPr="0029061B">
        <w:rPr>
          <w:rFonts w:eastAsiaTheme="minorEastAsia"/>
          <w:lang w:val="en-US"/>
        </w:rPr>
        <w:t xml:space="preserve">. </w:t>
      </w:r>
      <w:r w:rsidR="00D73637">
        <w:rPr>
          <w:rFonts w:eastAsiaTheme="minorEastAsia"/>
          <w:lang w:val="en-US"/>
        </w:rPr>
        <w:t xml:space="preserve"> </w:t>
      </w:r>
      <w:proofErr w:type="gramStart"/>
      <w:r w:rsidR="00A007AC">
        <w:rPr>
          <w:rFonts w:eastAsiaTheme="minorEastAsia"/>
          <w:lang w:val="en-US"/>
        </w:rPr>
        <w:t>CMHHK</w:t>
      </w:r>
      <w:r w:rsidRPr="0029061B">
        <w:rPr>
          <w:rFonts w:eastAsiaTheme="minorEastAsia"/>
          <w:lang w:val="en-US"/>
        </w:rPr>
        <w:t xml:space="preserve"> will be owned by the Government</w:t>
      </w:r>
      <w:proofErr w:type="gramEnd"/>
      <w:r w:rsidRPr="0029061B">
        <w:rPr>
          <w:rFonts w:eastAsiaTheme="minorEastAsia"/>
          <w:lang w:val="en-US"/>
        </w:rPr>
        <w:t xml:space="preserve"> and the selected NPMO will operate the </w:t>
      </w:r>
      <w:r w:rsidR="00A007AC">
        <w:rPr>
          <w:rFonts w:eastAsiaTheme="minorEastAsia"/>
          <w:lang w:val="en-US"/>
        </w:rPr>
        <w:t>CMHHK</w:t>
      </w:r>
      <w:r w:rsidRPr="0029061B">
        <w:rPr>
          <w:rFonts w:eastAsiaTheme="minorEastAsia"/>
          <w:lang w:val="en-US"/>
        </w:rPr>
        <w:t xml:space="preserve">.  The </w:t>
      </w:r>
      <w:r w:rsidR="00A007AC">
        <w:rPr>
          <w:rFonts w:eastAsiaTheme="minorEastAsia"/>
          <w:lang w:val="en-US"/>
        </w:rPr>
        <w:t>CMHHK</w:t>
      </w:r>
      <w:r w:rsidRPr="0029061B">
        <w:rPr>
          <w:rFonts w:eastAsiaTheme="minorEastAsia"/>
          <w:lang w:val="en-US"/>
        </w:rPr>
        <w:t xml:space="preserve"> </w:t>
      </w:r>
      <w:proofErr w:type="gramStart"/>
      <w:r w:rsidRPr="0029061B">
        <w:rPr>
          <w:rFonts w:eastAsiaTheme="minorEastAsia"/>
          <w:lang w:val="en-US"/>
        </w:rPr>
        <w:t>would be positioned</w:t>
      </w:r>
      <w:proofErr w:type="gramEnd"/>
      <w:r w:rsidRPr="0029061B">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w:t>
      </w:r>
      <w:r w:rsidR="00A007AC">
        <w:rPr>
          <w:rFonts w:eastAsiaTheme="minorEastAsia"/>
          <w:lang w:val="en-US"/>
        </w:rPr>
        <w:t>CMHHK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29061B">
        <w:rPr>
          <w:rFonts w:eastAsiaTheme="minorEastAsia"/>
          <w:lang w:val="en-US"/>
        </w:rPr>
        <w:t>be provided</w:t>
      </w:r>
      <w:proofErr w:type="gramEnd"/>
      <w:r w:rsidRPr="0029061B">
        <w:rPr>
          <w:rFonts w:eastAsiaTheme="minorEastAsia"/>
          <w:lang w:val="en-US"/>
        </w:rPr>
        <w:t xml:space="preserve"> in the </w:t>
      </w:r>
      <w:r w:rsidR="00A007AC">
        <w:rPr>
          <w:rFonts w:eastAsiaTheme="minorEastAsia"/>
          <w:lang w:val="en-US"/>
        </w:rPr>
        <w:t>CMHHK</w:t>
      </w:r>
      <w:r w:rsidRPr="0029061B">
        <w:rPr>
          <w:rFonts w:eastAsiaTheme="minorEastAsia"/>
          <w:lang w:val="en-US"/>
        </w:rPr>
        <w:t xml:space="preserve"> covers inpatient, day-patient, outpatient and community outreach services. </w:t>
      </w:r>
    </w:p>
    <w:p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To take forward the planning and development of the project on </w:t>
      </w:r>
      <w:r w:rsidR="00A007AC">
        <w:rPr>
          <w:rFonts w:eastAsiaTheme="minorEastAsia"/>
          <w:lang w:val="en-US"/>
        </w:rPr>
        <w:t>CMHHK</w:t>
      </w:r>
      <w:r w:rsidRPr="0029061B">
        <w:rPr>
          <w:rFonts w:eastAsiaTheme="minorEastAsia"/>
          <w:lang w:val="en-US"/>
        </w:rPr>
        <w:t xml:space="preserve">, a designated office i.e. CMHPO, was established under the Health Bureau (the former Food and Health Bureau) on 2 May 2018.  Hong Kong Baptist University (HKBU) </w:t>
      </w:r>
      <w:proofErr w:type="gramStart"/>
      <w:r w:rsidRPr="0029061B">
        <w:rPr>
          <w:rFonts w:eastAsiaTheme="minorEastAsia"/>
          <w:lang w:val="en-US"/>
        </w:rPr>
        <w:t>was selected</w:t>
      </w:r>
      <w:proofErr w:type="gramEnd"/>
      <w:r w:rsidRPr="0029061B">
        <w:rPr>
          <w:rFonts w:eastAsiaTheme="minorEastAsia"/>
          <w:lang w:val="en-US"/>
        </w:rPr>
        <w:t xml:space="preserve"> as the Contractor for the </w:t>
      </w:r>
      <w:r w:rsidR="00A007AC">
        <w:rPr>
          <w:rFonts w:eastAsiaTheme="minorEastAsia"/>
          <w:lang w:val="en-US"/>
        </w:rPr>
        <w:t>CMHHK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w:t>
      </w:r>
      <w:r w:rsidR="00A007AC">
        <w:rPr>
          <w:rFonts w:eastAsiaTheme="minorEastAsia"/>
          <w:lang w:val="en-US"/>
        </w:rPr>
        <w:t>CMHHK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 xml:space="preserve">The </w:t>
      </w:r>
      <w:r w:rsidR="00A007AC">
        <w:rPr>
          <w:rFonts w:eastAsiaTheme="minorEastAsia"/>
          <w:lang w:val="en-US"/>
        </w:rPr>
        <w:t>CMHHK</w:t>
      </w:r>
      <w:r w:rsidRPr="0029061B">
        <w:rPr>
          <w:rFonts w:eastAsiaTheme="minorEastAsia"/>
          <w:lang w:val="en-US"/>
        </w:rPr>
        <w:t xml:space="preserve"> project has proceeded to the commissioning stage in 2021. </w:t>
      </w:r>
      <w:r w:rsidR="00385984" w:rsidRPr="00551204">
        <w:t xml:space="preserve">The CMHHK which is located in 1 Pak Shing </w:t>
      </w:r>
      <w:proofErr w:type="spellStart"/>
      <w:r w:rsidR="00385984" w:rsidRPr="00551204">
        <w:t>Kok</w:t>
      </w:r>
      <w:proofErr w:type="spellEnd"/>
      <w:r w:rsidR="00385984" w:rsidRPr="00551204">
        <w:t xml:space="preserve"> Road, </w:t>
      </w:r>
      <w:proofErr w:type="spellStart"/>
      <w:r w:rsidR="00385984" w:rsidRPr="00551204">
        <w:t>Tseung</w:t>
      </w:r>
      <w:proofErr w:type="spellEnd"/>
      <w:r w:rsidR="00385984" w:rsidRPr="00551204">
        <w:t xml:space="preserve"> Kwan O, New Territories, Hong Kong </w:t>
      </w:r>
      <w:proofErr w:type="gramStart"/>
      <w:r w:rsidR="00385984">
        <w:t xml:space="preserve">has </w:t>
      </w:r>
      <w:r w:rsidR="00385984" w:rsidRPr="00551204">
        <w:t xml:space="preserve"> commence</w:t>
      </w:r>
      <w:r w:rsidR="00385984">
        <w:t>d</w:t>
      </w:r>
      <w:proofErr w:type="gramEnd"/>
      <w:r w:rsidR="00385984" w:rsidRPr="00551204">
        <w:t xml:space="preserve"> services by phases </w:t>
      </w:r>
      <w:r w:rsidR="00385984">
        <w:t>since</w:t>
      </w:r>
      <w:r w:rsidR="00385984" w:rsidRPr="00551204">
        <w:t xml:space="preserve"> 2025.</w:t>
      </w:r>
    </w:p>
    <w:p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More information on the services provision and design of the </w:t>
      </w:r>
      <w:r w:rsidR="00A007AC">
        <w:rPr>
          <w:rFonts w:eastAsiaTheme="minorEastAsia"/>
          <w:lang w:val="en-US"/>
        </w:rPr>
        <w:t>CMHHK</w:t>
      </w:r>
      <w:r w:rsidRPr="0029061B">
        <w:rPr>
          <w:rFonts w:eastAsiaTheme="minorEastAsia"/>
          <w:lang w:val="en-US"/>
        </w:rPr>
        <w:t xml:space="preserve"> </w:t>
      </w:r>
      <w:proofErr w:type="gramStart"/>
      <w:r w:rsidRPr="0029061B">
        <w:rPr>
          <w:rFonts w:eastAsiaTheme="minorEastAsia"/>
          <w:lang w:val="en-US"/>
        </w:rPr>
        <w:t>can be found</w:t>
      </w:r>
      <w:proofErr w:type="gramEnd"/>
      <w:r w:rsidRPr="0029061B">
        <w:rPr>
          <w:rFonts w:eastAsiaTheme="minorEastAsia"/>
          <w:lang w:val="en-US"/>
        </w:rPr>
        <w:t xml:space="preserve"> in the following link: </w:t>
      </w:r>
    </w:p>
    <w:p w:rsidR="00935446" w:rsidRPr="0029061B" w:rsidRDefault="00A119BE" w:rsidP="00414F3A">
      <w:pPr>
        <w:pStyle w:val="afa"/>
        <w:autoSpaceDE w:val="0"/>
        <w:autoSpaceDN w:val="0"/>
        <w:spacing w:before="93"/>
        <w:ind w:leftChars="0" w:left="540" w:right="-7"/>
        <w:jc w:val="both"/>
        <w:outlineLvl w:val="1"/>
        <w:rPr>
          <w:rFonts w:eastAsia="Times New Roman"/>
          <w:lang w:val="en-US"/>
        </w:rPr>
      </w:pPr>
      <w:hyperlink r:id="rId11" w:history="1">
        <w:r w:rsidR="00B64142" w:rsidRPr="009D2B16">
          <w:rPr>
            <w:rStyle w:val="a7"/>
          </w:rPr>
          <w:t>https://www.healthbureau.gov.hk/en/press_and_publications/otherinfo/200900_cmhp/index.html</w:t>
        </w:r>
      </w:hyperlink>
    </w:p>
    <w:p w:rsidR="00935446" w:rsidRPr="0029061B" w:rsidRDefault="00935446" w:rsidP="00935446">
      <w:pPr>
        <w:autoSpaceDE w:val="0"/>
        <w:autoSpaceDN w:val="0"/>
        <w:spacing w:before="93"/>
        <w:ind w:left="540"/>
        <w:outlineLvl w:val="1"/>
        <w:rPr>
          <w:rFonts w:eastAsiaTheme="minorEastAsia"/>
          <w:u w:val="single"/>
          <w:lang w:val="en-US"/>
        </w:rPr>
      </w:pPr>
    </w:p>
    <w:p w:rsidR="00935446" w:rsidRPr="006E13AA" w:rsidRDefault="000E5039" w:rsidP="006E13AA">
      <w:pPr>
        <w:spacing w:after="160" w:line="259" w:lineRule="auto"/>
        <w:rPr>
          <w:b/>
          <w:lang w:val="en-US"/>
        </w:rPr>
      </w:pPr>
      <w:r w:rsidRPr="006E13AA">
        <w:rPr>
          <w:b/>
          <w:lang w:val="en-US"/>
        </w:rPr>
        <w:t>Note to Suppliers</w:t>
      </w:r>
    </w:p>
    <w:p w:rsidR="000E5039" w:rsidRPr="000E5039" w:rsidRDefault="000E5039" w:rsidP="000B3E29">
      <w:pPr>
        <w:pStyle w:val="afa"/>
        <w:numPr>
          <w:ilvl w:val="0"/>
          <w:numId w:val="74"/>
        </w:numPr>
        <w:autoSpaceDE w:val="0"/>
        <w:autoSpaceDN w:val="0"/>
        <w:spacing w:before="93"/>
        <w:ind w:leftChars="0" w:rightChars="-3" w:right="-7"/>
        <w:jc w:val="both"/>
        <w:outlineLvl w:val="1"/>
        <w:rPr>
          <w:lang w:val="en-US"/>
        </w:rPr>
      </w:pPr>
      <w:r w:rsidRPr="006E13AA">
        <w:rPr>
          <w:lang w:val="en-US"/>
        </w:rPr>
        <w:t xml:space="preserve">If your company have more than one </w:t>
      </w:r>
      <w:r w:rsidR="007866DF">
        <w:rPr>
          <w:rFonts w:eastAsia="Times New Roman"/>
          <w:lang w:val="en-US"/>
        </w:rPr>
        <w:t>Tube Sealer</w:t>
      </w:r>
      <w:r w:rsidRPr="008774CB">
        <w:rPr>
          <w:rFonts w:eastAsia="Times New Roman"/>
          <w:lang w:val="en-US"/>
        </w:rPr>
        <w:t xml:space="preserve"> </w:t>
      </w:r>
      <w:r w:rsidRPr="008774CB">
        <w:rPr>
          <w:lang w:val="en-US"/>
        </w:rPr>
        <w:t xml:space="preserve">that may meet the requirements of the System stated in this </w:t>
      </w:r>
      <w:proofErr w:type="spellStart"/>
      <w:r w:rsidRPr="008774CB">
        <w:rPr>
          <w:lang w:val="en-US"/>
        </w:rPr>
        <w:t>Proforma</w:t>
      </w:r>
      <w:proofErr w:type="spellEnd"/>
      <w:r w:rsidRPr="008774CB">
        <w:rPr>
          <w:lang w:val="en-US"/>
        </w:rPr>
        <w:t xml:space="preserve">, </w:t>
      </w:r>
      <w:r w:rsidRPr="008774CB">
        <w:rPr>
          <w:b/>
          <w:lang w:val="en-US"/>
        </w:rPr>
        <w:t xml:space="preserve">please complete and return, together with relevant supporting documents, </w:t>
      </w:r>
      <w:r w:rsidRPr="008774CB">
        <w:rPr>
          <w:b/>
          <w:u w:val="single"/>
          <w:lang w:val="en-US"/>
        </w:rPr>
        <w:t>one set</w:t>
      </w:r>
      <w:r w:rsidR="007866DF">
        <w:rPr>
          <w:b/>
          <w:u w:val="single"/>
          <w:lang w:val="en-US"/>
        </w:rPr>
        <w:t xml:space="preserve"> of </w:t>
      </w:r>
      <w:proofErr w:type="spellStart"/>
      <w:r w:rsidR="007866DF">
        <w:rPr>
          <w:b/>
          <w:u w:val="single"/>
          <w:lang w:val="en-US"/>
        </w:rPr>
        <w:t>Proforma</w:t>
      </w:r>
      <w:proofErr w:type="spellEnd"/>
      <w:r w:rsidR="007866DF">
        <w:rPr>
          <w:b/>
          <w:u w:val="single"/>
          <w:lang w:val="en-US"/>
        </w:rPr>
        <w:t xml:space="preserve"> for each different Tube Sealer</w:t>
      </w:r>
      <w:r w:rsidRPr="006E13AA">
        <w:rPr>
          <w:lang w:val="en-US"/>
        </w:rPr>
        <w:t>.</w:t>
      </w:r>
    </w:p>
    <w:p w:rsidR="00935446" w:rsidRPr="0029061B" w:rsidRDefault="00935446" w:rsidP="009F34BF">
      <w:pPr>
        <w:autoSpaceDE w:val="0"/>
        <w:autoSpaceDN w:val="0"/>
        <w:spacing w:before="93"/>
        <w:jc w:val="both"/>
        <w:outlineLvl w:val="1"/>
        <w:rPr>
          <w:rFonts w:eastAsiaTheme="minorEastAsia"/>
          <w:i/>
          <w:lang w:val="en-US"/>
        </w:rPr>
      </w:pPr>
    </w:p>
    <w:p w:rsidR="00C84C98" w:rsidRPr="0029061B" w:rsidRDefault="00C84C98">
      <w:pPr>
        <w:widowControl/>
        <w:rPr>
          <w:lang w:val="en-US"/>
        </w:rPr>
      </w:pPr>
      <w:r w:rsidRPr="0029061B">
        <w:rPr>
          <w:lang w:val="en-US"/>
        </w:rPr>
        <w:br w:type="page"/>
      </w:r>
    </w:p>
    <w:p w:rsidR="00C84C98" w:rsidRPr="00260FCD" w:rsidRDefault="00C84C98">
      <w:pPr>
        <w:widowControl/>
        <w:rPr>
          <w:b/>
          <w:lang w:val="en-US"/>
        </w:rPr>
      </w:pPr>
    </w:p>
    <w:p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rsidTr="00FD1239">
        <w:trPr>
          <w:trHeight w:val="567"/>
        </w:trPr>
        <w:tc>
          <w:tcPr>
            <w:tcW w:w="4230" w:type="dxa"/>
            <w:shd w:val="clear" w:color="auto" w:fill="auto"/>
          </w:tcPr>
          <w:p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8774CB" w:rsidRPr="008774CB" w:rsidTr="00FD1239">
        <w:trPr>
          <w:trHeight w:val="567"/>
        </w:trPr>
        <w:tc>
          <w:tcPr>
            <w:tcW w:w="4230" w:type="dxa"/>
            <w:shd w:val="clear" w:color="auto" w:fill="auto"/>
          </w:tcPr>
          <w:p w:rsidR="005E0250" w:rsidRPr="008774CB"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8774CB">
              <w:rPr>
                <w:rFonts w:ascii="Times New Roman" w:eastAsiaTheme="minorEastAsia" w:hAnsi="Times New Roman"/>
                <w:kern w:val="1"/>
                <w:sz w:val="22"/>
                <w:lang w:val="en-US" w:eastAsia="ar-SA"/>
              </w:rPr>
              <w:t>W</w:t>
            </w:r>
            <w:r w:rsidR="00ED1587" w:rsidRPr="008774CB">
              <w:rPr>
                <w:rFonts w:ascii="Times New Roman" w:eastAsiaTheme="minorEastAsia" w:hAnsi="Times New Roman"/>
                <w:kern w:val="1"/>
                <w:sz w:val="22"/>
                <w:lang w:val="en-US" w:eastAsia="ar-SA"/>
              </w:rPr>
              <w:t xml:space="preserve">arranty period </w:t>
            </w:r>
            <w:r w:rsidR="005E0250" w:rsidRPr="008774CB">
              <w:rPr>
                <w:rFonts w:ascii="Times New Roman" w:eastAsiaTheme="minorEastAsia" w:hAnsi="Times New Roman"/>
                <w:kern w:val="1"/>
                <w:sz w:val="22"/>
                <w:lang w:val="en-US" w:eastAsia="ar-SA"/>
              </w:rPr>
              <w:t>of the System</w:t>
            </w:r>
            <w:r w:rsidRPr="008774CB">
              <w:rPr>
                <w:rFonts w:ascii="Times New Roman" w:eastAsiaTheme="minorEastAsia" w:hAnsi="Times New Roman"/>
                <w:kern w:val="1"/>
                <w:sz w:val="22"/>
                <w:lang w:val="en-US" w:eastAsia="ar-SA"/>
              </w:rPr>
              <w:t xml:space="preserve"> </w:t>
            </w:r>
          </w:p>
          <w:p w:rsidR="00ED1587" w:rsidRPr="008774CB"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8774CB">
              <w:rPr>
                <w:rFonts w:ascii="Times New Roman" w:eastAsiaTheme="minorEastAsia" w:hAnsi="Times New Roman"/>
                <w:kern w:val="1"/>
                <w:sz w:val="22"/>
                <w:lang w:val="en-US" w:eastAsia="ar-SA"/>
              </w:rPr>
              <w:t>(</w:t>
            </w:r>
            <w:r w:rsidR="005E0250" w:rsidRPr="008774CB">
              <w:rPr>
                <w:rFonts w:ascii="Times New Roman" w:eastAsiaTheme="minorEastAsia" w:hAnsi="Times New Roman"/>
                <w:i/>
                <w:kern w:val="1"/>
                <w:sz w:val="22"/>
                <w:lang w:val="en-US" w:eastAsia="ar-SA"/>
              </w:rPr>
              <w:t>Please refer to</w:t>
            </w:r>
            <w:r w:rsidRPr="008774CB">
              <w:rPr>
                <w:rFonts w:ascii="Times New Roman" w:eastAsiaTheme="minorEastAsia" w:hAnsi="Times New Roman"/>
                <w:i/>
                <w:kern w:val="1"/>
                <w:sz w:val="22"/>
                <w:lang w:val="en-US" w:eastAsia="ar-SA"/>
              </w:rPr>
              <w:t xml:space="preserve"> </w:t>
            </w:r>
            <w:r w:rsidR="00E27584" w:rsidRPr="008774CB">
              <w:rPr>
                <w:rFonts w:ascii="Times New Roman" w:eastAsiaTheme="minorEastAsia" w:hAnsi="Times New Roman"/>
                <w:i/>
                <w:kern w:val="1"/>
                <w:sz w:val="22"/>
                <w:lang w:val="en-US" w:eastAsia="ar-SA"/>
              </w:rPr>
              <w:t>section G in Part 3</w:t>
            </w:r>
            <w:r w:rsidRPr="008774CB">
              <w:rPr>
                <w:rFonts w:ascii="Times New Roman" w:eastAsiaTheme="minorEastAsia" w:hAnsi="Times New Roman"/>
                <w:i/>
                <w:kern w:val="1"/>
                <w:sz w:val="22"/>
                <w:lang w:val="en-US" w:eastAsia="ar-SA"/>
              </w:rPr>
              <w:t xml:space="preserve"> for detail</w:t>
            </w:r>
            <w:r w:rsidR="005E0250" w:rsidRPr="008774CB">
              <w:rPr>
                <w:rFonts w:ascii="Times New Roman" w:eastAsiaTheme="minorEastAsia" w:hAnsi="Times New Roman"/>
                <w:i/>
                <w:kern w:val="1"/>
                <w:sz w:val="22"/>
                <w:lang w:val="en-US" w:eastAsia="ar-SA"/>
              </w:rPr>
              <w:t>s of the warranty service</w:t>
            </w:r>
            <w:r w:rsidRPr="008774CB">
              <w:rPr>
                <w:rFonts w:ascii="Times New Roman" w:eastAsiaTheme="minorEastAsia" w:hAnsi="Times New Roman"/>
                <w:i/>
                <w:kern w:val="1"/>
                <w:sz w:val="22"/>
                <w:lang w:val="en-US" w:eastAsia="ar-SA"/>
              </w:rPr>
              <w:t xml:space="preserve"> requirements</w:t>
            </w:r>
            <w:r w:rsidRPr="008774CB">
              <w:rPr>
                <w:rFonts w:ascii="Times New Roman" w:eastAsiaTheme="minorEastAsia" w:hAnsi="Times New Roman"/>
                <w:kern w:val="1"/>
                <w:sz w:val="22"/>
                <w:lang w:val="en-US" w:eastAsia="ar-SA"/>
              </w:rPr>
              <w:t>)</w:t>
            </w:r>
          </w:p>
        </w:tc>
        <w:tc>
          <w:tcPr>
            <w:tcW w:w="4860" w:type="dxa"/>
            <w:shd w:val="clear" w:color="auto" w:fill="auto"/>
          </w:tcPr>
          <w:p w:rsidR="0047363D" w:rsidRPr="008774CB"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rsidR="005E0250" w:rsidRPr="008774CB"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8774CB">
              <w:rPr>
                <w:rFonts w:eastAsiaTheme="minorEastAsia"/>
                <w:kern w:val="1"/>
                <w:sz w:val="22"/>
                <w:szCs w:val="22"/>
                <w:lang w:val="en-US" w:eastAsia="ar-SA"/>
              </w:rPr>
              <w:t>____________ months from Acceptance of the System</w:t>
            </w:r>
          </w:p>
          <w:p w:rsidR="005E0250" w:rsidRPr="008774CB"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8774CB">
              <w:rPr>
                <w:rFonts w:eastAsiaTheme="minorEastAsia"/>
                <w:kern w:val="1"/>
                <w:sz w:val="22"/>
                <w:szCs w:val="22"/>
                <w:lang w:val="en-US" w:eastAsia="ar-SA"/>
              </w:rPr>
              <w:t>(</w:t>
            </w:r>
            <w:r w:rsidRPr="008774CB">
              <w:rPr>
                <w:rFonts w:eastAsiaTheme="minorEastAsia"/>
                <w:i/>
                <w:kern w:val="1"/>
                <w:sz w:val="22"/>
                <w:szCs w:val="22"/>
                <w:lang w:val="en-US" w:eastAsia="ar-SA"/>
              </w:rPr>
              <w:t>Should not be less than 12 months</w:t>
            </w:r>
            <w:r w:rsidRPr="008774CB">
              <w:rPr>
                <w:rFonts w:eastAsiaTheme="minorEastAsia"/>
                <w:kern w:val="1"/>
                <w:sz w:val="22"/>
                <w:szCs w:val="22"/>
                <w:lang w:val="en-US" w:eastAsia="ar-SA"/>
              </w:rPr>
              <w:t>)</w:t>
            </w:r>
          </w:p>
        </w:tc>
      </w:tr>
      <w:tr w:rsidR="008774CB" w:rsidRPr="008774CB" w:rsidTr="00FD1239">
        <w:trPr>
          <w:trHeight w:val="567"/>
        </w:trPr>
        <w:tc>
          <w:tcPr>
            <w:tcW w:w="4230" w:type="dxa"/>
            <w:shd w:val="clear" w:color="auto" w:fill="auto"/>
          </w:tcPr>
          <w:p w:rsidR="007954A1" w:rsidRPr="008774CB"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8774CB">
              <w:rPr>
                <w:rFonts w:ascii="Times New Roman" w:eastAsiaTheme="minorEastAsia" w:hAnsi="Times New Roman"/>
                <w:kern w:val="1"/>
                <w:sz w:val="22"/>
                <w:lang w:val="en-US" w:eastAsia="ar-SA"/>
              </w:rPr>
              <w:t>Expected serviceable life (</w:t>
            </w:r>
            <w:r w:rsidRPr="008774CB">
              <w:rPr>
                <w:rFonts w:ascii="Times New Roman" w:eastAsiaTheme="minorEastAsia" w:hAnsi="Times New Roman"/>
                <w:i/>
                <w:kern w:val="1"/>
                <w:sz w:val="22"/>
                <w:lang w:val="en-US" w:eastAsia="ar-SA"/>
              </w:rPr>
              <w:t>Please specify any components of the System that cannot meet the serviceable life</w:t>
            </w:r>
            <w:r w:rsidRPr="008774CB">
              <w:rPr>
                <w:rFonts w:ascii="Times New Roman" w:eastAsiaTheme="minorEastAsia" w:hAnsi="Times New Roman"/>
                <w:kern w:val="1"/>
                <w:sz w:val="22"/>
                <w:lang w:val="en-US" w:eastAsia="ar-SA"/>
              </w:rPr>
              <w:t>)</w:t>
            </w:r>
          </w:p>
        </w:tc>
        <w:tc>
          <w:tcPr>
            <w:tcW w:w="4860" w:type="dxa"/>
            <w:shd w:val="clear" w:color="auto" w:fill="auto"/>
          </w:tcPr>
          <w:p w:rsidR="00995D1E" w:rsidRPr="008774CB"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8774CB">
              <w:rPr>
                <w:rFonts w:eastAsiaTheme="minorEastAsia"/>
                <w:kern w:val="1"/>
                <w:sz w:val="22"/>
                <w:szCs w:val="22"/>
                <w:lang w:val="en-US" w:eastAsia="ar-SA"/>
              </w:rPr>
              <w:t>The System shall have a serviceable life of  ___</w:t>
            </w:r>
            <w:r w:rsidR="00995D1E" w:rsidRPr="008774CB">
              <w:rPr>
                <w:rFonts w:eastAsiaTheme="minorEastAsia"/>
                <w:kern w:val="1"/>
                <w:sz w:val="22"/>
                <w:szCs w:val="22"/>
                <w:lang w:val="en-US" w:eastAsia="ar-SA"/>
              </w:rPr>
              <w:t>__</w:t>
            </w:r>
            <w:r w:rsidRPr="008774CB">
              <w:rPr>
                <w:rFonts w:eastAsiaTheme="minorEastAsia"/>
                <w:kern w:val="1"/>
                <w:sz w:val="22"/>
                <w:szCs w:val="22"/>
                <w:lang w:val="en-US" w:eastAsia="ar-SA"/>
              </w:rPr>
              <w:t>__ years from its date of acceptance except the following components</w:t>
            </w:r>
            <w:r w:rsidR="00995D1E" w:rsidRPr="008774CB">
              <w:rPr>
                <w:rFonts w:eastAsiaTheme="minorEastAsia"/>
                <w:kern w:val="1"/>
                <w:sz w:val="22"/>
                <w:szCs w:val="22"/>
                <w:lang w:val="en-US" w:eastAsia="ar-SA"/>
              </w:rPr>
              <w:t>:</w:t>
            </w:r>
          </w:p>
          <w:p w:rsidR="0047363D" w:rsidRPr="008774CB"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rsidR="0047363D" w:rsidRPr="008774CB"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rsidR="007954A1" w:rsidRPr="008774CB"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8774CB">
              <w:rPr>
                <w:rFonts w:eastAsiaTheme="minorEastAsia"/>
                <w:kern w:val="1"/>
                <w:sz w:val="22"/>
                <w:szCs w:val="22"/>
                <w:lang w:val="en-US" w:eastAsia="ar-SA"/>
              </w:rPr>
              <w:t xml:space="preserve"> </w:t>
            </w:r>
            <w:r w:rsidR="00995D1E" w:rsidRPr="008774CB">
              <w:rPr>
                <w:rFonts w:eastAsiaTheme="minorEastAsia"/>
                <w:kern w:val="1"/>
                <w:sz w:val="22"/>
                <w:szCs w:val="22"/>
                <w:lang w:val="en-US" w:eastAsia="ar-SA"/>
              </w:rPr>
              <w:t>_______________</w:t>
            </w:r>
            <w:r w:rsidR="00FD1239" w:rsidRPr="008774CB">
              <w:rPr>
                <w:rFonts w:eastAsiaTheme="minorEastAsia"/>
                <w:kern w:val="1"/>
                <w:sz w:val="22"/>
                <w:szCs w:val="22"/>
                <w:lang w:val="en-US" w:eastAsia="ar-SA"/>
              </w:rPr>
              <w:t>_________________________</w:t>
            </w:r>
          </w:p>
          <w:p w:rsidR="00995D1E" w:rsidRPr="008774CB"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8774CB">
              <w:rPr>
                <w:rFonts w:eastAsiaTheme="minorEastAsia"/>
                <w:kern w:val="1"/>
                <w:sz w:val="22"/>
                <w:szCs w:val="22"/>
                <w:lang w:val="en-US" w:eastAsia="ar-SA"/>
              </w:rPr>
              <w:t>(</w:t>
            </w:r>
            <w:r w:rsidRPr="008774CB">
              <w:rPr>
                <w:rFonts w:eastAsiaTheme="minorEastAsia"/>
                <w:i/>
                <w:kern w:val="1"/>
                <w:sz w:val="22"/>
                <w:szCs w:val="22"/>
                <w:lang w:val="en-US" w:eastAsia="ar-SA"/>
              </w:rPr>
              <w:t>Please also provide the expected life of these excluded components</w:t>
            </w:r>
            <w:r w:rsidRPr="008774CB">
              <w:rPr>
                <w:rFonts w:eastAsiaTheme="minorEastAsia"/>
                <w:kern w:val="1"/>
                <w:sz w:val="22"/>
                <w:szCs w:val="22"/>
                <w:lang w:val="en-US" w:eastAsia="ar-SA"/>
              </w:rPr>
              <w:t>)</w:t>
            </w:r>
          </w:p>
        </w:tc>
      </w:tr>
      <w:tr w:rsidR="008774CB" w:rsidRPr="008774CB" w:rsidTr="00FD1239">
        <w:trPr>
          <w:trHeight w:val="567"/>
        </w:trPr>
        <w:tc>
          <w:tcPr>
            <w:tcW w:w="4230" w:type="dxa"/>
            <w:shd w:val="clear" w:color="auto" w:fill="auto"/>
          </w:tcPr>
          <w:p w:rsidR="00ED1587" w:rsidRPr="008774C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8774CB">
              <w:rPr>
                <w:rFonts w:ascii="Times New Roman" w:eastAsiaTheme="minorEastAsia" w:hAnsi="Times New Roman"/>
                <w:kern w:val="1"/>
                <w:sz w:val="22"/>
                <w:lang w:val="en-US" w:eastAsia="ar-SA"/>
              </w:rPr>
              <w:t xml:space="preserve">*Total weight of the </w:t>
            </w:r>
            <w:r w:rsidR="00F6219A" w:rsidRPr="008774CB">
              <w:rPr>
                <w:rFonts w:ascii="Times New Roman" w:eastAsiaTheme="minorEastAsia" w:hAnsi="Times New Roman"/>
                <w:kern w:val="1"/>
                <w:sz w:val="22"/>
                <w:lang w:val="en-US" w:eastAsia="ar-SA"/>
              </w:rPr>
              <w:t xml:space="preserve">proposed </w:t>
            </w:r>
            <w:r w:rsidR="004909DE" w:rsidRPr="008774CB">
              <w:rPr>
                <w:rFonts w:ascii="Times New Roman" w:eastAsiaTheme="minorEastAsia" w:hAnsi="Times New Roman"/>
                <w:kern w:val="1"/>
                <w:sz w:val="22"/>
                <w:lang w:val="en-US" w:eastAsia="ar-SA"/>
              </w:rPr>
              <w:t>System</w:t>
            </w:r>
          </w:p>
        </w:tc>
        <w:tc>
          <w:tcPr>
            <w:tcW w:w="4860" w:type="dxa"/>
            <w:shd w:val="clear" w:color="auto" w:fill="auto"/>
            <w:vAlign w:val="center"/>
          </w:tcPr>
          <w:p w:rsidR="00ED1587" w:rsidRPr="008774CB"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8774CB">
              <w:rPr>
                <w:rFonts w:eastAsiaTheme="minorEastAsia"/>
                <w:kern w:val="1"/>
                <w:sz w:val="22"/>
                <w:szCs w:val="22"/>
                <w:lang w:val="en-US" w:eastAsia="ar-SA"/>
              </w:rPr>
              <w:t>__</w:t>
            </w:r>
            <w:r w:rsidR="00F6219A" w:rsidRPr="008774CB">
              <w:rPr>
                <w:rFonts w:eastAsiaTheme="minorEastAsia"/>
                <w:kern w:val="1"/>
                <w:sz w:val="22"/>
                <w:szCs w:val="22"/>
                <w:lang w:val="en-US" w:eastAsia="ar-SA"/>
              </w:rPr>
              <w:t>__</w:t>
            </w:r>
            <w:r w:rsidRPr="008774CB">
              <w:rPr>
                <w:rFonts w:eastAsiaTheme="minorEastAsia"/>
                <w:kern w:val="1"/>
                <w:sz w:val="22"/>
                <w:szCs w:val="22"/>
                <w:lang w:val="en-US" w:eastAsia="ar-SA"/>
              </w:rPr>
              <w:t>________kg</w:t>
            </w:r>
          </w:p>
        </w:tc>
      </w:tr>
    </w:tbl>
    <w:p w:rsidR="0047363D" w:rsidRPr="004909DE" w:rsidRDefault="00ED1587" w:rsidP="00FD1239">
      <w:pPr>
        <w:spacing w:before="160" w:after="240" w:line="259" w:lineRule="auto"/>
        <w:ind w:left="270" w:hanging="270"/>
        <w:jc w:val="both"/>
        <w:rPr>
          <w:b/>
          <w:sz w:val="22"/>
          <w:szCs w:val="22"/>
          <w:u w:val="single"/>
          <w:lang w:val="en-US"/>
        </w:rPr>
      </w:pPr>
      <w:r w:rsidRPr="008774CB">
        <w:rPr>
          <w:sz w:val="22"/>
          <w:szCs w:val="22"/>
          <w:lang w:val="en-US"/>
        </w:rPr>
        <w:t>*</w:t>
      </w:r>
      <w:r w:rsidR="00F6219A" w:rsidRPr="008774CB">
        <w:rPr>
          <w:sz w:val="22"/>
          <w:szCs w:val="22"/>
          <w:lang w:val="en-US"/>
        </w:rPr>
        <w:tab/>
      </w:r>
      <w:r w:rsidRPr="008774CB">
        <w:rPr>
          <w:i/>
          <w:sz w:val="22"/>
          <w:szCs w:val="22"/>
          <w:lang w:val="en-US"/>
        </w:rPr>
        <w:t xml:space="preserve">The maximum </w:t>
      </w:r>
      <w:r w:rsidR="00F6219A" w:rsidRPr="008774CB">
        <w:rPr>
          <w:i/>
          <w:sz w:val="22"/>
          <w:szCs w:val="22"/>
          <w:lang w:val="en-US"/>
        </w:rPr>
        <w:t xml:space="preserve">floor </w:t>
      </w:r>
      <w:r w:rsidRPr="008774CB">
        <w:rPr>
          <w:i/>
          <w:sz w:val="22"/>
          <w:szCs w:val="22"/>
          <w:lang w:val="en-US"/>
        </w:rPr>
        <w:t>load</w:t>
      </w:r>
      <w:r w:rsidR="00F6219A" w:rsidRPr="008774CB">
        <w:rPr>
          <w:i/>
          <w:sz w:val="22"/>
          <w:szCs w:val="22"/>
          <w:lang w:val="en-US"/>
        </w:rPr>
        <w:t>ing</w:t>
      </w:r>
      <w:r w:rsidRPr="008774CB">
        <w:rPr>
          <w:i/>
          <w:sz w:val="22"/>
          <w:szCs w:val="22"/>
          <w:lang w:val="en-US"/>
        </w:rPr>
        <w:t xml:space="preserve"> capacity where the </w:t>
      </w:r>
      <w:r w:rsidR="002406C2" w:rsidRPr="008774CB">
        <w:rPr>
          <w:i/>
          <w:sz w:val="22"/>
          <w:szCs w:val="22"/>
          <w:lang w:val="en-US"/>
        </w:rPr>
        <w:t>S</w:t>
      </w:r>
      <w:r w:rsidRPr="008774CB">
        <w:rPr>
          <w:i/>
          <w:sz w:val="22"/>
          <w:szCs w:val="22"/>
          <w:lang w:val="en-US"/>
        </w:rPr>
        <w:t xml:space="preserve">ystem </w:t>
      </w:r>
      <w:r w:rsidR="00F6219A" w:rsidRPr="008774CB">
        <w:rPr>
          <w:i/>
          <w:sz w:val="22"/>
          <w:szCs w:val="22"/>
          <w:lang w:val="en-US"/>
        </w:rPr>
        <w:t xml:space="preserve">is to be installed </w:t>
      </w:r>
      <w:r w:rsidRPr="008774CB">
        <w:rPr>
          <w:i/>
          <w:sz w:val="22"/>
          <w:szCs w:val="22"/>
          <w:lang w:val="en-US"/>
        </w:rPr>
        <w:t xml:space="preserve">is </w:t>
      </w:r>
      <w:proofErr w:type="gramStart"/>
      <w:r w:rsidR="00391AC0" w:rsidRPr="008774CB">
        <w:rPr>
          <w:b/>
          <w:i/>
          <w:sz w:val="22"/>
          <w:szCs w:val="22"/>
          <w:u w:val="single"/>
          <w:lang w:val="en-US"/>
        </w:rPr>
        <w:t>5</w:t>
      </w:r>
      <w:proofErr w:type="gramEnd"/>
      <w:r w:rsidR="00391AC0" w:rsidRPr="008774CB">
        <w:rPr>
          <w:b/>
          <w:i/>
          <w:sz w:val="22"/>
          <w:szCs w:val="22"/>
          <w:u w:val="single"/>
          <w:lang w:val="en-US"/>
        </w:rPr>
        <w:t xml:space="preserve"> </w:t>
      </w:r>
      <w:proofErr w:type="spellStart"/>
      <w:r w:rsidRPr="008774CB">
        <w:rPr>
          <w:b/>
          <w:i/>
          <w:sz w:val="22"/>
          <w:szCs w:val="22"/>
          <w:u w:val="single"/>
          <w:lang w:val="en-US"/>
        </w:rPr>
        <w:t>kPa</w:t>
      </w:r>
      <w:proofErr w:type="spellEnd"/>
      <w:r w:rsidRPr="008774CB">
        <w:rPr>
          <w:i/>
          <w:sz w:val="22"/>
          <w:szCs w:val="22"/>
          <w:lang w:val="en-US"/>
        </w:rPr>
        <w:t>.</w:t>
      </w:r>
      <w:r w:rsidR="00F6219A" w:rsidRPr="008774CB">
        <w:rPr>
          <w:i/>
          <w:sz w:val="22"/>
          <w:szCs w:val="22"/>
          <w:lang w:val="en-US"/>
        </w:rPr>
        <w:t xml:space="preserve"> Please ensure that </w:t>
      </w:r>
      <w:r w:rsidR="0007646E" w:rsidRPr="008774CB">
        <w:rPr>
          <w:i/>
          <w:sz w:val="22"/>
          <w:szCs w:val="22"/>
          <w:lang w:val="en-US"/>
        </w:rPr>
        <w:t>your</w:t>
      </w:r>
      <w:r w:rsidR="00F6219A" w:rsidRPr="008774CB">
        <w:rPr>
          <w:i/>
          <w:sz w:val="22"/>
          <w:szCs w:val="22"/>
          <w:lang w:val="en-US"/>
        </w:rPr>
        <w:t xml:space="preserve"> proposed </w:t>
      </w:r>
      <w:r w:rsidR="00FF64FD" w:rsidRPr="008774CB">
        <w:rPr>
          <w:i/>
          <w:sz w:val="22"/>
          <w:szCs w:val="22"/>
          <w:lang w:val="en-US"/>
        </w:rPr>
        <w:t>System</w:t>
      </w:r>
      <w:r w:rsidR="00F6219A" w:rsidRPr="008774CB">
        <w:rPr>
          <w:i/>
          <w:sz w:val="22"/>
          <w:szCs w:val="22"/>
          <w:lang w:val="en-US"/>
        </w:rPr>
        <w:t xml:space="preserve"> can comply with this requirement.</w:t>
      </w:r>
      <w:r w:rsidR="0047363D" w:rsidRPr="00260FCD">
        <w:rPr>
          <w:b/>
          <w:sz w:val="22"/>
          <w:szCs w:val="22"/>
          <w:lang w:val="en-US"/>
        </w:rPr>
        <w:br w:type="page"/>
      </w:r>
    </w:p>
    <w:p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rsidR="009A2EAD" w:rsidRPr="008774CB" w:rsidRDefault="009A2EAD" w:rsidP="00F51218">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 xml:space="preserve">Unless specified otherwise, the </w:t>
      </w:r>
      <w:r w:rsidRPr="008774CB">
        <w:rPr>
          <w:rFonts w:eastAsia="Times New Roman"/>
          <w:i/>
          <w:lang w:val="en-US"/>
        </w:rPr>
        <w:t>“</w:t>
      </w:r>
      <w:r w:rsidRPr="008774CB">
        <w:rPr>
          <w:rFonts w:eastAsia="Times New Roman"/>
          <w:b/>
          <w:i/>
          <w:lang w:val="en-US"/>
        </w:rPr>
        <w:t>System</w:t>
      </w:r>
      <w:r w:rsidRPr="008774CB">
        <w:rPr>
          <w:rFonts w:eastAsia="Times New Roman"/>
          <w:i/>
          <w:lang w:val="en-US"/>
        </w:rPr>
        <w:t xml:space="preserve">” in this Part 3 </w:t>
      </w:r>
      <w:r w:rsidRPr="008774CB">
        <w:rPr>
          <w:rFonts w:eastAsia="Times New Roman"/>
          <w:b/>
          <w:i/>
          <w:u w:val="single"/>
          <w:lang w:val="en-US"/>
        </w:rPr>
        <w:t xml:space="preserve">refers to </w:t>
      </w:r>
      <w:r w:rsidR="006A0105" w:rsidRPr="008774CB">
        <w:rPr>
          <w:rFonts w:eastAsia="Times New Roman"/>
          <w:b/>
          <w:i/>
          <w:u w:val="single"/>
          <w:lang w:val="en-US"/>
        </w:rPr>
        <w:t>section A1.1</w:t>
      </w:r>
      <w:r w:rsidR="002822C0">
        <w:rPr>
          <w:rFonts w:eastAsia="Times New Roman"/>
          <w:b/>
          <w:i/>
          <w:u w:val="single"/>
          <w:lang w:val="en-US"/>
        </w:rPr>
        <w:t xml:space="preserve"> to A1.2</w:t>
      </w:r>
      <w:r w:rsidR="006A0105" w:rsidRPr="008774CB">
        <w:rPr>
          <w:rFonts w:eastAsia="Times New Roman"/>
          <w:b/>
          <w:i/>
          <w:u w:val="single"/>
          <w:lang w:val="en-US"/>
        </w:rPr>
        <w:t xml:space="preserve"> below</w:t>
      </w:r>
      <w:r w:rsidR="006A0105" w:rsidRPr="008774CB">
        <w:rPr>
          <w:rFonts w:eastAsia="Times New Roman"/>
          <w:i/>
          <w:lang w:val="en-US"/>
        </w:rPr>
        <w:t>.</w:t>
      </w:r>
    </w:p>
    <w:p w:rsidR="00BA2756" w:rsidRPr="0029061B" w:rsidRDefault="00FC53E1" w:rsidP="00F51218">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i/>
          <w:lang w:val="en-US"/>
        </w:rPr>
        <w:t xml:space="preserve">The indicative technical requirements are </w:t>
      </w:r>
      <w:proofErr w:type="gramStart"/>
      <w:r w:rsidRPr="0029061B">
        <w:rPr>
          <w:i/>
          <w:lang w:val="en-US"/>
        </w:rPr>
        <w:t>for the purpose of</w:t>
      </w:r>
      <w:proofErr w:type="gramEnd"/>
      <w:r w:rsidRPr="0029061B">
        <w:rPr>
          <w:i/>
          <w:lang w:val="en-US"/>
        </w:rPr>
        <w:t xml:space="preserve"> collecting market information only.  They are subject to changes and do no</w:t>
      </w:r>
      <w:r w:rsidR="00BA2756" w:rsidRPr="0029061B">
        <w:rPr>
          <w:i/>
          <w:lang w:val="en-US"/>
        </w:rPr>
        <w:t>t represent the final technical requirement</w:t>
      </w:r>
      <w:r w:rsidRPr="0029061B">
        <w:rPr>
          <w:i/>
          <w:lang w:val="en-US"/>
        </w:rPr>
        <w:t>s of the intended tender.</w:t>
      </w:r>
    </w:p>
    <w:p w:rsidR="00B770DD" w:rsidRPr="0029061B" w:rsidRDefault="00BA2756" w:rsidP="00F51218">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rsidR="00C3093F" w:rsidRPr="0029061B" w:rsidRDefault="00C3093F" w:rsidP="00F51218">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rsidR="00C72555" w:rsidRPr="0029061B" w:rsidRDefault="00B770DD" w:rsidP="00F51218">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computed tomography system against the corresponding indicative technical requirements.</w:t>
      </w:r>
    </w:p>
    <w:p w:rsidR="006A0105" w:rsidRDefault="006A0105">
      <w:pPr>
        <w:widowControl/>
        <w:rPr>
          <w:rFonts w:eastAsiaTheme="minorEastAsia"/>
          <w:b/>
          <w:lang w:val="en-US"/>
        </w:rPr>
      </w:pPr>
    </w:p>
    <w:p w:rsidR="006A0105"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812"/>
        <w:gridCol w:w="1450"/>
        <w:gridCol w:w="1559"/>
      </w:tblGrid>
      <w:tr w:rsidR="006A0105" w:rsidRPr="003B3960" w:rsidTr="00A61EAA">
        <w:trPr>
          <w:tblHeader/>
        </w:trPr>
        <w:tc>
          <w:tcPr>
            <w:tcW w:w="1135" w:type="dxa"/>
            <w:tcBorders>
              <w:top w:val="single" w:sz="4" w:space="0" w:color="auto"/>
              <w:left w:val="single" w:sz="4" w:space="0" w:color="auto"/>
              <w:bottom w:val="single" w:sz="4" w:space="0" w:color="auto"/>
              <w:right w:val="single" w:sz="4" w:space="0" w:color="auto"/>
            </w:tcBorders>
          </w:tcPr>
          <w:p w:rsidR="006A0105" w:rsidRDefault="006A0105" w:rsidP="001B2A63">
            <w:pPr>
              <w:spacing w:line="320" w:lineRule="exact"/>
              <w:ind w:right="114"/>
              <w:jc w:val="center"/>
              <w:rPr>
                <w:b/>
              </w:rPr>
            </w:pPr>
            <w:r>
              <w:rPr>
                <w:rFonts w:hint="eastAsia"/>
                <w:b/>
              </w:rPr>
              <w:t>Column</w:t>
            </w:r>
          </w:p>
          <w:p w:rsidR="006A0105" w:rsidRPr="00647260" w:rsidRDefault="006A0105" w:rsidP="001B2A63">
            <w:pPr>
              <w:spacing w:line="320" w:lineRule="exact"/>
              <w:ind w:right="114"/>
              <w:jc w:val="center"/>
              <w:rPr>
                <w:b/>
              </w:rPr>
            </w:pPr>
            <w:r>
              <w:rPr>
                <w:rFonts w:hint="eastAsia"/>
                <w:b/>
              </w:rPr>
              <w:t>I</w:t>
            </w:r>
          </w:p>
        </w:tc>
        <w:tc>
          <w:tcPr>
            <w:tcW w:w="5812" w:type="dxa"/>
            <w:tcBorders>
              <w:top w:val="single" w:sz="4" w:space="0" w:color="auto"/>
              <w:left w:val="single" w:sz="4" w:space="0" w:color="auto"/>
              <w:bottom w:val="single" w:sz="4" w:space="0" w:color="auto"/>
              <w:right w:val="single" w:sz="4" w:space="0" w:color="auto"/>
            </w:tcBorders>
          </w:tcPr>
          <w:p w:rsidR="006A0105" w:rsidRDefault="006A0105" w:rsidP="001B2A63">
            <w:pPr>
              <w:spacing w:line="320" w:lineRule="exact"/>
              <w:ind w:leftChars="47" w:left="113" w:rightChars="46" w:right="110"/>
              <w:jc w:val="center"/>
              <w:rPr>
                <w:b/>
              </w:rPr>
            </w:pPr>
            <w:r>
              <w:rPr>
                <w:rFonts w:hint="eastAsia"/>
                <w:b/>
              </w:rPr>
              <w:t xml:space="preserve">Column </w:t>
            </w:r>
          </w:p>
          <w:p w:rsidR="006A0105" w:rsidRPr="00C805A7" w:rsidRDefault="006A0105" w:rsidP="001B2A63">
            <w:pPr>
              <w:spacing w:line="320" w:lineRule="exact"/>
              <w:ind w:leftChars="47" w:left="113" w:rightChars="46" w:right="110"/>
              <w:jc w:val="center"/>
              <w:rPr>
                <w:b/>
              </w:rPr>
            </w:pPr>
            <w:r>
              <w:rPr>
                <w:rFonts w:hint="eastAsia"/>
                <w:b/>
              </w:rPr>
              <w:t>II</w:t>
            </w:r>
          </w:p>
        </w:tc>
        <w:tc>
          <w:tcPr>
            <w:tcW w:w="1450" w:type="dxa"/>
            <w:tcBorders>
              <w:top w:val="single" w:sz="4" w:space="0" w:color="auto"/>
              <w:left w:val="single" w:sz="4" w:space="0" w:color="auto"/>
              <w:bottom w:val="single" w:sz="4" w:space="0" w:color="auto"/>
              <w:right w:val="single" w:sz="4" w:space="0" w:color="auto"/>
            </w:tcBorders>
          </w:tcPr>
          <w:p w:rsidR="006A0105" w:rsidRDefault="006A0105" w:rsidP="001B2A63">
            <w:pPr>
              <w:spacing w:line="320" w:lineRule="exact"/>
              <w:ind w:leftChars="47" w:left="113" w:rightChars="46" w:right="110"/>
              <w:jc w:val="center"/>
              <w:rPr>
                <w:b/>
              </w:rPr>
            </w:pPr>
            <w:r>
              <w:rPr>
                <w:rFonts w:hint="eastAsia"/>
                <w:b/>
              </w:rPr>
              <w:t xml:space="preserve">Column </w:t>
            </w:r>
          </w:p>
          <w:p w:rsidR="006A0105" w:rsidRPr="00C805A7" w:rsidRDefault="00467736"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rsidR="006A0105" w:rsidRDefault="006A0105" w:rsidP="001B2A63">
            <w:pPr>
              <w:spacing w:line="320" w:lineRule="exact"/>
              <w:ind w:leftChars="47" w:left="113" w:rightChars="46" w:right="110"/>
              <w:jc w:val="center"/>
              <w:rPr>
                <w:b/>
              </w:rPr>
            </w:pPr>
            <w:r>
              <w:rPr>
                <w:rFonts w:hint="eastAsia"/>
                <w:b/>
              </w:rPr>
              <w:t>Column</w:t>
            </w:r>
          </w:p>
          <w:p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rsidTr="00A61EAA">
        <w:trPr>
          <w:trHeight w:val="1020"/>
          <w:tblHeader/>
        </w:trPr>
        <w:tc>
          <w:tcPr>
            <w:tcW w:w="1135" w:type="dxa"/>
            <w:vMerge w:val="restart"/>
            <w:tcBorders>
              <w:top w:val="single" w:sz="4" w:space="0" w:color="auto"/>
              <w:left w:val="single" w:sz="4" w:space="0" w:color="auto"/>
              <w:right w:val="single" w:sz="4" w:space="0" w:color="auto"/>
            </w:tcBorders>
            <w:vAlign w:val="center"/>
          </w:tcPr>
          <w:p w:rsidR="006A0105" w:rsidRPr="009C0992" w:rsidRDefault="006A0105" w:rsidP="001B2A63">
            <w:pPr>
              <w:spacing w:line="320" w:lineRule="exact"/>
              <w:ind w:right="114"/>
              <w:jc w:val="center"/>
            </w:pPr>
            <w:r w:rsidRPr="00647260">
              <w:rPr>
                <w:b/>
              </w:rPr>
              <w:t>Section</w:t>
            </w:r>
          </w:p>
        </w:tc>
        <w:tc>
          <w:tcPr>
            <w:tcW w:w="5812" w:type="dxa"/>
            <w:vMerge w:val="restart"/>
            <w:tcBorders>
              <w:top w:val="single" w:sz="4" w:space="0" w:color="auto"/>
              <w:left w:val="single" w:sz="4" w:space="0" w:color="auto"/>
              <w:right w:val="single" w:sz="4" w:space="0" w:color="auto"/>
            </w:tcBorders>
            <w:vAlign w:val="center"/>
          </w:tcPr>
          <w:p w:rsidR="006A0105" w:rsidRPr="00292FE4" w:rsidRDefault="006A0105" w:rsidP="001B2A63">
            <w:pPr>
              <w:spacing w:line="320" w:lineRule="exact"/>
              <w:ind w:leftChars="47" w:left="113" w:rightChars="46" w:right="110"/>
              <w:jc w:val="center"/>
              <w:rPr>
                <w:w w:val="105"/>
              </w:rPr>
            </w:pPr>
            <w:r>
              <w:rPr>
                <w:b/>
              </w:rPr>
              <w:t>Technical Specification</w:t>
            </w:r>
          </w:p>
        </w:tc>
        <w:tc>
          <w:tcPr>
            <w:tcW w:w="3009" w:type="dxa"/>
            <w:gridSpan w:val="2"/>
            <w:tcBorders>
              <w:top w:val="single" w:sz="4" w:space="0" w:color="auto"/>
              <w:left w:val="single" w:sz="4" w:space="0" w:color="auto"/>
              <w:bottom w:val="single" w:sz="4" w:space="0" w:color="auto"/>
              <w:right w:val="single" w:sz="4" w:space="0" w:color="auto"/>
            </w:tcBorders>
          </w:tcPr>
          <w:p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rsidTr="00A61EAA">
        <w:trPr>
          <w:trHeight w:val="259"/>
          <w:tblHeader/>
        </w:trPr>
        <w:tc>
          <w:tcPr>
            <w:tcW w:w="1135" w:type="dxa"/>
            <w:vMerge/>
            <w:tcBorders>
              <w:left w:val="single" w:sz="4" w:space="0" w:color="auto"/>
              <w:bottom w:val="single" w:sz="4" w:space="0" w:color="auto"/>
              <w:right w:val="single" w:sz="4" w:space="0" w:color="auto"/>
            </w:tcBorders>
          </w:tcPr>
          <w:p w:rsidR="006A0105" w:rsidRPr="00647260" w:rsidRDefault="006A0105" w:rsidP="001B2A63">
            <w:pPr>
              <w:spacing w:line="320" w:lineRule="exact"/>
              <w:ind w:right="114"/>
              <w:jc w:val="both"/>
              <w:rPr>
                <w:b/>
              </w:rPr>
            </w:pPr>
          </w:p>
        </w:tc>
        <w:tc>
          <w:tcPr>
            <w:tcW w:w="5812" w:type="dxa"/>
            <w:vMerge/>
            <w:tcBorders>
              <w:left w:val="single" w:sz="4" w:space="0" w:color="auto"/>
              <w:bottom w:val="single" w:sz="4" w:space="0" w:color="auto"/>
              <w:right w:val="single" w:sz="4" w:space="0" w:color="auto"/>
            </w:tcBorders>
            <w:vAlign w:val="center"/>
          </w:tcPr>
          <w:p w:rsidR="006A0105" w:rsidRPr="00C805A7" w:rsidDel="007F280F" w:rsidRDefault="006A0105" w:rsidP="001B2A63">
            <w:pPr>
              <w:spacing w:line="320" w:lineRule="exact"/>
              <w:ind w:leftChars="47" w:left="113" w:rightChars="46" w:right="110"/>
              <w:jc w:val="both"/>
              <w:rPr>
                <w:b/>
              </w:rPr>
            </w:pPr>
          </w:p>
        </w:tc>
        <w:tc>
          <w:tcPr>
            <w:tcW w:w="1450" w:type="dxa"/>
            <w:tcBorders>
              <w:top w:val="single" w:sz="4" w:space="0" w:color="auto"/>
              <w:left w:val="single" w:sz="4" w:space="0" w:color="auto"/>
              <w:bottom w:val="single" w:sz="4" w:space="0" w:color="auto"/>
              <w:right w:val="single" w:sz="4" w:space="0" w:color="auto"/>
            </w:tcBorders>
          </w:tcPr>
          <w:p w:rsidR="006A0105" w:rsidRPr="00C805A7" w:rsidRDefault="006A0105" w:rsidP="001B2A63">
            <w:pPr>
              <w:spacing w:line="320" w:lineRule="exact"/>
              <w:ind w:leftChars="47" w:left="113" w:rightChars="46" w:right="110"/>
              <w:jc w:val="center"/>
              <w:rPr>
                <w:b/>
              </w:rPr>
            </w:pPr>
            <w:r>
              <w:rPr>
                <w:b/>
                <w:spacing w:val="-3"/>
              </w:rPr>
              <w:t>Comply</w:t>
            </w:r>
          </w:p>
        </w:tc>
        <w:tc>
          <w:tcPr>
            <w:tcW w:w="1559" w:type="dxa"/>
            <w:tcBorders>
              <w:top w:val="single" w:sz="4" w:space="0" w:color="auto"/>
              <w:left w:val="single" w:sz="4" w:space="0" w:color="auto"/>
              <w:bottom w:val="single" w:sz="4" w:space="0" w:color="auto"/>
              <w:right w:val="single" w:sz="4" w:space="0" w:color="auto"/>
            </w:tcBorders>
          </w:tcPr>
          <w:p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rsidTr="008B4653">
        <w:tc>
          <w:tcPr>
            <w:tcW w:w="1135" w:type="dxa"/>
            <w:tcBorders>
              <w:top w:val="single" w:sz="4" w:space="0" w:color="auto"/>
              <w:left w:val="single" w:sz="4" w:space="0" w:color="auto"/>
              <w:bottom w:val="single" w:sz="4" w:space="0" w:color="auto"/>
              <w:right w:val="single" w:sz="4" w:space="0" w:color="auto"/>
            </w:tcBorders>
          </w:tcPr>
          <w:p w:rsidR="006A0105" w:rsidRPr="009C0992" w:rsidRDefault="006A0105" w:rsidP="001B2A63">
            <w:pPr>
              <w:spacing w:line="320" w:lineRule="exact"/>
              <w:ind w:right="114"/>
              <w:jc w:val="both"/>
            </w:pPr>
            <w:r w:rsidRPr="00DB49FE">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6A0105" w:rsidRPr="00292FE4" w:rsidRDefault="006A0105" w:rsidP="001B2A63">
            <w:pPr>
              <w:spacing w:line="320" w:lineRule="exact"/>
              <w:ind w:leftChars="47" w:left="113" w:rightChars="46" w:right="110"/>
              <w:jc w:val="both"/>
              <w:rPr>
                <w:b/>
                <w:w w:val="105"/>
                <w:u w:val="single"/>
              </w:rPr>
            </w:pPr>
            <w:r w:rsidRPr="00292FE4">
              <w:rPr>
                <w:b/>
                <w:w w:val="105"/>
                <w:u w:val="single"/>
              </w:rPr>
              <w:t>Technical Requirements</w:t>
            </w:r>
          </w:p>
        </w:tc>
      </w:tr>
      <w:tr w:rsidR="008B4653" w:rsidRPr="003B3960" w:rsidTr="008B4653">
        <w:tc>
          <w:tcPr>
            <w:tcW w:w="1135" w:type="dxa"/>
            <w:shd w:val="clear" w:color="auto" w:fill="auto"/>
          </w:tcPr>
          <w:p w:rsidR="008B4653" w:rsidRPr="009C0992" w:rsidRDefault="008B4653" w:rsidP="00F51218">
            <w:pPr>
              <w:pStyle w:val="afa"/>
              <w:numPr>
                <w:ilvl w:val="0"/>
                <w:numId w:val="75"/>
              </w:numPr>
              <w:spacing w:line="320" w:lineRule="exact"/>
              <w:ind w:leftChars="0" w:right="114"/>
              <w:jc w:val="both"/>
            </w:pPr>
          </w:p>
        </w:tc>
        <w:tc>
          <w:tcPr>
            <w:tcW w:w="8821" w:type="dxa"/>
            <w:gridSpan w:val="3"/>
            <w:shd w:val="clear" w:color="auto" w:fill="auto"/>
          </w:tcPr>
          <w:p w:rsidR="008B4653" w:rsidRPr="00A02199" w:rsidRDefault="008B4653" w:rsidP="008B4653">
            <w:pPr>
              <w:spacing w:line="320" w:lineRule="exact"/>
              <w:ind w:leftChars="47" w:left="113" w:rightChars="46" w:right="110"/>
              <w:jc w:val="both"/>
              <w:rPr>
                <w:b/>
                <w:w w:val="105"/>
                <w:u w:val="single"/>
              </w:rPr>
            </w:pPr>
            <w:r>
              <w:rPr>
                <w:b/>
                <w:sz w:val="22"/>
              </w:rPr>
              <w:t>General Description</w:t>
            </w:r>
          </w:p>
        </w:tc>
      </w:tr>
      <w:tr w:rsidR="00B00646" w:rsidRPr="003B3960" w:rsidTr="00A61EAA">
        <w:tc>
          <w:tcPr>
            <w:tcW w:w="1135" w:type="dxa"/>
            <w:shd w:val="clear" w:color="auto" w:fill="auto"/>
          </w:tcPr>
          <w:p w:rsidR="00B00646" w:rsidRPr="009C0992" w:rsidRDefault="00B00646" w:rsidP="00F51218">
            <w:pPr>
              <w:pStyle w:val="afa"/>
              <w:numPr>
                <w:ilvl w:val="1"/>
                <w:numId w:val="75"/>
              </w:numPr>
              <w:spacing w:line="320" w:lineRule="exact"/>
              <w:ind w:leftChars="0" w:right="114"/>
              <w:jc w:val="both"/>
            </w:pPr>
          </w:p>
        </w:tc>
        <w:tc>
          <w:tcPr>
            <w:tcW w:w="5812" w:type="dxa"/>
            <w:tcBorders>
              <w:top w:val="single" w:sz="4" w:space="0" w:color="auto"/>
              <w:bottom w:val="single" w:sz="4" w:space="0" w:color="auto"/>
            </w:tcBorders>
          </w:tcPr>
          <w:p w:rsidR="00B00646" w:rsidRDefault="00385984" w:rsidP="000C7C61">
            <w:pPr>
              <w:jc w:val="both"/>
            </w:pPr>
            <w:r w:rsidRPr="00385984">
              <w:t xml:space="preserve">The Goods are “Tube Sealer” for blood bag tubing segmentation as stipulated in these Technical Specifications (hereinafter refers as “Tube Sealer” or “Goods”). </w:t>
            </w:r>
            <w:proofErr w:type="gramStart"/>
            <w:r w:rsidRPr="00385984">
              <w:t>A total of one</w:t>
            </w:r>
            <w:proofErr w:type="gramEnd"/>
            <w:r w:rsidRPr="00385984">
              <w:t xml:space="preserve"> (1) numbers of Tube Sealer shall be supplied and delivered to the CMHHK.</w:t>
            </w:r>
          </w:p>
        </w:tc>
        <w:tc>
          <w:tcPr>
            <w:tcW w:w="1450" w:type="dxa"/>
            <w:tcBorders>
              <w:top w:val="single" w:sz="4" w:space="0" w:color="auto"/>
              <w:left w:val="single" w:sz="4" w:space="0" w:color="auto"/>
              <w:bottom w:val="single" w:sz="4" w:space="0" w:color="auto"/>
              <w:right w:val="single" w:sz="4" w:space="0" w:color="auto"/>
            </w:tcBorders>
          </w:tcPr>
          <w:p w:rsidR="00B00646" w:rsidRPr="00AE6640" w:rsidRDefault="00B00646" w:rsidP="00B00646">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B00646" w:rsidRPr="00AE6640" w:rsidRDefault="00B00646" w:rsidP="00B00646">
            <w:pPr>
              <w:spacing w:line="320" w:lineRule="exact"/>
              <w:ind w:leftChars="47" w:left="113" w:rightChars="46" w:right="110"/>
              <w:jc w:val="both"/>
              <w:rPr>
                <w:color w:val="FF0000"/>
              </w:rPr>
            </w:pPr>
          </w:p>
        </w:tc>
      </w:tr>
      <w:tr w:rsidR="006E37AA" w:rsidRPr="003B3960" w:rsidTr="00A61EAA">
        <w:tc>
          <w:tcPr>
            <w:tcW w:w="1135" w:type="dxa"/>
            <w:shd w:val="clear" w:color="auto" w:fill="auto"/>
          </w:tcPr>
          <w:p w:rsidR="006E37AA" w:rsidRPr="009C0992" w:rsidRDefault="006E37AA" w:rsidP="006E37AA">
            <w:pPr>
              <w:spacing w:line="320" w:lineRule="exact"/>
              <w:ind w:left="360" w:right="114"/>
              <w:jc w:val="both"/>
            </w:pPr>
          </w:p>
        </w:tc>
        <w:tc>
          <w:tcPr>
            <w:tcW w:w="5812" w:type="dxa"/>
            <w:tcBorders>
              <w:top w:val="single" w:sz="4" w:space="0" w:color="auto"/>
              <w:bottom w:val="single" w:sz="4" w:space="0" w:color="auto"/>
            </w:tcBorders>
          </w:tcPr>
          <w:p w:rsidR="006E37AA" w:rsidRPr="00AA24B4" w:rsidRDefault="006E37AA" w:rsidP="000C7C61">
            <w:pPr>
              <w:jc w:val="both"/>
            </w:pPr>
          </w:p>
        </w:tc>
        <w:tc>
          <w:tcPr>
            <w:tcW w:w="1450" w:type="dxa"/>
            <w:tcBorders>
              <w:top w:val="single" w:sz="4" w:space="0" w:color="auto"/>
              <w:left w:val="single" w:sz="4" w:space="0" w:color="auto"/>
              <w:bottom w:val="single" w:sz="4" w:space="0" w:color="auto"/>
              <w:right w:val="single" w:sz="4" w:space="0" w:color="auto"/>
            </w:tcBorders>
          </w:tcPr>
          <w:p w:rsidR="006E37AA" w:rsidRPr="00AE6640" w:rsidRDefault="006E37AA" w:rsidP="00B00646">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6E37AA" w:rsidRPr="00AE6640" w:rsidRDefault="006E37AA" w:rsidP="00B00646">
            <w:pPr>
              <w:spacing w:line="320" w:lineRule="exact"/>
              <w:ind w:leftChars="47" w:left="113" w:rightChars="46" w:right="110"/>
              <w:jc w:val="both"/>
              <w:rPr>
                <w:color w:val="FF0000"/>
              </w:rPr>
            </w:pPr>
          </w:p>
        </w:tc>
      </w:tr>
      <w:tr w:rsidR="00C574B4" w:rsidRPr="003B3960" w:rsidTr="00A61EAA">
        <w:tc>
          <w:tcPr>
            <w:tcW w:w="1135" w:type="dxa"/>
            <w:shd w:val="clear" w:color="auto" w:fill="auto"/>
          </w:tcPr>
          <w:p w:rsidR="00C574B4" w:rsidRPr="009C0992" w:rsidRDefault="00C574B4" w:rsidP="00C574B4">
            <w:pPr>
              <w:pStyle w:val="afa"/>
              <w:numPr>
                <w:ilvl w:val="0"/>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C574B4" w:rsidRPr="00AA24B4" w:rsidRDefault="00385984" w:rsidP="00C574B4">
            <w:pPr>
              <w:jc w:val="both"/>
            </w:pPr>
            <w:r w:rsidRPr="00385984">
              <w:rPr>
                <w:b/>
                <w:bCs/>
                <w:w w:val="105"/>
                <w:sz w:val="26"/>
                <w:szCs w:val="26"/>
              </w:rPr>
              <w:t>Functional and Performance Requirements of the Goods</w:t>
            </w:r>
          </w:p>
        </w:tc>
        <w:tc>
          <w:tcPr>
            <w:tcW w:w="1450" w:type="dxa"/>
            <w:tcBorders>
              <w:top w:val="single" w:sz="4" w:space="0" w:color="auto"/>
              <w:left w:val="single" w:sz="4" w:space="0" w:color="auto"/>
              <w:bottom w:val="single" w:sz="4" w:space="0" w:color="auto"/>
              <w:right w:val="single" w:sz="4" w:space="0" w:color="auto"/>
            </w:tcBorders>
          </w:tcPr>
          <w:p w:rsidR="00C574B4" w:rsidRPr="00AE6640" w:rsidRDefault="00C574B4" w:rsidP="00C574B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C574B4" w:rsidRPr="00AE6640" w:rsidRDefault="00C574B4" w:rsidP="00C574B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The Tube Sealer shall be compact and placed on bench top of Blood Bank area for operation.</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 xml:space="preserve">The tubing size for sealing shall be range from 2-6 mm. </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 xml:space="preserve">The Goods shall be able to seal the </w:t>
            </w:r>
            <w:proofErr w:type="gramStart"/>
            <w:r w:rsidRPr="0083775D">
              <w:t>tube which</w:t>
            </w:r>
            <w:proofErr w:type="gramEnd"/>
            <w:r w:rsidR="00F65ECF">
              <w:t xml:space="preserve"> is made of PVC</w:t>
            </w:r>
            <w:r w:rsidRPr="0083775D">
              <w:t xml:space="preserve"> material.</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 xml:space="preserve">The Goods shall perform the sequential sealing automatically once the tubing </w:t>
            </w:r>
            <w:proofErr w:type="gramStart"/>
            <w:r w:rsidRPr="0083775D">
              <w:t>is placed</w:t>
            </w:r>
            <w:proofErr w:type="gramEnd"/>
            <w:r w:rsidRPr="0083775D">
              <w:t xml:space="preserve"> in the sealing head.</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The sealing time of each segment of PVC tubing shall be within 3 seconds.</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There is tubing detection to trigger the sealing process automatically.</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 xml:space="preserve">The Tube Sealer shall has LED indicator to show the </w:t>
            </w:r>
            <w:r w:rsidRPr="0083775D">
              <w:lastRenderedPageBreak/>
              <w:t>sealing progress.</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The Goods shall has a sealing head protector to ensure the operator’s safety during sealing.</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E44D5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385984" w:rsidRPr="0083775D" w:rsidRDefault="00385984" w:rsidP="00385984">
            <w:r w:rsidRPr="0083775D">
              <w:t>The head protector shall be detachable for easy cleansing.</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C574B4" w:rsidRPr="003B3960" w:rsidTr="00A61EAA">
        <w:tc>
          <w:tcPr>
            <w:tcW w:w="1135" w:type="dxa"/>
            <w:shd w:val="clear" w:color="auto" w:fill="auto"/>
          </w:tcPr>
          <w:p w:rsidR="00C574B4" w:rsidRPr="009C0992" w:rsidRDefault="00C574B4" w:rsidP="00C574B4">
            <w:pPr>
              <w:spacing w:line="320" w:lineRule="exact"/>
              <w:ind w:left="360" w:right="114"/>
              <w:jc w:val="both"/>
            </w:pPr>
          </w:p>
        </w:tc>
        <w:tc>
          <w:tcPr>
            <w:tcW w:w="5812" w:type="dxa"/>
            <w:tcBorders>
              <w:top w:val="single" w:sz="4" w:space="0" w:color="auto"/>
              <w:bottom w:val="single" w:sz="4" w:space="0" w:color="auto"/>
            </w:tcBorders>
            <w:vAlign w:val="center"/>
          </w:tcPr>
          <w:p w:rsidR="00C574B4" w:rsidRPr="00AA24B4" w:rsidRDefault="00C574B4" w:rsidP="00C574B4">
            <w:pPr>
              <w:jc w:val="both"/>
            </w:pPr>
          </w:p>
        </w:tc>
        <w:tc>
          <w:tcPr>
            <w:tcW w:w="1450" w:type="dxa"/>
            <w:tcBorders>
              <w:top w:val="single" w:sz="4" w:space="0" w:color="auto"/>
              <w:left w:val="single" w:sz="4" w:space="0" w:color="auto"/>
              <w:bottom w:val="single" w:sz="4" w:space="0" w:color="auto"/>
              <w:right w:val="single" w:sz="4" w:space="0" w:color="auto"/>
            </w:tcBorders>
          </w:tcPr>
          <w:p w:rsidR="00C574B4" w:rsidRPr="00AE6640" w:rsidRDefault="00C574B4" w:rsidP="00C574B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C574B4" w:rsidRPr="00AE6640" w:rsidRDefault="00C574B4" w:rsidP="00C574B4">
            <w:pPr>
              <w:spacing w:line="320" w:lineRule="exact"/>
              <w:ind w:leftChars="47" w:left="113" w:rightChars="46" w:right="110"/>
              <w:jc w:val="both"/>
              <w:rPr>
                <w:color w:val="FF0000"/>
              </w:rPr>
            </w:pPr>
          </w:p>
        </w:tc>
      </w:tr>
      <w:tr w:rsidR="00C574B4" w:rsidRPr="003B3960" w:rsidTr="00A61EAA">
        <w:tc>
          <w:tcPr>
            <w:tcW w:w="1135" w:type="dxa"/>
            <w:shd w:val="clear" w:color="auto" w:fill="auto"/>
          </w:tcPr>
          <w:p w:rsidR="00C574B4" w:rsidRPr="009C0992" w:rsidRDefault="00C574B4" w:rsidP="00C574B4">
            <w:pPr>
              <w:pStyle w:val="afa"/>
              <w:numPr>
                <w:ilvl w:val="0"/>
                <w:numId w:val="7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C574B4" w:rsidRPr="00AA24B4" w:rsidRDefault="00385984" w:rsidP="00C574B4">
            <w:pPr>
              <w:jc w:val="both"/>
            </w:pPr>
            <w:r w:rsidRPr="00385984">
              <w:rPr>
                <w:b/>
                <w:bCs/>
                <w:sz w:val="26"/>
                <w:szCs w:val="26"/>
              </w:rPr>
              <w:t>Weight and Dimensions</w:t>
            </w:r>
          </w:p>
        </w:tc>
        <w:tc>
          <w:tcPr>
            <w:tcW w:w="1450" w:type="dxa"/>
            <w:tcBorders>
              <w:top w:val="single" w:sz="4" w:space="0" w:color="auto"/>
              <w:left w:val="single" w:sz="4" w:space="0" w:color="auto"/>
              <w:bottom w:val="single" w:sz="4" w:space="0" w:color="auto"/>
              <w:right w:val="single" w:sz="4" w:space="0" w:color="auto"/>
            </w:tcBorders>
          </w:tcPr>
          <w:p w:rsidR="00C574B4" w:rsidRPr="00AE6640" w:rsidRDefault="00C574B4" w:rsidP="00C574B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C574B4" w:rsidRPr="00AE6640" w:rsidRDefault="00C574B4" w:rsidP="00C574B4">
            <w:pPr>
              <w:spacing w:line="320" w:lineRule="exact"/>
              <w:ind w:leftChars="47" w:left="113" w:rightChars="46" w:right="110"/>
              <w:jc w:val="both"/>
              <w:rPr>
                <w:color w:val="FF0000"/>
              </w:rPr>
            </w:pPr>
          </w:p>
        </w:tc>
      </w:tr>
      <w:tr w:rsidR="00385984" w:rsidRPr="003B3960" w:rsidTr="00A61EA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bottom w:val="single" w:sz="4" w:space="0" w:color="auto"/>
            </w:tcBorders>
          </w:tcPr>
          <w:p w:rsidR="00385984" w:rsidRPr="00746B08" w:rsidRDefault="00385984" w:rsidP="00385984">
            <w:r w:rsidRPr="00746B08">
              <w:t xml:space="preserve">The weight of Goods is </w:t>
            </w:r>
            <w:proofErr w:type="gramStart"/>
            <w:r w:rsidRPr="00746B08">
              <w:t>not</w:t>
            </w:r>
            <w:proofErr w:type="gramEnd"/>
            <w:r w:rsidRPr="00746B08">
              <w:t xml:space="preserve"> </w:t>
            </w:r>
            <w:proofErr w:type="gramStart"/>
            <w:r w:rsidRPr="00746B08">
              <w:t>greater</w:t>
            </w:r>
            <w:proofErr w:type="gramEnd"/>
            <w:r w:rsidRPr="00746B08">
              <w:t xml:space="preserve"> than 5kg.</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385984" w:rsidRPr="003B3960" w:rsidTr="00A61EAA">
        <w:tc>
          <w:tcPr>
            <w:tcW w:w="1135" w:type="dxa"/>
            <w:shd w:val="clear" w:color="auto" w:fill="auto"/>
          </w:tcPr>
          <w:p w:rsidR="00385984" w:rsidRPr="009C0992" w:rsidRDefault="00385984" w:rsidP="00385984">
            <w:pPr>
              <w:pStyle w:val="afa"/>
              <w:numPr>
                <w:ilvl w:val="1"/>
                <w:numId w:val="75"/>
              </w:numPr>
              <w:spacing w:line="320" w:lineRule="exact"/>
              <w:ind w:leftChars="0" w:right="114"/>
              <w:jc w:val="both"/>
            </w:pPr>
          </w:p>
        </w:tc>
        <w:tc>
          <w:tcPr>
            <w:tcW w:w="5812" w:type="dxa"/>
            <w:tcBorders>
              <w:top w:val="single" w:sz="4" w:space="0" w:color="auto"/>
              <w:bottom w:val="single" w:sz="4" w:space="0" w:color="auto"/>
            </w:tcBorders>
          </w:tcPr>
          <w:p w:rsidR="00385984" w:rsidRPr="00746B08" w:rsidRDefault="00385984" w:rsidP="00385984">
            <w:r w:rsidRPr="00746B08">
              <w:t>The dimension of the Goods is within 80mm x 400mm x 250mm (Width x Length x Height).</w:t>
            </w:r>
          </w:p>
        </w:tc>
        <w:tc>
          <w:tcPr>
            <w:tcW w:w="1450"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385984" w:rsidRPr="00AE6640" w:rsidRDefault="00385984" w:rsidP="00385984">
            <w:pPr>
              <w:spacing w:line="320" w:lineRule="exact"/>
              <w:ind w:leftChars="47" w:left="113" w:rightChars="46" w:right="110"/>
              <w:jc w:val="both"/>
              <w:rPr>
                <w:color w:val="FF0000"/>
              </w:rPr>
            </w:pPr>
          </w:p>
        </w:tc>
      </w:tr>
      <w:tr w:rsidR="00AD42AE" w:rsidRPr="003B3960" w:rsidTr="00A61EAA">
        <w:tc>
          <w:tcPr>
            <w:tcW w:w="1135" w:type="dxa"/>
            <w:shd w:val="clear" w:color="auto" w:fill="auto"/>
          </w:tcPr>
          <w:p w:rsidR="00AD42AE" w:rsidRPr="00CA54C3" w:rsidRDefault="00AD42AE" w:rsidP="00AD42AE">
            <w:pPr>
              <w:spacing w:line="320" w:lineRule="exact"/>
              <w:ind w:left="36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DF1808" w:rsidRDefault="00AD42AE" w:rsidP="00AD42AE">
            <w:pPr>
              <w:adjustRightInd w:val="0"/>
              <w:snapToGrid w:val="0"/>
              <w:jc w:val="both"/>
            </w:pPr>
          </w:p>
        </w:tc>
        <w:tc>
          <w:tcPr>
            <w:tcW w:w="1450"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r>
      <w:tr w:rsidR="00AD42AE" w:rsidRPr="003B3960" w:rsidTr="00A61EAA">
        <w:tc>
          <w:tcPr>
            <w:tcW w:w="1135" w:type="dxa"/>
            <w:shd w:val="clear" w:color="auto" w:fill="auto"/>
          </w:tcPr>
          <w:p w:rsidR="00AD42AE" w:rsidRPr="00CA54C3" w:rsidRDefault="00AD42AE" w:rsidP="00AD42AE">
            <w:pPr>
              <w:pStyle w:val="afa"/>
              <w:numPr>
                <w:ilvl w:val="0"/>
                <w:numId w:val="75"/>
              </w:numPr>
              <w:spacing w:line="320" w:lineRule="exact"/>
              <w:ind w:leftChars="0" w:right="114"/>
              <w:jc w:val="both"/>
            </w:pPr>
          </w:p>
        </w:tc>
        <w:tc>
          <w:tcPr>
            <w:tcW w:w="5812" w:type="dxa"/>
            <w:tcBorders>
              <w:top w:val="single" w:sz="4" w:space="0" w:color="auto"/>
              <w:bottom w:val="single" w:sz="4" w:space="0" w:color="auto"/>
            </w:tcBorders>
            <w:vAlign w:val="center"/>
          </w:tcPr>
          <w:p w:rsidR="00AD42AE" w:rsidRPr="00DF1808" w:rsidRDefault="00FA61DF" w:rsidP="00AD42AE">
            <w:pPr>
              <w:adjustRightInd w:val="0"/>
              <w:snapToGrid w:val="0"/>
              <w:jc w:val="both"/>
            </w:pPr>
            <w:r w:rsidRPr="00FA61DF">
              <w:rPr>
                <w:b/>
                <w:lang w:eastAsia="zh-HK"/>
              </w:rPr>
              <w:t>Operating condition and Power supply</w:t>
            </w:r>
          </w:p>
        </w:tc>
        <w:tc>
          <w:tcPr>
            <w:tcW w:w="1450"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r>
      <w:tr w:rsidR="00FA61DF" w:rsidRPr="003B3960" w:rsidTr="00A61EAA">
        <w:tc>
          <w:tcPr>
            <w:tcW w:w="1135" w:type="dxa"/>
            <w:shd w:val="clear" w:color="auto" w:fill="auto"/>
          </w:tcPr>
          <w:p w:rsidR="00FA61DF" w:rsidRPr="00CA54C3" w:rsidRDefault="00FA61DF" w:rsidP="00FA61DF">
            <w:pPr>
              <w:pStyle w:val="afa"/>
              <w:numPr>
                <w:ilvl w:val="1"/>
                <w:numId w:val="75"/>
              </w:numPr>
              <w:spacing w:line="320" w:lineRule="exact"/>
              <w:ind w:leftChars="0" w:right="114"/>
              <w:jc w:val="both"/>
            </w:pPr>
          </w:p>
        </w:tc>
        <w:tc>
          <w:tcPr>
            <w:tcW w:w="5812" w:type="dxa"/>
            <w:tcBorders>
              <w:top w:val="single" w:sz="4" w:space="0" w:color="auto"/>
              <w:bottom w:val="single" w:sz="4" w:space="0" w:color="auto"/>
            </w:tcBorders>
          </w:tcPr>
          <w:p w:rsidR="00FA61DF" w:rsidRPr="0067663C" w:rsidRDefault="00FA61DF" w:rsidP="00FA61DF">
            <w:r w:rsidRPr="0067663C">
              <w:t xml:space="preserve">It </w:t>
            </w:r>
            <w:proofErr w:type="gramStart"/>
            <w:r w:rsidRPr="0067663C">
              <w:t>is intended</w:t>
            </w:r>
            <w:proofErr w:type="gramEnd"/>
            <w:r w:rsidRPr="0067663C">
              <w:t xml:space="preserve"> to use indoor.</w:t>
            </w:r>
          </w:p>
        </w:tc>
        <w:tc>
          <w:tcPr>
            <w:tcW w:w="1450" w:type="dxa"/>
            <w:tcBorders>
              <w:top w:val="single" w:sz="4" w:space="0" w:color="auto"/>
              <w:left w:val="single" w:sz="4" w:space="0" w:color="auto"/>
              <w:bottom w:val="single" w:sz="4" w:space="0" w:color="auto"/>
              <w:right w:val="single" w:sz="4" w:space="0" w:color="auto"/>
            </w:tcBorders>
          </w:tcPr>
          <w:p w:rsidR="00FA61DF" w:rsidRPr="00292FE4" w:rsidRDefault="00FA61DF" w:rsidP="00FA61D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FA61DF" w:rsidRPr="00292FE4" w:rsidRDefault="00FA61DF" w:rsidP="00FA61DF">
            <w:pPr>
              <w:spacing w:line="320" w:lineRule="exact"/>
              <w:ind w:leftChars="47" w:left="113" w:rightChars="46" w:right="110"/>
              <w:jc w:val="both"/>
            </w:pPr>
          </w:p>
        </w:tc>
      </w:tr>
      <w:tr w:rsidR="00FA61DF" w:rsidRPr="003B3960" w:rsidTr="00A61EAA">
        <w:tc>
          <w:tcPr>
            <w:tcW w:w="1135" w:type="dxa"/>
            <w:shd w:val="clear" w:color="auto" w:fill="auto"/>
          </w:tcPr>
          <w:p w:rsidR="00FA61DF" w:rsidRPr="00CA54C3" w:rsidRDefault="00FA61DF" w:rsidP="00FA61DF">
            <w:pPr>
              <w:pStyle w:val="afa"/>
              <w:numPr>
                <w:ilvl w:val="1"/>
                <w:numId w:val="75"/>
              </w:numPr>
              <w:spacing w:line="320" w:lineRule="exact"/>
              <w:ind w:leftChars="0" w:right="114"/>
              <w:jc w:val="both"/>
            </w:pPr>
          </w:p>
        </w:tc>
        <w:tc>
          <w:tcPr>
            <w:tcW w:w="5812" w:type="dxa"/>
            <w:tcBorders>
              <w:top w:val="single" w:sz="4" w:space="0" w:color="auto"/>
              <w:bottom w:val="single" w:sz="4" w:space="0" w:color="auto"/>
            </w:tcBorders>
          </w:tcPr>
          <w:p w:rsidR="00FA61DF" w:rsidRPr="0067663C" w:rsidRDefault="00FA61DF" w:rsidP="00FA61DF">
            <w:r w:rsidRPr="0067663C">
              <w:t>The operating temperature range is 0-35°C and the humidity is 30-80% relative humidity.</w:t>
            </w:r>
          </w:p>
        </w:tc>
        <w:tc>
          <w:tcPr>
            <w:tcW w:w="1450" w:type="dxa"/>
            <w:tcBorders>
              <w:top w:val="single" w:sz="4" w:space="0" w:color="auto"/>
              <w:left w:val="single" w:sz="4" w:space="0" w:color="auto"/>
              <w:bottom w:val="single" w:sz="4" w:space="0" w:color="auto"/>
              <w:right w:val="single" w:sz="4" w:space="0" w:color="auto"/>
            </w:tcBorders>
          </w:tcPr>
          <w:p w:rsidR="00FA61DF" w:rsidRPr="00292FE4" w:rsidRDefault="00FA61DF" w:rsidP="00FA61D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FA61DF" w:rsidRPr="00292FE4" w:rsidRDefault="00FA61DF" w:rsidP="00FA61DF">
            <w:pPr>
              <w:spacing w:line="320" w:lineRule="exact"/>
              <w:ind w:leftChars="47" w:left="113" w:rightChars="46" w:right="110"/>
              <w:jc w:val="both"/>
            </w:pPr>
          </w:p>
        </w:tc>
      </w:tr>
      <w:tr w:rsidR="00FA61DF" w:rsidRPr="003B3960" w:rsidTr="00A61EAA">
        <w:tc>
          <w:tcPr>
            <w:tcW w:w="1135" w:type="dxa"/>
            <w:shd w:val="clear" w:color="auto" w:fill="auto"/>
          </w:tcPr>
          <w:p w:rsidR="00FA61DF" w:rsidRPr="00CA54C3" w:rsidRDefault="00FA61DF" w:rsidP="00FA61DF">
            <w:pPr>
              <w:pStyle w:val="afa"/>
              <w:numPr>
                <w:ilvl w:val="1"/>
                <w:numId w:val="75"/>
              </w:numPr>
              <w:spacing w:line="320" w:lineRule="exact"/>
              <w:ind w:leftChars="0" w:right="114"/>
              <w:jc w:val="both"/>
            </w:pPr>
          </w:p>
        </w:tc>
        <w:tc>
          <w:tcPr>
            <w:tcW w:w="5812" w:type="dxa"/>
            <w:tcBorders>
              <w:top w:val="single" w:sz="4" w:space="0" w:color="auto"/>
              <w:bottom w:val="single" w:sz="4" w:space="0" w:color="auto"/>
            </w:tcBorders>
          </w:tcPr>
          <w:p w:rsidR="00FA61DF" w:rsidRPr="0067663C" w:rsidRDefault="00FA61DF" w:rsidP="00FA61DF">
            <w:r w:rsidRPr="0067663C">
              <w:t xml:space="preserve">The goods shall be supplied with all </w:t>
            </w:r>
            <w:proofErr w:type="gramStart"/>
            <w:r w:rsidRPr="0067663C">
              <w:t>accessories which</w:t>
            </w:r>
            <w:proofErr w:type="gramEnd"/>
            <w:r w:rsidRPr="0067663C">
              <w:t xml:space="preserve"> is adoptable to power supply within specification throughout the voltage range of 220V+/- 10%, 50Hz+/-5% and 1-phase AC electrical supply.</w:t>
            </w:r>
          </w:p>
        </w:tc>
        <w:tc>
          <w:tcPr>
            <w:tcW w:w="1450" w:type="dxa"/>
            <w:tcBorders>
              <w:top w:val="single" w:sz="4" w:space="0" w:color="auto"/>
              <w:left w:val="single" w:sz="4" w:space="0" w:color="auto"/>
              <w:bottom w:val="single" w:sz="4" w:space="0" w:color="auto"/>
              <w:right w:val="single" w:sz="4" w:space="0" w:color="auto"/>
            </w:tcBorders>
          </w:tcPr>
          <w:p w:rsidR="00FA61DF" w:rsidRPr="00292FE4" w:rsidRDefault="00FA61DF" w:rsidP="00FA61DF">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FA61DF" w:rsidRPr="00292FE4" w:rsidRDefault="00FA61DF" w:rsidP="00FA61DF">
            <w:pPr>
              <w:spacing w:line="320" w:lineRule="exact"/>
              <w:ind w:leftChars="47" w:left="113" w:rightChars="46" w:right="110"/>
              <w:jc w:val="both"/>
            </w:pPr>
          </w:p>
        </w:tc>
      </w:tr>
      <w:tr w:rsidR="00AD42AE" w:rsidRPr="003B3960" w:rsidTr="00A61EAA">
        <w:tc>
          <w:tcPr>
            <w:tcW w:w="1135" w:type="dxa"/>
            <w:shd w:val="clear" w:color="auto" w:fill="auto"/>
          </w:tcPr>
          <w:p w:rsidR="00AD42AE" w:rsidRPr="00CA54C3" w:rsidRDefault="00AD42AE" w:rsidP="00AD42AE">
            <w:pPr>
              <w:spacing w:line="320" w:lineRule="exact"/>
              <w:ind w:left="360" w:right="114"/>
              <w:jc w:val="both"/>
            </w:pPr>
          </w:p>
        </w:tc>
        <w:tc>
          <w:tcPr>
            <w:tcW w:w="5812" w:type="dxa"/>
            <w:shd w:val="clear" w:color="auto" w:fill="auto"/>
          </w:tcPr>
          <w:p w:rsidR="00AD42AE" w:rsidRPr="008B4653" w:rsidRDefault="00AD42AE" w:rsidP="00AD42AE">
            <w:pPr>
              <w:adjustRightInd w:val="0"/>
              <w:snapToGrid w:val="0"/>
              <w:jc w:val="both"/>
              <w:rPr>
                <w:rFonts w:eastAsia="FrutigerLTStd-Bold"/>
                <w:bCs/>
                <w:kern w:val="0"/>
              </w:rPr>
            </w:pPr>
          </w:p>
        </w:tc>
        <w:tc>
          <w:tcPr>
            <w:tcW w:w="1450"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r>
      <w:tr w:rsidR="00AD42AE" w:rsidRPr="003B3960" w:rsidTr="00A61EAA">
        <w:tc>
          <w:tcPr>
            <w:tcW w:w="1135" w:type="dxa"/>
            <w:tcBorders>
              <w:top w:val="single" w:sz="4" w:space="0" w:color="auto"/>
              <w:left w:val="single" w:sz="4" w:space="0" w:color="auto"/>
              <w:bottom w:val="single" w:sz="4" w:space="0" w:color="auto"/>
              <w:right w:val="single" w:sz="4" w:space="0" w:color="auto"/>
            </w:tcBorders>
          </w:tcPr>
          <w:p w:rsidR="00AD42AE" w:rsidRPr="00CA54C3" w:rsidRDefault="00AD42AE" w:rsidP="00AD42AE">
            <w:pPr>
              <w:spacing w:line="320" w:lineRule="exact"/>
              <w:ind w:right="114"/>
              <w:jc w:val="both"/>
            </w:pPr>
            <w:r w:rsidRPr="00C463BF">
              <w:rPr>
                <w:b/>
                <w:w w:val="105"/>
              </w:rPr>
              <w:t>B</w:t>
            </w: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8B4653" w:rsidRDefault="00AD42AE" w:rsidP="00AD42AE">
            <w:pPr>
              <w:adjustRightInd w:val="0"/>
              <w:snapToGrid w:val="0"/>
              <w:jc w:val="both"/>
              <w:rPr>
                <w:rFonts w:eastAsia="FrutigerLTStd-Bold"/>
                <w:bCs/>
                <w:kern w:val="0"/>
              </w:rPr>
            </w:pPr>
            <w:r w:rsidRPr="00C463BF">
              <w:rPr>
                <w:b/>
                <w:w w:val="105"/>
                <w:u w:val="single"/>
              </w:rPr>
              <w:t>Implementation Services</w:t>
            </w:r>
          </w:p>
        </w:tc>
        <w:tc>
          <w:tcPr>
            <w:tcW w:w="1450"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r>
      <w:tr w:rsidR="0055792E" w:rsidRPr="003B3960" w:rsidTr="00A61EAA">
        <w:tc>
          <w:tcPr>
            <w:tcW w:w="1135" w:type="dxa"/>
            <w:shd w:val="clear" w:color="auto" w:fill="auto"/>
          </w:tcPr>
          <w:p w:rsidR="0055792E" w:rsidRPr="00CA54C3" w:rsidRDefault="0055792E" w:rsidP="0055792E">
            <w:pPr>
              <w:pStyle w:val="afa"/>
              <w:numPr>
                <w:ilvl w:val="0"/>
                <w:numId w:val="85"/>
              </w:numPr>
              <w:spacing w:line="320" w:lineRule="exact"/>
              <w:ind w:leftChars="0" w:right="114"/>
              <w:jc w:val="both"/>
            </w:pPr>
          </w:p>
        </w:tc>
        <w:tc>
          <w:tcPr>
            <w:tcW w:w="5812" w:type="dxa"/>
            <w:shd w:val="clear" w:color="auto" w:fill="auto"/>
          </w:tcPr>
          <w:p w:rsidR="0055792E" w:rsidRPr="003334D3" w:rsidRDefault="0055792E" w:rsidP="0055792E">
            <w:r w:rsidRPr="003334D3">
              <w:t xml:space="preserve">The System </w:t>
            </w:r>
            <w:proofErr w:type="gramStart"/>
            <w:r w:rsidRPr="003334D3">
              <w:t>shall be installed, tested and become ready for use by the timeline specified in Part 4(k) with all costs included within 10 weeks from the date informed by the Hospital</w:t>
            </w:r>
            <w:proofErr w:type="gramEnd"/>
            <w:r w:rsidRPr="003334D3">
              <w:t>.</w:t>
            </w:r>
          </w:p>
        </w:tc>
        <w:tc>
          <w:tcPr>
            <w:tcW w:w="1450" w:type="dxa"/>
            <w:tcBorders>
              <w:top w:val="single" w:sz="4" w:space="0" w:color="auto"/>
              <w:left w:val="single" w:sz="4" w:space="0" w:color="auto"/>
              <w:bottom w:val="single" w:sz="4" w:space="0" w:color="auto"/>
              <w:right w:val="single" w:sz="4" w:space="0" w:color="auto"/>
            </w:tcBorders>
          </w:tcPr>
          <w:p w:rsidR="0055792E" w:rsidRPr="00292FE4" w:rsidRDefault="0055792E" w:rsidP="0055792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55792E" w:rsidRPr="00292FE4" w:rsidRDefault="0055792E" w:rsidP="0055792E">
            <w:pPr>
              <w:spacing w:line="320" w:lineRule="exact"/>
              <w:ind w:leftChars="47" w:left="113" w:rightChars="46" w:right="110"/>
              <w:jc w:val="both"/>
            </w:pPr>
          </w:p>
        </w:tc>
      </w:tr>
      <w:tr w:rsidR="0055792E" w:rsidRPr="003B3960" w:rsidTr="00A61EAA">
        <w:tc>
          <w:tcPr>
            <w:tcW w:w="1135" w:type="dxa"/>
            <w:shd w:val="clear" w:color="auto" w:fill="auto"/>
          </w:tcPr>
          <w:p w:rsidR="0055792E" w:rsidRPr="00CA54C3" w:rsidRDefault="0055792E" w:rsidP="0055792E">
            <w:pPr>
              <w:pStyle w:val="afa"/>
              <w:numPr>
                <w:ilvl w:val="0"/>
                <w:numId w:val="85"/>
              </w:numPr>
              <w:spacing w:line="320" w:lineRule="exact"/>
              <w:ind w:leftChars="0" w:right="114"/>
              <w:jc w:val="both"/>
            </w:pPr>
          </w:p>
        </w:tc>
        <w:tc>
          <w:tcPr>
            <w:tcW w:w="5812" w:type="dxa"/>
            <w:shd w:val="clear" w:color="auto" w:fill="auto"/>
          </w:tcPr>
          <w:p w:rsidR="0055792E" w:rsidRPr="003334D3" w:rsidRDefault="0055792E" w:rsidP="0055792E">
            <w:r w:rsidRPr="003334D3">
              <w:t>The Supplier shall be responsible to clear away all packing materials, demolished and unused structural materials to a legal place after delivery/installation of the equipment at no extra charges.</w:t>
            </w:r>
          </w:p>
        </w:tc>
        <w:tc>
          <w:tcPr>
            <w:tcW w:w="1450" w:type="dxa"/>
            <w:tcBorders>
              <w:top w:val="single" w:sz="4" w:space="0" w:color="auto"/>
              <w:left w:val="single" w:sz="4" w:space="0" w:color="auto"/>
              <w:bottom w:val="single" w:sz="4" w:space="0" w:color="auto"/>
              <w:right w:val="single" w:sz="4" w:space="0" w:color="auto"/>
            </w:tcBorders>
          </w:tcPr>
          <w:p w:rsidR="0055792E" w:rsidRPr="00292FE4" w:rsidRDefault="0055792E" w:rsidP="0055792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55792E" w:rsidRPr="00292FE4" w:rsidRDefault="0055792E" w:rsidP="0055792E">
            <w:pPr>
              <w:spacing w:line="320" w:lineRule="exact"/>
              <w:ind w:leftChars="47" w:left="113" w:rightChars="46" w:right="110"/>
              <w:jc w:val="both"/>
            </w:pPr>
          </w:p>
        </w:tc>
      </w:tr>
      <w:tr w:rsidR="0055792E" w:rsidRPr="003B3960" w:rsidTr="00A61EAA">
        <w:tc>
          <w:tcPr>
            <w:tcW w:w="1135" w:type="dxa"/>
            <w:shd w:val="clear" w:color="auto" w:fill="auto"/>
          </w:tcPr>
          <w:p w:rsidR="0055792E" w:rsidRPr="00CA54C3" w:rsidRDefault="0055792E" w:rsidP="0055792E">
            <w:pPr>
              <w:pStyle w:val="afa"/>
              <w:numPr>
                <w:ilvl w:val="0"/>
                <w:numId w:val="8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Default="0055792E" w:rsidP="0055792E">
            <w:r w:rsidRPr="003334D3">
              <w:t xml:space="preserve">The Supplier should note that they </w:t>
            </w:r>
            <w:proofErr w:type="gramStart"/>
            <w:r w:rsidRPr="003334D3">
              <w:t>will</w:t>
            </w:r>
            <w:proofErr w:type="gramEnd"/>
            <w:r w:rsidRPr="003334D3">
              <w:t xml:space="preserve"> be held responsible for any damage to hospital property or that of the building contractor as may be caused during equipment transportation and installation. The Supplier should take all due measures to protect such property.</w:t>
            </w:r>
          </w:p>
        </w:tc>
        <w:tc>
          <w:tcPr>
            <w:tcW w:w="1450" w:type="dxa"/>
            <w:tcBorders>
              <w:top w:val="single" w:sz="4" w:space="0" w:color="auto"/>
              <w:left w:val="single" w:sz="4" w:space="0" w:color="auto"/>
              <w:bottom w:val="single" w:sz="4" w:space="0" w:color="auto"/>
              <w:right w:val="single" w:sz="4" w:space="0" w:color="auto"/>
            </w:tcBorders>
          </w:tcPr>
          <w:p w:rsidR="0055792E" w:rsidRPr="00292FE4" w:rsidRDefault="0055792E" w:rsidP="0055792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55792E" w:rsidRPr="00292FE4" w:rsidRDefault="0055792E" w:rsidP="0055792E">
            <w:pPr>
              <w:spacing w:line="320" w:lineRule="exact"/>
              <w:ind w:leftChars="47" w:left="113" w:rightChars="46" w:right="110"/>
              <w:jc w:val="both"/>
            </w:pPr>
          </w:p>
        </w:tc>
      </w:tr>
      <w:tr w:rsidR="00AD42AE" w:rsidRPr="003B3960" w:rsidTr="00A61EAA">
        <w:tc>
          <w:tcPr>
            <w:tcW w:w="1135" w:type="dxa"/>
            <w:shd w:val="clear" w:color="auto" w:fill="auto"/>
          </w:tcPr>
          <w:p w:rsidR="00AD42AE" w:rsidRPr="00CA54C3" w:rsidRDefault="00AD42AE" w:rsidP="00AD42AE">
            <w:pPr>
              <w:spacing w:line="320" w:lineRule="exact"/>
              <w:ind w:left="360" w:right="114"/>
              <w:jc w:val="both"/>
            </w:pPr>
          </w:p>
        </w:tc>
        <w:tc>
          <w:tcPr>
            <w:tcW w:w="5812" w:type="dxa"/>
            <w:tcBorders>
              <w:top w:val="single" w:sz="4" w:space="0" w:color="auto"/>
              <w:left w:val="single" w:sz="4" w:space="0" w:color="auto"/>
              <w:bottom w:val="single" w:sz="4" w:space="0" w:color="auto"/>
              <w:right w:val="single" w:sz="4" w:space="0" w:color="auto"/>
            </w:tcBorders>
          </w:tcPr>
          <w:p w:rsidR="00AD42AE" w:rsidRPr="002A5DDD" w:rsidRDefault="00AD42AE" w:rsidP="00AD42AE">
            <w:pPr>
              <w:adjustRightInd w:val="0"/>
              <w:snapToGrid w:val="0"/>
              <w:jc w:val="both"/>
              <w:rPr>
                <w:sz w:val="22"/>
                <w:szCs w:val="22"/>
              </w:rPr>
            </w:pPr>
          </w:p>
        </w:tc>
        <w:tc>
          <w:tcPr>
            <w:tcW w:w="1450"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rsidR="00AD42AE" w:rsidRPr="00292FE4" w:rsidRDefault="00AD42AE" w:rsidP="00AD42AE">
            <w:pPr>
              <w:spacing w:line="320" w:lineRule="exact"/>
              <w:ind w:leftChars="47" w:left="113" w:rightChars="46" w:right="110"/>
              <w:jc w:val="both"/>
            </w:pPr>
          </w:p>
        </w:tc>
      </w:tr>
      <w:tr w:rsidR="00AD42AE" w:rsidRPr="003E48FD" w:rsidTr="008B4653">
        <w:tc>
          <w:tcPr>
            <w:tcW w:w="1135"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right="114"/>
              <w:jc w:val="both"/>
              <w:rPr>
                <w:b/>
              </w:rPr>
            </w:pPr>
            <w:r w:rsidRPr="002205F7">
              <w:rPr>
                <w:rFonts w:hint="eastAsia"/>
                <w:b/>
              </w:rPr>
              <w:t>C</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AD42AE" w:rsidRPr="000C7C61" w:rsidRDefault="00AD42AE" w:rsidP="00AD42AE">
            <w:pPr>
              <w:jc w:val="both"/>
              <w:rPr>
                <w:b/>
                <w:w w:val="105"/>
                <w:u w:val="single"/>
              </w:rPr>
            </w:pPr>
            <w:r w:rsidRPr="000C7C61">
              <w:rPr>
                <w:b/>
                <w:w w:val="105"/>
                <w:u w:val="single"/>
              </w:rPr>
              <w:t>Training</w:t>
            </w:r>
          </w:p>
        </w:tc>
      </w:tr>
      <w:tr w:rsidR="00E44D5A" w:rsidRPr="003E48FD" w:rsidTr="00A61EAA">
        <w:tc>
          <w:tcPr>
            <w:tcW w:w="1135" w:type="dxa"/>
            <w:tcBorders>
              <w:top w:val="single" w:sz="4" w:space="0" w:color="auto"/>
              <w:left w:val="single" w:sz="4" w:space="0" w:color="auto"/>
              <w:bottom w:val="single" w:sz="4" w:space="0" w:color="auto"/>
              <w:right w:val="single" w:sz="4" w:space="0" w:color="auto"/>
            </w:tcBorders>
          </w:tcPr>
          <w:p w:rsidR="00E44D5A" w:rsidRPr="003E48FD" w:rsidRDefault="00E44D5A" w:rsidP="00E44D5A">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E44D5A" w:rsidRPr="00E37A36" w:rsidRDefault="00E44D5A" w:rsidP="00E44D5A">
            <w:r w:rsidRPr="00E37A36">
              <w:t>The supplier shall be responsible to provide session of on-site maintenance training to representatives of CMHHK upon request at no additional charges. The course shall cover at least basic theory of operation, circuit description, trouble-shooting technique, preventive maintenance procedures, calibration and alignment, adjustment.</w:t>
            </w:r>
          </w:p>
        </w:tc>
        <w:tc>
          <w:tcPr>
            <w:tcW w:w="1450" w:type="dxa"/>
            <w:tcBorders>
              <w:top w:val="single" w:sz="4" w:space="0" w:color="auto"/>
              <w:left w:val="single" w:sz="4" w:space="0" w:color="auto"/>
              <w:bottom w:val="single" w:sz="4" w:space="0" w:color="auto"/>
              <w:right w:val="single" w:sz="4" w:space="0" w:color="auto"/>
            </w:tcBorders>
          </w:tcPr>
          <w:p w:rsidR="00E44D5A" w:rsidRPr="003E48FD" w:rsidRDefault="00E44D5A" w:rsidP="00E44D5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E44D5A" w:rsidRPr="003E48FD" w:rsidRDefault="00E44D5A" w:rsidP="00E44D5A">
            <w:pPr>
              <w:spacing w:line="320" w:lineRule="exact"/>
              <w:ind w:leftChars="47" w:left="113" w:right="114"/>
              <w:jc w:val="both"/>
              <w:rPr>
                <w:color w:val="FF0000"/>
              </w:rPr>
            </w:pPr>
          </w:p>
        </w:tc>
      </w:tr>
      <w:tr w:rsidR="00E44D5A" w:rsidRPr="003E48FD" w:rsidTr="00A61EAA">
        <w:tc>
          <w:tcPr>
            <w:tcW w:w="1135" w:type="dxa"/>
            <w:tcBorders>
              <w:top w:val="single" w:sz="4" w:space="0" w:color="auto"/>
              <w:left w:val="single" w:sz="4" w:space="0" w:color="auto"/>
              <w:bottom w:val="single" w:sz="4" w:space="0" w:color="auto"/>
              <w:right w:val="single" w:sz="4" w:space="0" w:color="auto"/>
            </w:tcBorders>
          </w:tcPr>
          <w:p w:rsidR="00E44D5A" w:rsidRPr="003E48FD" w:rsidRDefault="00E44D5A" w:rsidP="00E44D5A">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E44D5A" w:rsidRDefault="00E44D5A" w:rsidP="00E44D5A">
            <w:r w:rsidRPr="00E37A36">
              <w:t xml:space="preserve">The </w:t>
            </w:r>
            <w:proofErr w:type="gramStart"/>
            <w:r w:rsidRPr="00E37A36">
              <w:t>time-table</w:t>
            </w:r>
            <w:proofErr w:type="gramEnd"/>
            <w:r w:rsidRPr="00E37A36">
              <w:t xml:space="preserve"> and commencement dates for the training shall be advised at least one month prior to the commencement of the course.</w:t>
            </w:r>
          </w:p>
        </w:tc>
        <w:tc>
          <w:tcPr>
            <w:tcW w:w="1450" w:type="dxa"/>
            <w:tcBorders>
              <w:top w:val="single" w:sz="4" w:space="0" w:color="auto"/>
              <w:left w:val="single" w:sz="4" w:space="0" w:color="auto"/>
              <w:bottom w:val="single" w:sz="4" w:space="0" w:color="auto"/>
              <w:right w:val="single" w:sz="4" w:space="0" w:color="auto"/>
            </w:tcBorders>
          </w:tcPr>
          <w:p w:rsidR="00E44D5A" w:rsidRPr="003E48FD" w:rsidRDefault="00E44D5A" w:rsidP="00E44D5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E44D5A" w:rsidRPr="003E48FD" w:rsidRDefault="00E44D5A" w:rsidP="00E44D5A">
            <w:pPr>
              <w:spacing w:line="320" w:lineRule="exact"/>
              <w:ind w:leftChars="47" w:left="113" w:right="114"/>
              <w:jc w:val="both"/>
              <w:rPr>
                <w:color w:val="FF0000"/>
              </w:rPr>
            </w:pPr>
          </w:p>
        </w:tc>
      </w:tr>
      <w:tr w:rsidR="00AD42AE" w:rsidRPr="003E48FD" w:rsidTr="00A61EAA">
        <w:tc>
          <w:tcPr>
            <w:tcW w:w="1135"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3E48FD" w:rsidRDefault="00AD42AE" w:rsidP="00AD42AE">
            <w:pPr>
              <w:jc w:val="both"/>
              <w:rPr>
                <w:color w:val="FF0000"/>
              </w:rPr>
            </w:pPr>
          </w:p>
        </w:tc>
        <w:tc>
          <w:tcPr>
            <w:tcW w:w="1450"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r>
      <w:tr w:rsidR="00AD42AE" w:rsidRPr="003E48FD" w:rsidTr="008B4653">
        <w:tc>
          <w:tcPr>
            <w:tcW w:w="1135"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right="114"/>
              <w:jc w:val="both"/>
              <w:rPr>
                <w:b/>
              </w:rPr>
            </w:pPr>
            <w:r w:rsidRPr="002205F7">
              <w:rPr>
                <w:rFonts w:hint="eastAsia"/>
                <w:b/>
              </w:rPr>
              <w:t>D</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AD42AE" w:rsidRPr="000C7C61" w:rsidRDefault="00AD42AE" w:rsidP="00AD42AE">
            <w:pPr>
              <w:jc w:val="both"/>
              <w:rPr>
                <w:b/>
                <w:w w:val="105"/>
                <w:u w:val="single"/>
              </w:rPr>
            </w:pPr>
            <w:r w:rsidRPr="000C7C61">
              <w:rPr>
                <w:b/>
                <w:w w:val="105"/>
                <w:u w:val="single"/>
              </w:rPr>
              <w:t>Documentation</w:t>
            </w:r>
          </w:p>
        </w:tc>
      </w:tr>
      <w:tr w:rsidR="00AD42AE" w:rsidRPr="003E48FD" w:rsidTr="00A61EAA">
        <w:tc>
          <w:tcPr>
            <w:tcW w:w="1135"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C67426" w:rsidRDefault="00AD42AE" w:rsidP="00AD42AE">
            <w:pPr>
              <w:jc w:val="both"/>
              <w:rPr>
                <w:b/>
                <w:w w:val="105"/>
                <w:u w:val="single"/>
              </w:rPr>
            </w:pPr>
            <w:r w:rsidRPr="0062566F">
              <w:t xml:space="preserve">All photocopies of operation and maintenance manuals shall be properly </w:t>
            </w:r>
            <w:proofErr w:type="spellStart"/>
            <w:r w:rsidRPr="0062566F">
              <w:t>binded</w:t>
            </w:r>
            <w:proofErr w:type="spellEnd"/>
            <w:r w:rsidRPr="0062566F">
              <w:t>, stamped and certified as true copies of the original by the manufacturer.</w:t>
            </w:r>
          </w:p>
        </w:tc>
        <w:tc>
          <w:tcPr>
            <w:tcW w:w="1450"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r>
      <w:tr w:rsidR="00AD42AE" w:rsidRPr="003E48FD" w:rsidTr="00A61EAA">
        <w:tc>
          <w:tcPr>
            <w:tcW w:w="1135"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Default="00AD42AE" w:rsidP="00AD42AE">
            <w:pPr>
              <w:jc w:val="both"/>
            </w:pPr>
            <w:r>
              <w:t xml:space="preserve">At the time of delivery of the equipment, appropriate </w:t>
            </w:r>
          </w:p>
          <w:p w:rsidR="00AD42AE" w:rsidRPr="005F2958" w:rsidRDefault="00BA45B4" w:rsidP="00AD42AE">
            <w:proofErr w:type="gramStart"/>
            <w:r>
              <w:t>s</w:t>
            </w:r>
            <w:r w:rsidR="00AD42AE">
              <w:t>et(s)</w:t>
            </w:r>
            <w:proofErr w:type="gramEnd"/>
            <w:r w:rsidR="00AD42AE">
              <w:t xml:space="preserve"> of the manufacturer’s original operation and maintenance manuals in English or in Chinese complete with </w:t>
            </w:r>
            <w:r w:rsidR="00AD42AE" w:rsidRPr="00340104">
              <w:t>principle of operations, operation instructions, trouble-shooting techniques, maintenance and calibration procedures, full parts list</w:t>
            </w:r>
            <w:r w:rsidR="00E44D5A">
              <w:t>, recommended spare parts lists with description,</w:t>
            </w:r>
            <w:r w:rsidR="00E44D5A" w:rsidRPr="00340104">
              <w:t xml:space="preserve"> </w:t>
            </w:r>
            <w:r w:rsidR="00AD42AE" w:rsidRPr="00340104">
              <w:t xml:space="preserve">and </w:t>
            </w:r>
            <w:r w:rsidR="00AD42AE">
              <w:t xml:space="preserve">full circuit diagrams levels shall be provided with the equipment ordered. </w:t>
            </w:r>
          </w:p>
        </w:tc>
        <w:tc>
          <w:tcPr>
            <w:tcW w:w="1450"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r>
      <w:tr w:rsidR="00AD42AE" w:rsidRPr="003E48FD" w:rsidTr="00A61EAA">
        <w:tc>
          <w:tcPr>
            <w:tcW w:w="1135"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pStyle w:val="afa"/>
              <w:numPr>
                <w:ilvl w:val="0"/>
                <w:numId w:val="8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C67426" w:rsidRDefault="00AD42AE" w:rsidP="00AD42AE">
            <w:pPr>
              <w:jc w:val="both"/>
              <w:rPr>
                <w:b/>
                <w:w w:val="105"/>
                <w:u w:val="single"/>
              </w:rPr>
            </w:pPr>
            <w:r w:rsidRPr="00952585">
              <w:rPr>
                <w:w w:val="105"/>
              </w:rPr>
              <w:t xml:space="preserve">The maintenance manuals and checklist for preventive maintenance of the equipment </w:t>
            </w:r>
            <w:proofErr w:type="gramStart"/>
            <w:r w:rsidRPr="00952585">
              <w:rPr>
                <w:w w:val="105"/>
              </w:rPr>
              <w:t>shall be sent</w:t>
            </w:r>
            <w:proofErr w:type="gramEnd"/>
            <w:r w:rsidRPr="00952585">
              <w:rPr>
                <w:w w:val="105"/>
              </w:rPr>
              <w:t xml:space="preserve"> to the hospital after order placement but before the equipment delivery for documentation purpose.</w:t>
            </w:r>
          </w:p>
        </w:tc>
        <w:tc>
          <w:tcPr>
            <w:tcW w:w="1450"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r>
      <w:tr w:rsidR="00AD42AE" w:rsidRPr="003E48FD" w:rsidTr="00A61EAA">
        <w:tc>
          <w:tcPr>
            <w:tcW w:w="1135"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pStyle w:val="afa"/>
              <w:numPr>
                <w:ilvl w:val="0"/>
                <w:numId w:val="8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C67426" w:rsidRDefault="00AD42AE" w:rsidP="00AD42AE">
            <w:pPr>
              <w:jc w:val="both"/>
              <w:rPr>
                <w:b/>
                <w:w w:val="105"/>
                <w:u w:val="single"/>
              </w:rPr>
            </w:pPr>
            <w:r w:rsidRPr="00952585">
              <w:rPr>
                <w:w w:val="105"/>
              </w:rPr>
              <w:t xml:space="preserve">The Successful Tenderer shall provide the authorization letter from manufacturer for providing products, parts and service to end user. The written undertaking </w:t>
            </w:r>
            <w:proofErr w:type="gramStart"/>
            <w:r w:rsidRPr="00952585">
              <w:rPr>
                <w:w w:val="105"/>
              </w:rPr>
              <w:t>shall be signed by a duly authorized representative of the manufacturer and dated no later than the quotation closing date</w:t>
            </w:r>
            <w:proofErr w:type="gramEnd"/>
            <w:r w:rsidRPr="00952585">
              <w:rPr>
                <w:w w:val="105"/>
              </w:rPr>
              <w:t>.</w:t>
            </w:r>
          </w:p>
        </w:tc>
        <w:tc>
          <w:tcPr>
            <w:tcW w:w="1450"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r>
      <w:tr w:rsidR="00AD42AE" w:rsidRPr="003E48FD" w:rsidTr="00A61EAA">
        <w:tc>
          <w:tcPr>
            <w:tcW w:w="1135"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C67426" w:rsidRDefault="00AD42AE" w:rsidP="00AD42AE">
            <w:pPr>
              <w:jc w:val="both"/>
              <w:rPr>
                <w:b/>
                <w:w w:val="105"/>
                <w:u w:val="single"/>
              </w:rPr>
            </w:pPr>
          </w:p>
        </w:tc>
        <w:tc>
          <w:tcPr>
            <w:tcW w:w="1450"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3E48FD" w:rsidRDefault="00AD42AE" w:rsidP="00AD42AE">
            <w:pPr>
              <w:spacing w:line="320" w:lineRule="exact"/>
              <w:ind w:leftChars="47" w:left="113" w:right="114"/>
              <w:jc w:val="both"/>
              <w:rPr>
                <w:color w:val="FF0000"/>
              </w:rPr>
            </w:pPr>
          </w:p>
        </w:tc>
      </w:tr>
      <w:tr w:rsidR="00AD42AE" w:rsidRPr="003E48FD" w:rsidTr="008B4653">
        <w:tc>
          <w:tcPr>
            <w:tcW w:w="1135"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right="114"/>
              <w:jc w:val="both"/>
              <w:rPr>
                <w:b/>
              </w:rPr>
            </w:pPr>
            <w:r w:rsidRPr="002205F7">
              <w:rPr>
                <w:rFonts w:hint="eastAsia"/>
                <w:b/>
              </w:rPr>
              <w:t>E</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AD42AE" w:rsidRPr="006E37AA" w:rsidRDefault="00AD42AE" w:rsidP="00AD42AE">
            <w:pPr>
              <w:jc w:val="both"/>
              <w:rPr>
                <w:b/>
                <w:w w:val="105"/>
                <w:u w:val="single"/>
              </w:rPr>
            </w:pPr>
            <w:r w:rsidRPr="006E37AA">
              <w:rPr>
                <w:b/>
                <w:w w:val="105"/>
                <w:u w:val="single"/>
              </w:rPr>
              <w:t>Acceptance Tests</w:t>
            </w:r>
          </w:p>
        </w:tc>
      </w:tr>
      <w:tr w:rsidR="00AD42AE" w:rsidRPr="002205F7" w:rsidTr="00A61EAA">
        <w:tc>
          <w:tcPr>
            <w:tcW w:w="1135"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9F7247" w:rsidRDefault="00BA45B4" w:rsidP="00AD42AE">
            <w:pPr>
              <w:snapToGrid w:val="0"/>
              <w:ind w:left="117"/>
              <w:jc w:val="both"/>
              <w:rPr>
                <w:u w:val="single"/>
              </w:rPr>
            </w:pPr>
            <w:r>
              <w:rPr>
                <w:u w:val="single"/>
              </w:rPr>
              <w:t>Safety Test</w:t>
            </w:r>
          </w:p>
          <w:p w:rsidR="00AD42AE" w:rsidRPr="002205F7" w:rsidRDefault="00AD42AE" w:rsidP="00AD42AE">
            <w:pPr>
              <w:jc w:val="both"/>
              <w:rPr>
                <w:w w:val="105"/>
                <w:u w:val="single"/>
              </w:rPr>
            </w:pPr>
            <w:r w:rsidRPr="00303F0A">
              <w:t xml:space="preserve">For the purpose of this </w:t>
            </w:r>
            <w:proofErr w:type="gramStart"/>
            <w:r w:rsidRPr="00303F0A">
              <w:t>contract</w:t>
            </w:r>
            <w:proofErr w:type="gramEnd"/>
            <w:r w:rsidRPr="00303F0A">
              <w:t xml:space="preserve"> the Goods shall be subject to a safety test after delivery and installation. Such test is to be carried out by </w:t>
            </w:r>
            <w:proofErr w:type="spellStart"/>
            <w:r w:rsidRPr="00340104">
              <w:t>by</w:t>
            </w:r>
            <w:proofErr w:type="spellEnd"/>
            <w:r w:rsidRPr="00340104">
              <w:t xml:space="preserve"> the Contractor with the witness of representative of CMHHK</w:t>
            </w:r>
            <w:proofErr w:type="gramStart"/>
            <w:r w:rsidRPr="00340104">
              <w:t>.</w:t>
            </w:r>
            <w:r w:rsidRPr="00303F0A">
              <w:t>.</w:t>
            </w:r>
            <w:proofErr w:type="gramEnd"/>
            <w:r w:rsidRPr="00303F0A">
              <w:t xml:space="preserve"> The safety test </w:t>
            </w:r>
            <w:proofErr w:type="gramStart"/>
            <w:r w:rsidRPr="00303F0A">
              <w:t>will normally be conducted</w:t>
            </w:r>
            <w:proofErr w:type="gramEnd"/>
            <w:r w:rsidRPr="00303F0A">
              <w:t xml:space="preserve"> within 6 to 8 weeks after delivery and installation of the Goods. The date of completion by the Authority based upon the</w:t>
            </w:r>
            <w:r>
              <w:t xml:space="preserve"> </w:t>
            </w:r>
            <w:r w:rsidRPr="00303F0A">
              <w:t>satisfactory result of such safety test.</w:t>
            </w:r>
          </w:p>
        </w:tc>
        <w:tc>
          <w:tcPr>
            <w:tcW w:w="1450"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leftChars="47" w:left="113" w:right="114"/>
              <w:jc w:val="both"/>
              <w:rPr>
                <w:color w:val="FF0000"/>
              </w:rPr>
            </w:pPr>
          </w:p>
        </w:tc>
      </w:tr>
      <w:tr w:rsidR="00AD42AE" w:rsidRPr="002205F7" w:rsidTr="00A61EAA">
        <w:tc>
          <w:tcPr>
            <w:tcW w:w="1135"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9F7247" w:rsidRDefault="00AD42AE" w:rsidP="00AD42AE">
            <w:pPr>
              <w:snapToGrid w:val="0"/>
              <w:ind w:left="117"/>
              <w:jc w:val="both"/>
              <w:rPr>
                <w:u w:val="single"/>
              </w:rPr>
            </w:pPr>
            <w:r w:rsidRPr="009F7247">
              <w:rPr>
                <w:u w:val="single"/>
              </w:rPr>
              <w:t>Functional Test</w:t>
            </w:r>
          </w:p>
          <w:p w:rsidR="00AD42AE" w:rsidRPr="002205F7" w:rsidRDefault="00AD42AE" w:rsidP="00AD42AE">
            <w:pPr>
              <w:jc w:val="both"/>
              <w:rPr>
                <w:color w:val="FF0000"/>
              </w:rPr>
            </w:pPr>
            <w:r w:rsidRPr="00303F0A">
              <w:t xml:space="preserve">For the purpose of this </w:t>
            </w:r>
            <w:proofErr w:type="gramStart"/>
            <w:r w:rsidRPr="00303F0A">
              <w:t>Contract</w:t>
            </w:r>
            <w:proofErr w:type="gramEnd"/>
            <w:r w:rsidRPr="00303F0A">
              <w:t xml:space="preserve"> the Goods shall be subject to a functional test for its conformance with the operational and reliability requirements to the satisfaction of the user. </w:t>
            </w:r>
            <w:r>
              <w:t xml:space="preserve">The successful tenderer shall provide all reagents and consumables for the evaluation. </w:t>
            </w:r>
            <w:r w:rsidRPr="00303F0A">
              <w:t xml:space="preserve">In the event that the equipment fails to conform to the above stated requirements, </w:t>
            </w:r>
            <w:r w:rsidRPr="00303F0A">
              <w:lastRenderedPageBreak/>
              <w:t xml:space="preserve">the successful tenderer is required to carry out appropriate remedial measures and/or any rectification works, including replacement of the entire equipment, where deemed necessary. The date of acceptance of the Goods </w:t>
            </w:r>
            <w:proofErr w:type="gramStart"/>
            <w:r w:rsidRPr="00303F0A">
              <w:t>shall be determined</w:t>
            </w:r>
            <w:proofErr w:type="gramEnd"/>
            <w:r w:rsidRPr="00303F0A">
              <w:t xml:space="preserve"> by the Hospital based upon the satisfactory completion of such functional test.</w:t>
            </w:r>
          </w:p>
        </w:tc>
        <w:tc>
          <w:tcPr>
            <w:tcW w:w="1450"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leftChars="47" w:left="113" w:right="114"/>
              <w:jc w:val="both"/>
              <w:rPr>
                <w:color w:val="FF0000"/>
              </w:rPr>
            </w:pPr>
          </w:p>
        </w:tc>
      </w:tr>
      <w:tr w:rsidR="00E44D5A" w:rsidRPr="002205F7" w:rsidTr="00A61EAA">
        <w:tc>
          <w:tcPr>
            <w:tcW w:w="1135"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E44D5A" w:rsidRPr="00E44D5A" w:rsidRDefault="00E44D5A" w:rsidP="00E44D5A">
            <w:pPr>
              <w:spacing w:line="320" w:lineRule="exact"/>
              <w:ind w:leftChars="47" w:left="113" w:right="114"/>
              <w:jc w:val="both"/>
            </w:pPr>
            <w:r w:rsidRPr="00E44D5A">
              <w:t xml:space="preserve">Acceptance test </w:t>
            </w:r>
            <w:proofErr w:type="gramStart"/>
            <w:r w:rsidRPr="00E44D5A">
              <w:t>shall be performed</w:t>
            </w:r>
            <w:proofErr w:type="gramEnd"/>
            <w:r w:rsidRPr="00E44D5A">
              <w:t xml:space="preserve"> on-site and the test report shall be submitted. All testing equipment </w:t>
            </w:r>
            <w:proofErr w:type="gramStart"/>
            <w:r w:rsidRPr="00E44D5A">
              <w:t>shall be provided</w:t>
            </w:r>
            <w:proofErr w:type="gramEnd"/>
            <w:r w:rsidRPr="00E44D5A">
              <w:t xml:space="preserve"> by the Contractor and shall be calibrated with certification proof.</w:t>
            </w:r>
          </w:p>
        </w:tc>
        <w:tc>
          <w:tcPr>
            <w:tcW w:w="1450"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spacing w:line="320" w:lineRule="exact"/>
              <w:ind w:leftChars="47" w:left="113" w:right="114"/>
              <w:jc w:val="both"/>
              <w:rPr>
                <w:color w:val="FF0000"/>
              </w:rPr>
            </w:pPr>
          </w:p>
        </w:tc>
      </w:tr>
      <w:tr w:rsidR="00E44D5A" w:rsidRPr="002205F7" w:rsidTr="00A61EAA">
        <w:tc>
          <w:tcPr>
            <w:tcW w:w="1135"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E44D5A" w:rsidRPr="00E44D5A" w:rsidRDefault="00E44D5A" w:rsidP="00E44D5A">
            <w:pPr>
              <w:spacing w:line="320" w:lineRule="exact"/>
              <w:ind w:leftChars="47" w:left="113" w:right="114"/>
              <w:jc w:val="both"/>
            </w:pPr>
            <w:r w:rsidRPr="00E44D5A">
              <w:t>The Supplier shall submit the acceptance test schedule, procedures, forms and testing method to the end-user for prior approval before the tests.</w:t>
            </w:r>
          </w:p>
        </w:tc>
        <w:tc>
          <w:tcPr>
            <w:tcW w:w="1450"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spacing w:line="320" w:lineRule="exact"/>
              <w:ind w:leftChars="47" w:left="113" w:right="114"/>
              <w:jc w:val="both"/>
              <w:rPr>
                <w:color w:val="FF0000"/>
              </w:rPr>
            </w:pPr>
          </w:p>
        </w:tc>
      </w:tr>
      <w:tr w:rsidR="00E44D5A" w:rsidRPr="002205F7" w:rsidTr="00A61EAA">
        <w:tc>
          <w:tcPr>
            <w:tcW w:w="1135"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E44D5A" w:rsidRPr="00E44D5A" w:rsidRDefault="00E44D5A" w:rsidP="00E44D5A">
            <w:pPr>
              <w:spacing w:line="320" w:lineRule="exact"/>
              <w:ind w:leftChars="47" w:left="113" w:right="114"/>
              <w:jc w:val="both"/>
            </w:pPr>
            <w:r w:rsidRPr="00E44D5A">
              <w:t xml:space="preserve">Initial supply of spare parts, </w:t>
            </w:r>
            <w:proofErr w:type="spellStart"/>
            <w:r w:rsidRPr="00E44D5A">
              <w:t>cosumables</w:t>
            </w:r>
            <w:proofErr w:type="spellEnd"/>
            <w:r w:rsidRPr="00E44D5A">
              <w:t xml:space="preserve"> for installation, chemicals, necessary for confirmation of performance specifications </w:t>
            </w:r>
            <w:proofErr w:type="gramStart"/>
            <w:r w:rsidRPr="00E44D5A">
              <w:t>shall be provided</w:t>
            </w:r>
            <w:proofErr w:type="gramEnd"/>
            <w:r w:rsidRPr="00E44D5A">
              <w:t>.</w:t>
            </w:r>
          </w:p>
        </w:tc>
        <w:tc>
          <w:tcPr>
            <w:tcW w:w="1450"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E44D5A" w:rsidRPr="002205F7" w:rsidRDefault="00E44D5A" w:rsidP="00E44D5A">
            <w:pPr>
              <w:spacing w:line="320" w:lineRule="exact"/>
              <w:ind w:leftChars="47" w:left="113" w:right="114"/>
              <w:jc w:val="both"/>
              <w:rPr>
                <w:color w:val="FF0000"/>
              </w:rPr>
            </w:pPr>
          </w:p>
        </w:tc>
      </w:tr>
      <w:tr w:rsidR="00AD42AE" w:rsidRPr="002205F7" w:rsidTr="00A61EAA">
        <w:tc>
          <w:tcPr>
            <w:tcW w:w="1135"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rsidR="00AD42AE" w:rsidRPr="002205F7" w:rsidRDefault="00AD42AE" w:rsidP="00AD42AE">
            <w:pPr>
              <w:jc w:val="both"/>
              <w:rPr>
                <w:u w:val="single"/>
              </w:rPr>
            </w:pPr>
          </w:p>
        </w:tc>
        <w:tc>
          <w:tcPr>
            <w:tcW w:w="1450"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AD42AE" w:rsidRPr="002205F7" w:rsidRDefault="00AD42AE" w:rsidP="00AD42AE">
            <w:pPr>
              <w:spacing w:line="320" w:lineRule="exact"/>
              <w:ind w:leftChars="47" w:left="113" w:right="114"/>
              <w:jc w:val="both"/>
              <w:rPr>
                <w:color w:val="FF0000"/>
              </w:rPr>
            </w:pPr>
          </w:p>
        </w:tc>
      </w:tr>
      <w:tr w:rsidR="00AD42AE" w:rsidRPr="009D45B1" w:rsidTr="008B4653">
        <w:tc>
          <w:tcPr>
            <w:tcW w:w="1135" w:type="dxa"/>
            <w:tcBorders>
              <w:top w:val="single" w:sz="4" w:space="0" w:color="auto"/>
              <w:left w:val="single" w:sz="4" w:space="0" w:color="auto"/>
              <w:bottom w:val="single" w:sz="4" w:space="0" w:color="auto"/>
              <w:right w:val="single" w:sz="4" w:space="0" w:color="auto"/>
            </w:tcBorders>
          </w:tcPr>
          <w:p w:rsidR="00AD42AE" w:rsidRPr="00260FCD" w:rsidRDefault="00AD42AE" w:rsidP="00AD42AE">
            <w:pPr>
              <w:spacing w:line="320" w:lineRule="exact"/>
              <w:ind w:right="114"/>
              <w:rPr>
                <w:b/>
              </w:rPr>
            </w:pPr>
            <w:r>
              <w:rPr>
                <w:b/>
              </w:rPr>
              <w:t>F</w:t>
            </w:r>
          </w:p>
        </w:tc>
        <w:tc>
          <w:tcPr>
            <w:tcW w:w="8821" w:type="dxa"/>
            <w:gridSpan w:val="3"/>
            <w:tcBorders>
              <w:top w:val="single" w:sz="4" w:space="0" w:color="auto"/>
              <w:left w:val="single" w:sz="4" w:space="0" w:color="auto"/>
              <w:bottom w:val="single" w:sz="4" w:space="0" w:color="auto"/>
              <w:right w:val="single" w:sz="4" w:space="0" w:color="auto"/>
            </w:tcBorders>
            <w:vAlign w:val="center"/>
          </w:tcPr>
          <w:p w:rsidR="00AD42AE" w:rsidRPr="006E37AA" w:rsidRDefault="00AD42AE" w:rsidP="00AD42AE">
            <w:pPr>
              <w:jc w:val="both"/>
              <w:rPr>
                <w:b/>
                <w:bCs/>
                <w:u w:val="single"/>
              </w:rPr>
            </w:pPr>
            <w:r w:rsidRPr="006E37AA">
              <w:rPr>
                <w:b/>
                <w:bCs/>
                <w:u w:val="single"/>
              </w:rPr>
              <w:t>Indicative Warranty Service</w:t>
            </w: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Pr="003A33B0" w:rsidRDefault="0055792E" w:rsidP="0055792E">
            <w:r w:rsidRPr="003A33B0">
              <w:t>The supplier shall guarantee the equipment or any part thereof for a period of at least 12 months commencing from the date of acceptance of the equipment.  The potential supplier shall also replace faulty parts and provide both schedule and breakdown maintenance service by qualified maintenance personnel.  In case of replacement of parts, they will be free of charge.</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Default="0055792E" w:rsidP="0055792E">
            <w:r w:rsidRPr="003A33B0">
              <w:t xml:space="preserve">The supplier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w:t>
            </w:r>
            <w:proofErr w:type="gramStart"/>
            <w:r w:rsidRPr="003A33B0">
              <w:t>shall be submitted</w:t>
            </w:r>
            <w:proofErr w:type="gramEnd"/>
            <w:r w:rsidRPr="003A33B0">
              <w:t xml:space="preserve">.  If such information is not available, at least one times of preventive maintenance services </w:t>
            </w:r>
            <w:proofErr w:type="gramStart"/>
            <w:r w:rsidRPr="003A33B0">
              <w:t>shall be provided</w:t>
            </w:r>
            <w:proofErr w:type="gramEnd"/>
            <w:r w:rsidRPr="003A33B0">
              <w:t xml:space="preserve"> annually.  The maintenance services </w:t>
            </w:r>
            <w:proofErr w:type="gramStart"/>
            <w:r w:rsidRPr="003A33B0">
              <w:t>shall be carried out</w:t>
            </w:r>
            <w:proofErr w:type="gramEnd"/>
            <w:r w:rsidRPr="003A33B0">
              <w:t xml:space="preserve"> in accordance with the maintenance procedures as described in the relevant equipment services manuals.</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Pr="002448E2" w:rsidRDefault="0055792E" w:rsidP="0055792E">
            <w:r w:rsidRPr="002448E2">
              <w:t>The preventive maintenance work shall be carried out as follows with no additional charge:</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Pr="002448E2" w:rsidRDefault="0055792E" w:rsidP="0055792E">
            <w:r w:rsidRPr="002448E2">
              <w:t>Normal working hours (09:00 – 18:00 hours Monday to Friday, excluding public holidays and 09:00 - 13:00 Saturday, excluding Public Holiday)</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Pr="002448E2" w:rsidRDefault="0055792E" w:rsidP="0055792E">
            <w:r w:rsidRPr="002448E2">
              <w:t xml:space="preserve">The supplier shall be responsible to make good to the satisfaction of CMHHK Operator, any defects on the equipment due to improper workmanship, faulty design or component </w:t>
            </w:r>
            <w:proofErr w:type="gramStart"/>
            <w:r w:rsidRPr="002448E2">
              <w:t>failure which</w:t>
            </w:r>
            <w:proofErr w:type="gramEnd"/>
            <w:r w:rsidRPr="002448E2">
              <w:t xml:space="preserve"> may arise within the warranty period of the equipment.</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Pr="002448E2" w:rsidRDefault="0055792E" w:rsidP="0055792E">
            <w:r w:rsidRPr="002448E2">
              <w:t>Upon notification by the CMHHK Operator of a defect in the operation of the equipment of part thereof, the supplier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CMHHK Operator’s agreement, the maintenance work will either be completed on next working day, or arrangement will be made for the supplier to carry on working until the particular maintenance task is completed.</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Pr="002448E2" w:rsidRDefault="0055792E" w:rsidP="0055792E">
            <w:r w:rsidRPr="002448E2">
              <w:t xml:space="preserve">Upon completion of the corrective maintenance works, the potential supplier shall submit a report on the </w:t>
            </w:r>
            <w:proofErr w:type="gramStart"/>
            <w:r w:rsidRPr="002448E2">
              <w:t>equipment breakdown investigation result</w:t>
            </w:r>
            <w:proofErr w:type="gramEnd"/>
            <w:r w:rsidRPr="002448E2">
              <w:t xml:space="preserve"> and corrective action taken.</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Pr="002448E2" w:rsidRDefault="0055792E" w:rsidP="0055792E">
            <w:proofErr w:type="gramStart"/>
            <w:r w:rsidRPr="002448E2">
              <w:t>The potential supplier shall guarantee the availability of maintenance spare parts for the anticipated life of the System or at least seven (7) years, whichever is longer.</w:t>
            </w:r>
            <w:proofErr w:type="gramEnd"/>
            <w:r w:rsidRPr="002448E2">
              <w:t xml:space="preserve"> Sufficient spare parts shall be held by the successful supplier to cater for the maintenance during the Guarantee Period, otherwise the spares and </w:t>
            </w:r>
            <w:proofErr w:type="spellStart"/>
            <w:r w:rsidRPr="002448E2">
              <w:t>spcial</w:t>
            </w:r>
            <w:proofErr w:type="spellEnd"/>
            <w:r w:rsidRPr="002448E2">
              <w:t xml:space="preserve"> tools shall be provided with </w:t>
            </w:r>
            <w:proofErr w:type="gramStart"/>
            <w:r w:rsidRPr="002448E2">
              <w:t>lead time</w:t>
            </w:r>
            <w:proofErr w:type="gramEnd"/>
            <w:r w:rsidRPr="002448E2">
              <w:t xml:space="preserve"> less than one week.</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r w:rsidR="0055792E" w:rsidRPr="002205F7" w:rsidTr="00A61EAA">
        <w:tc>
          <w:tcPr>
            <w:tcW w:w="1135"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pStyle w:val="afa"/>
              <w:numPr>
                <w:ilvl w:val="0"/>
                <w:numId w:val="79"/>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rsidR="0055792E" w:rsidRPr="002448E2" w:rsidRDefault="0055792E" w:rsidP="0055792E">
            <w:r w:rsidRPr="002448E2">
              <w:t xml:space="preserve">The potential supplier shall </w:t>
            </w:r>
            <w:proofErr w:type="spellStart"/>
            <w:r w:rsidRPr="002448E2">
              <w:t>provided</w:t>
            </w:r>
            <w:proofErr w:type="spellEnd"/>
            <w:r w:rsidRPr="002448E2">
              <w:t xml:space="preserve"> all necessary passcodes or passwords for enabling the Authority Representative to carry out servicing and maintenance for the System. If service cards or dongles are required for enabling the Authority Representative to carry out servicing and maintenance, two (2) sets of such service cards or dongles shall be provided within one month after the commencement of the </w:t>
            </w:r>
            <w:proofErr w:type="spellStart"/>
            <w:r w:rsidRPr="002448E2">
              <w:t>warrantly</w:t>
            </w:r>
            <w:proofErr w:type="spellEnd"/>
            <w:r w:rsidRPr="002448E2">
              <w:t xml:space="preserve"> period.</w:t>
            </w:r>
          </w:p>
        </w:tc>
        <w:tc>
          <w:tcPr>
            <w:tcW w:w="1450"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rsidR="0055792E" w:rsidRPr="002205F7" w:rsidRDefault="0055792E" w:rsidP="0055792E">
            <w:pPr>
              <w:spacing w:line="320" w:lineRule="exact"/>
              <w:ind w:leftChars="47" w:left="113" w:right="114"/>
              <w:jc w:val="both"/>
              <w:rPr>
                <w:color w:val="FF0000"/>
              </w:rPr>
            </w:pPr>
          </w:p>
        </w:tc>
      </w:tr>
    </w:tbl>
    <w:p w:rsidR="00263C06" w:rsidRPr="0029061B" w:rsidRDefault="00263C06">
      <w:pPr>
        <w:widowControl/>
        <w:rPr>
          <w:rFonts w:eastAsia="Times New Roman"/>
          <w:b/>
          <w:lang w:val="en-US"/>
        </w:rPr>
      </w:pPr>
      <w:r w:rsidRPr="0029061B">
        <w:rPr>
          <w:rFonts w:eastAsia="Times New Roman"/>
          <w:b/>
          <w:lang w:val="en-US"/>
        </w:rPr>
        <w:br w:type="page"/>
      </w:r>
    </w:p>
    <w:p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w:t>
      </w:r>
      <w:proofErr w:type="gramStart"/>
      <w:r w:rsidRPr="002A6C5D">
        <w:rPr>
          <w:rFonts w:eastAsiaTheme="minorEastAsia"/>
          <w:i/>
          <w:lang w:val="en-US"/>
        </w:rPr>
        <w:t>time periods</w:t>
      </w:r>
      <w:proofErr w:type="gramEnd"/>
      <w:r w:rsidRPr="002A6C5D">
        <w:rPr>
          <w:rFonts w:eastAsiaTheme="minorEastAsia"/>
          <w:i/>
          <w:lang w:val="en-US"/>
        </w:rPr>
        <w:t xml:space="preserve">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proofErr w:type="gramStart"/>
      <w:r w:rsidR="004E295F" w:rsidRPr="002A6C5D">
        <w:rPr>
          <w:rFonts w:eastAsiaTheme="minorEastAsia"/>
          <w:b/>
          <w:i/>
          <w:lang w:val="en-US"/>
        </w:rPr>
        <w:t>Ready</w:t>
      </w:r>
      <w:proofErr w:type="gramEnd"/>
      <w:r w:rsidR="004E295F" w:rsidRPr="002A6C5D">
        <w:rPr>
          <w:rFonts w:eastAsiaTheme="minorEastAsia"/>
          <w:b/>
          <w:i/>
          <w:lang w:val="en-US"/>
        </w:rPr>
        <w:t xml:space="preserve"> for Use in the last month of the Implementation Plan.</w:t>
      </w:r>
      <w:r w:rsidR="00263C06" w:rsidRPr="006E13AA">
        <w:rPr>
          <w:rFonts w:eastAsiaTheme="minorEastAsia"/>
          <w:i/>
          <w:lang w:val="en-US"/>
        </w:rPr>
        <w:t>)</w:t>
      </w:r>
    </w:p>
    <w:p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rsidTr="00FD1239">
        <w:trPr>
          <w:trHeight w:val="666"/>
        </w:trPr>
        <w:tc>
          <w:tcPr>
            <w:tcW w:w="5850" w:type="dxa"/>
            <w:gridSpan w:val="2"/>
            <w:vMerge w:val="restart"/>
            <w:vAlign w:val="center"/>
          </w:tcPr>
          <w:p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rsidTr="00FD1239">
        <w:trPr>
          <w:trHeight w:val="634"/>
        </w:trPr>
        <w:tc>
          <w:tcPr>
            <w:tcW w:w="5850" w:type="dxa"/>
            <w:gridSpan w:val="2"/>
            <w:vMerge/>
            <w:tcBorders>
              <w:bottom w:val="single" w:sz="4" w:space="0" w:color="auto"/>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rsidTr="00FD1239">
        <w:trPr>
          <w:trHeight w:val="634"/>
        </w:trPr>
        <w:tc>
          <w:tcPr>
            <w:tcW w:w="618" w:type="dxa"/>
            <w:tcBorders>
              <w:bottom w:val="single" w:sz="4" w:space="0" w:color="auto"/>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rsidTr="00FD1239">
        <w:trPr>
          <w:trHeight w:val="70"/>
        </w:trPr>
        <w:tc>
          <w:tcPr>
            <w:tcW w:w="655" w:type="dxa"/>
            <w:tcBorders>
              <w:bottom w:val="single" w:sz="4" w:space="0" w:color="auto"/>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rsidTr="00FD1239">
        <w:trPr>
          <w:trHeight w:val="70"/>
        </w:trPr>
        <w:tc>
          <w:tcPr>
            <w:tcW w:w="655" w:type="dxa"/>
            <w:tcBorders>
              <w:right w:val="nil"/>
            </w:tcBorders>
          </w:tcPr>
          <w:p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rsidR="00B93E32" w:rsidRPr="008774CB" w:rsidRDefault="00B93E32">
            <w:pPr>
              <w:keepNext/>
              <w:keepLines/>
              <w:snapToGrid w:val="0"/>
              <w:spacing w:before="160" w:after="160" w:line="240" w:lineRule="atLeast"/>
              <w:jc w:val="both"/>
              <w:outlineLvl w:val="3"/>
              <w:rPr>
                <w:rFonts w:eastAsiaTheme="majorEastAsia"/>
                <w:iCs/>
                <w:lang w:val="en-US"/>
              </w:rPr>
            </w:pPr>
            <w:r w:rsidRPr="008774CB">
              <w:rPr>
                <w:rFonts w:eastAsiaTheme="majorEastAsia"/>
                <w:iCs/>
                <w:lang w:val="en-US"/>
              </w:rPr>
              <w:t>Implementation Services (</w:t>
            </w:r>
            <w:r w:rsidRPr="008774CB">
              <w:rPr>
                <w:rFonts w:eastAsiaTheme="majorEastAsia"/>
                <w:i/>
                <w:iCs/>
                <w:lang w:val="en-US"/>
              </w:rPr>
              <w:t xml:space="preserve">Please refer to </w:t>
            </w:r>
            <w:r w:rsidR="006A0105" w:rsidRPr="008774CB">
              <w:rPr>
                <w:rFonts w:eastAsiaTheme="majorEastAsia"/>
                <w:b/>
                <w:i/>
                <w:iCs/>
                <w:lang w:val="en-US"/>
              </w:rPr>
              <w:t>section B in Part 3</w:t>
            </w:r>
            <w:r w:rsidRPr="008774CB">
              <w:rPr>
                <w:rFonts w:eastAsiaTheme="majorEastAsia"/>
                <w:i/>
                <w:iCs/>
                <w:lang w:val="en-US"/>
              </w:rPr>
              <w:t xml:space="preserve"> for details</w:t>
            </w:r>
            <w:r w:rsidRPr="008774CB">
              <w:rPr>
                <w:rFonts w:eastAsiaTheme="majorEastAsia"/>
                <w:iCs/>
                <w:lang w:val="en-US"/>
              </w:rPr>
              <w:t>)</w:t>
            </w:r>
          </w:p>
        </w:tc>
        <w:tc>
          <w:tcPr>
            <w:tcW w:w="1800" w:type="dxa"/>
          </w:tcPr>
          <w:p w:rsidR="00B93E32" w:rsidRPr="0029061B" w:rsidRDefault="00B93E32" w:rsidP="00263C06">
            <w:pPr>
              <w:snapToGrid w:val="0"/>
              <w:spacing w:before="160" w:after="160" w:line="240" w:lineRule="atLeast"/>
              <w:jc w:val="center"/>
              <w:rPr>
                <w:rFonts w:eastAsiaTheme="minorEastAsia"/>
                <w:color w:val="000000"/>
                <w:lang w:val="en-US"/>
              </w:rPr>
            </w:pPr>
          </w:p>
        </w:tc>
        <w:tc>
          <w:tcPr>
            <w:tcW w:w="1890" w:type="dxa"/>
          </w:tcPr>
          <w:p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rsidR="009E6D79" w:rsidRPr="008774CB" w:rsidRDefault="009E6D79">
            <w:pPr>
              <w:keepNext/>
              <w:keepLines/>
              <w:snapToGrid w:val="0"/>
              <w:spacing w:before="160" w:after="160" w:line="240" w:lineRule="atLeast"/>
              <w:jc w:val="both"/>
              <w:outlineLvl w:val="3"/>
              <w:rPr>
                <w:rFonts w:eastAsiaTheme="majorEastAsia"/>
                <w:iCs/>
                <w:lang w:val="en-US"/>
              </w:rPr>
            </w:pPr>
            <w:r w:rsidRPr="008774CB">
              <w:rPr>
                <w:rFonts w:eastAsiaTheme="majorEastAsia"/>
                <w:iCs/>
                <w:lang w:val="en-US"/>
              </w:rPr>
              <w:t>Delivery of Documentation (</w:t>
            </w:r>
            <w:r w:rsidR="00B93E32" w:rsidRPr="008774CB">
              <w:rPr>
                <w:rFonts w:eastAsiaTheme="majorEastAsia"/>
                <w:i/>
                <w:iCs/>
                <w:lang w:val="en-US"/>
              </w:rPr>
              <w:t xml:space="preserve">Please refer to </w:t>
            </w:r>
            <w:r w:rsidR="006A0105" w:rsidRPr="008774CB">
              <w:rPr>
                <w:rFonts w:eastAsiaTheme="majorEastAsia"/>
                <w:b/>
                <w:i/>
                <w:iCs/>
                <w:lang w:val="en-US"/>
              </w:rPr>
              <w:t>section D in Part 3</w:t>
            </w:r>
            <w:r w:rsidR="00B93E32" w:rsidRPr="008774CB">
              <w:rPr>
                <w:rFonts w:eastAsiaTheme="majorEastAsia"/>
                <w:i/>
                <w:iCs/>
                <w:lang w:val="en-US"/>
              </w:rPr>
              <w:t xml:space="preserve"> for details</w:t>
            </w:r>
            <w:r w:rsidRPr="008774CB">
              <w:rPr>
                <w:rFonts w:eastAsiaTheme="majorEastAsia"/>
                <w:iCs/>
                <w:lang w:val="en-US"/>
              </w:rPr>
              <w:t>)</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70"/>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8774CB" w:rsidRDefault="009E6D79">
            <w:pPr>
              <w:keepNext/>
              <w:keepLines/>
              <w:snapToGrid w:val="0"/>
              <w:spacing w:before="160" w:after="160" w:line="240" w:lineRule="atLeast"/>
              <w:jc w:val="both"/>
              <w:outlineLvl w:val="3"/>
              <w:rPr>
                <w:rFonts w:eastAsiaTheme="majorEastAsia"/>
                <w:iCs/>
                <w:lang w:val="en-US"/>
              </w:rPr>
            </w:pPr>
            <w:r w:rsidRPr="008774CB">
              <w:rPr>
                <w:rFonts w:eastAsiaTheme="majorEastAsia"/>
                <w:iCs/>
                <w:lang w:val="en-US"/>
              </w:rPr>
              <w:t>Training (</w:t>
            </w:r>
            <w:r w:rsidRPr="008774CB">
              <w:rPr>
                <w:rFonts w:eastAsiaTheme="majorEastAsia"/>
                <w:i/>
                <w:iCs/>
                <w:lang w:val="en-US"/>
              </w:rPr>
              <w:t xml:space="preserve">Please refer to </w:t>
            </w:r>
            <w:r w:rsidR="006A0105" w:rsidRPr="008774CB">
              <w:rPr>
                <w:rFonts w:eastAsiaTheme="majorEastAsia"/>
                <w:b/>
                <w:i/>
                <w:iCs/>
                <w:lang w:val="en-US"/>
              </w:rPr>
              <w:t>section C in Part 3</w:t>
            </w:r>
            <w:r w:rsidRPr="008774CB">
              <w:rPr>
                <w:rFonts w:eastAsiaTheme="majorEastAsia"/>
                <w:i/>
                <w:iCs/>
                <w:lang w:val="en-US"/>
              </w:rPr>
              <w:t xml:space="preserve"> for Details</w:t>
            </w:r>
            <w:r w:rsidRPr="008774CB">
              <w:rPr>
                <w:rFonts w:eastAsiaTheme="majorEastAsia"/>
                <w:iCs/>
                <w:lang w:val="en-US"/>
              </w:rPr>
              <w:t>)</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rsidTr="00FD1239">
        <w:trPr>
          <w:trHeight w:val="283"/>
        </w:trPr>
        <w:tc>
          <w:tcPr>
            <w:tcW w:w="655" w:type="dxa"/>
            <w:tcBorders>
              <w:right w:val="nil"/>
            </w:tcBorders>
          </w:tcPr>
          <w:p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800" w:type="dxa"/>
          </w:tcPr>
          <w:p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rsidTr="00FD1239">
        <w:trPr>
          <w:trHeight w:val="283"/>
        </w:trPr>
        <w:tc>
          <w:tcPr>
            <w:tcW w:w="655" w:type="dxa"/>
            <w:tcBorders>
              <w:right w:val="nil"/>
            </w:tcBorders>
          </w:tcPr>
          <w:p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rsidR="004E295F" w:rsidRPr="0029061B" w:rsidRDefault="004E295F" w:rsidP="00263C06">
            <w:pPr>
              <w:snapToGrid w:val="0"/>
              <w:spacing w:before="160" w:after="160" w:line="240" w:lineRule="atLeast"/>
              <w:jc w:val="center"/>
              <w:rPr>
                <w:rFonts w:eastAsiaTheme="minorEastAsia"/>
                <w:color w:val="000000"/>
                <w:lang w:val="en-US"/>
              </w:rPr>
            </w:pPr>
          </w:p>
        </w:tc>
        <w:tc>
          <w:tcPr>
            <w:tcW w:w="1890" w:type="dxa"/>
          </w:tcPr>
          <w:p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rsidTr="00FD1239">
        <w:trPr>
          <w:trHeight w:val="283"/>
        </w:trPr>
        <w:tc>
          <w:tcPr>
            <w:tcW w:w="655" w:type="dxa"/>
            <w:tcBorders>
              <w:right w:val="nil"/>
            </w:tcBorders>
          </w:tcPr>
          <w:p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195" w:type="dxa"/>
            <w:tcBorders>
              <w:left w:val="nil"/>
            </w:tcBorders>
          </w:tcPr>
          <w:p w:rsidR="009E6D79" w:rsidRPr="004909DE" w:rsidRDefault="009E6D79" w:rsidP="008E3296">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i.e. the date when the System has passed all acceptance tests and accepted by the Government</w:t>
            </w:r>
            <w:r w:rsidR="004E295F" w:rsidRPr="004909DE">
              <w:rPr>
                <w:rFonts w:eastAsiaTheme="majorEastAsia"/>
                <w:i/>
                <w:iCs/>
                <w:color w:val="000000"/>
                <w:sz w:val="23"/>
                <w:szCs w:val="23"/>
                <w:lang w:val="en-US"/>
              </w:rPr>
              <w:t xml:space="preserve">) </w:t>
            </w:r>
          </w:p>
        </w:tc>
        <w:tc>
          <w:tcPr>
            <w:tcW w:w="1800" w:type="dxa"/>
          </w:tcPr>
          <w:p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rsidR="009E6D79" w:rsidRPr="0029061B" w:rsidRDefault="009E6D79" w:rsidP="00263C06">
            <w:pPr>
              <w:snapToGrid w:val="0"/>
              <w:spacing w:before="160" w:after="160" w:line="240" w:lineRule="atLeast"/>
              <w:jc w:val="center"/>
              <w:rPr>
                <w:rFonts w:eastAsiaTheme="minorEastAsia"/>
                <w:color w:val="000000"/>
                <w:lang w:val="en-US"/>
              </w:rPr>
            </w:pPr>
          </w:p>
        </w:tc>
      </w:tr>
    </w:tbl>
    <w:p w:rsidR="004A17B3" w:rsidRPr="00260FCD" w:rsidRDefault="004A17B3">
      <w:pPr>
        <w:widowControl/>
        <w:rPr>
          <w:b/>
          <w:lang w:val="en-US"/>
        </w:rPr>
      </w:pPr>
      <w:r w:rsidRPr="00260FCD">
        <w:rPr>
          <w:b/>
          <w:lang w:val="en-US"/>
        </w:rPr>
        <w:br w:type="page"/>
      </w:r>
    </w:p>
    <w:p w:rsidR="008468EF" w:rsidRPr="008774CB" w:rsidRDefault="008468EF" w:rsidP="008468EF">
      <w:pPr>
        <w:spacing w:after="160" w:line="259" w:lineRule="auto"/>
        <w:jc w:val="both"/>
        <w:rPr>
          <w:b/>
          <w:u w:val="single"/>
          <w:lang w:val="en-US"/>
        </w:rPr>
      </w:pPr>
      <w:r w:rsidRPr="0029061B">
        <w:rPr>
          <w:b/>
          <w:u w:val="single"/>
          <w:lang w:val="en-US"/>
        </w:rPr>
        <w:lastRenderedPageBreak/>
        <w:t xml:space="preserve">Part </w:t>
      </w:r>
      <w:r w:rsidR="00EA1DA0" w:rsidRPr="0029061B">
        <w:rPr>
          <w:b/>
          <w:u w:val="single"/>
          <w:lang w:val="en-US"/>
        </w:rPr>
        <w:t>5</w:t>
      </w:r>
      <w:r w:rsidRPr="0029061B">
        <w:rPr>
          <w:b/>
          <w:u w:val="single"/>
          <w:lang w:val="en-US"/>
        </w:rPr>
        <w:t xml:space="preserve"> </w:t>
      </w:r>
      <w:r w:rsidRPr="008774CB">
        <w:rPr>
          <w:b/>
          <w:u w:val="single"/>
          <w:lang w:val="en-US"/>
        </w:rPr>
        <w:t xml:space="preserve">– </w:t>
      </w:r>
      <w:r w:rsidR="00EF7980" w:rsidRPr="008774CB">
        <w:rPr>
          <w:b/>
          <w:u w:val="single"/>
          <w:lang w:val="en-US"/>
        </w:rPr>
        <w:t xml:space="preserve">Information on </w:t>
      </w:r>
      <w:r w:rsidRPr="008774CB">
        <w:rPr>
          <w:b/>
          <w:u w:val="single"/>
          <w:lang w:val="en-US"/>
        </w:rPr>
        <w:t xml:space="preserve">Compliance with </w:t>
      </w:r>
      <w:r w:rsidR="0068385E" w:rsidRPr="008774CB">
        <w:rPr>
          <w:b/>
          <w:u w:val="single"/>
          <w:lang w:val="en-US"/>
        </w:rPr>
        <w:t>International</w:t>
      </w:r>
      <w:r w:rsidR="0068385E" w:rsidRPr="008774CB">
        <w:rPr>
          <w:b/>
          <w:u w:val="single"/>
        </w:rPr>
        <w:t>, National and other Recognised</w:t>
      </w:r>
      <w:r w:rsidR="0068385E" w:rsidRPr="008774CB">
        <w:rPr>
          <w:b/>
          <w:u w:val="single"/>
          <w:lang w:val="en-US"/>
        </w:rPr>
        <w:t xml:space="preserve"> </w:t>
      </w:r>
      <w:r w:rsidR="00EF7980" w:rsidRPr="008774CB">
        <w:rPr>
          <w:b/>
          <w:u w:val="single"/>
          <w:lang w:val="en-US"/>
        </w:rPr>
        <w:t>Standards</w:t>
      </w:r>
      <w:r w:rsidR="0068385E" w:rsidRPr="008774CB">
        <w:rPr>
          <w:u w:val="single"/>
        </w:rPr>
        <w:t xml:space="preserve"> </w:t>
      </w:r>
      <w:r w:rsidR="0068385E" w:rsidRPr="008774CB">
        <w:rPr>
          <w:b/>
          <w:u w:val="single"/>
        </w:rPr>
        <w:t>or Certifications</w:t>
      </w:r>
      <w:r w:rsidR="00C14875" w:rsidRPr="008774CB">
        <w:rPr>
          <w:b/>
          <w:u w:val="single"/>
          <w:lang w:val="en-US"/>
        </w:rPr>
        <w:t xml:space="preserve"> (if applicable)</w:t>
      </w:r>
    </w:p>
    <w:p w:rsidR="008468EF" w:rsidRPr="008774CB" w:rsidRDefault="008468EF" w:rsidP="002A6C5D">
      <w:pPr>
        <w:spacing w:after="160" w:line="259" w:lineRule="auto"/>
        <w:jc w:val="both"/>
        <w:rPr>
          <w:lang w:val="en-US"/>
        </w:rPr>
      </w:pPr>
      <w:r w:rsidRPr="008774CB">
        <w:rPr>
          <w:lang w:val="en-US"/>
        </w:rPr>
        <w:t>(</w:t>
      </w:r>
      <w:r w:rsidRPr="008774CB">
        <w:rPr>
          <w:i/>
          <w:lang w:val="en-US"/>
        </w:rPr>
        <w:t xml:space="preserve">Note </w:t>
      </w:r>
      <w:r w:rsidR="00BB7E23" w:rsidRPr="008774CB">
        <w:rPr>
          <w:i/>
          <w:lang w:val="en-US"/>
        </w:rPr>
        <w:t>to Suppliers</w:t>
      </w:r>
      <w:r w:rsidRPr="008774CB">
        <w:rPr>
          <w:i/>
          <w:lang w:val="en-US"/>
        </w:rPr>
        <w:t xml:space="preserve">: Please indicate in the box below whether the proposed </w:t>
      </w:r>
      <w:r w:rsidR="007866DF">
        <w:rPr>
          <w:i/>
          <w:lang w:val="en-US"/>
        </w:rPr>
        <w:t>Tube Sealer</w:t>
      </w:r>
      <w:r w:rsidRPr="008774CB">
        <w:rPr>
          <w:i/>
          <w:lang w:val="en-US"/>
        </w:rPr>
        <w:t xml:space="preserve"> can meet with the standards stated in Column I </w:t>
      </w:r>
      <w:r w:rsidRPr="008774CB">
        <w:rPr>
          <w:b/>
          <w:i/>
          <w:u w:val="single"/>
          <w:lang w:val="en-US"/>
        </w:rPr>
        <w:t>by inserting a tick in an appropriate box under Column III</w:t>
      </w:r>
      <w:r w:rsidRPr="008774CB">
        <w:rPr>
          <w:i/>
          <w:lang w:val="en-US"/>
        </w:rPr>
        <w:t xml:space="preserve">. If your proposed </w:t>
      </w:r>
      <w:r w:rsidR="007866DF">
        <w:rPr>
          <w:i/>
          <w:lang w:val="en-US"/>
        </w:rPr>
        <w:t>Tube Sealer</w:t>
      </w:r>
      <w:r w:rsidRPr="008774CB">
        <w:rPr>
          <w:i/>
          <w:lang w:val="en-US"/>
        </w:rPr>
        <w:t xml:space="preserve"> does not meet the standards stated in Column I, please indicate the equivalent standards met by your proposed </w:t>
      </w:r>
      <w:r w:rsidR="007866DF">
        <w:rPr>
          <w:i/>
          <w:lang w:val="en-US"/>
        </w:rPr>
        <w:t>Tube Sealer</w:t>
      </w:r>
      <w:r w:rsidRPr="008774CB">
        <w:rPr>
          <w:i/>
          <w:lang w:val="en-US"/>
        </w:rPr>
        <w:t xml:space="preserve"> in Column IV.  In any case, </w:t>
      </w:r>
      <w:r w:rsidRPr="008774CB">
        <w:rPr>
          <w:b/>
          <w:i/>
          <w:u w:val="single"/>
          <w:lang w:val="en-US"/>
        </w:rPr>
        <w:t>please attach copies of relevant valid certificates to prove compliance with such standards</w:t>
      </w:r>
      <w:r w:rsidRPr="008774CB">
        <w:rPr>
          <w:i/>
          <w:lang w:val="en-US"/>
        </w:rPr>
        <w:t>.</w:t>
      </w:r>
      <w:r w:rsidRPr="008774CB">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774CB" w:rsidRPr="008774CB" w:rsidTr="00C55E3A">
        <w:tc>
          <w:tcPr>
            <w:tcW w:w="1980" w:type="dxa"/>
            <w:vAlign w:val="center"/>
          </w:tcPr>
          <w:p w:rsidR="008468EF" w:rsidRPr="008774CB" w:rsidRDefault="008468EF" w:rsidP="004659BB">
            <w:pPr>
              <w:spacing w:after="160" w:line="259" w:lineRule="auto"/>
              <w:jc w:val="center"/>
              <w:rPr>
                <w:b/>
                <w:lang w:val="en-US"/>
              </w:rPr>
            </w:pPr>
            <w:r w:rsidRPr="008774CB">
              <w:rPr>
                <w:b/>
                <w:lang w:val="en-US"/>
              </w:rPr>
              <w:t>Column I</w:t>
            </w:r>
          </w:p>
        </w:tc>
        <w:tc>
          <w:tcPr>
            <w:tcW w:w="3240" w:type="dxa"/>
            <w:vAlign w:val="center"/>
          </w:tcPr>
          <w:p w:rsidR="008468EF" w:rsidRPr="008774CB" w:rsidRDefault="008468EF" w:rsidP="004659BB">
            <w:pPr>
              <w:spacing w:after="160" w:line="259" w:lineRule="auto"/>
              <w:jc w:val="center"/>
              <w:rPr>
                <w:b/>
                <w:lang w:val="en-US"/>
              </w:rPr>
            </w:pPr>
            <w:r w:rsidRPr="008774CB">
              <w:rPr>
                <w:b/>
                <w:lang w:val="en-US"/>
              </w:rPr>
              <w:t>Column II</w:t>
            </w:r>
          </w:p>
        </w:tc>
        <w:tc>
          <w:tcPr>
            <w:tcW w:w="2250" w:type="dxa"/>
            <w:gridSpan w:val="2"/>
            <w:vAlign w:val="center"/>
          </w:tcPr>
          <w:p w:rsidR="008468EF" w:rsidRPr="008774CB" w:rsidRDefault="008468EF" w:rsidP="004659BB">
            <w:pPr>
              <w:spacing w:after="160" w:line="259" w:lineRule="auto"/>
              <w:jc w:val="center"/>
              <w:rPr>
                <w:b/>
                <w:lang w:val="en-US"/>
              </w:rPr>
            </w:pPr>
            <w:r w:rsidRPr="008774CB">
              <w:rPr>
                <w:b/>
                <w:lang w:val="en-US"/>
              </w:rPr>
              <w:t>Column III</w:t>
            </w:r>
          </w:p>
        </w:tc>
        <w:tc>
          <w:tcPr>
            <w:tcW w:w="2700" w:type="dxa"/>
            <w:vAlign w:val="center"/>
          </w:tcPr>
          <w:p w:rsidR="008468EF" w:rsidRPr="008774CB" w:rsidRDefault="008468EF" w:rsidP="004659BB">
            <w:pPr>
              <w:spacing w:after="160" w:line="259" w:lineRule="auto"/>
              <w:jc w:val="center"/>
              <w:rPr>
                <w:b/>
                <w:lang w:val="en-US"/>
              </w:rPr>
            </w:pPr>
            <w:r w:rsidRPr="008774CB">
              <w:rPr>
                <w:b/>
                <w:lang w:val="en-US"/>
              </w:rPr>
              <w:t>Column IV</w:t>
            </w:r>
          </w:p>
        </w:tc>
      </w:tr>
      <w:tr w:rsidR="008774CB" w:rsidRPr="008774CB" w:rsidTr="00C55E3A">
        <w:tc>
          <w:tcPr>
            <w:tcW w:w="1980" w:type="dxa"/>
            <w:vMerge w:val="restart"/>
            <w:vAlign w:val="center"/>
          </w:tcPr>
          <w:p w:rsidR="008468EF" w:rsidRPr="008774CB" w:rsidRDefault="0068385E" w:rsidP="0068385E">
            <w:pPr>
              <w:spacing w:line="259" w:lineRule="auto"/>
              <w:jc w:val="center"/>
              <w:rPr>
                <w:lang w:val="en-US"/>
              </w:rPr>
            </w:pPr>
            <w:r w:rsidRPr="008774CB">
              <w:rPr>
                <w:lang w:val="en-US"/>
              </w:rPr>
              <w:t>International</w:t>
            </w:r>
            <w:r w:rsidRPr="008774CB">
              <w:t xml:space="preserve">, National and other Recognised   </w:t>
            </w:r>
            <w:r w:rsidR="008468EF" w:rsidRPr="008774CB">
              <w:rPr>
                <w:lang w:val="en-US"/>
              </w:rPr>
              <w:t>Standard</w:t>
            </w:r>
            <w:r w:rsidRPr="008774CB">
              <w:t>s or Certifications</w:t>
            </w:r>
          </w:p>
        </w:tc>
        <w:tc>
          <w:tcPr>
            <w:tcW w:w="3240" w:type="dxa"/>
            <w:vMerge w:val="restart"/>
            <w:vAlign w:val="center"/>
          </w:tcPr>
          <w:p w:rsidR="008468EF" w:rsidRPr="008774CB" w:rsidRDefault="00B93E32" w:rsidP="004659BB">
            <w:pPr>
              <w:spacing w:line="259" w:lineRule="auto"/>
              <w:jc w:val="center"/>
              <w:rPr>
                <w:lang w:val="en-US"/>
              </w:rPr>
            </w:pPr>
            <w:r w:rsidRPr="008774CB">
              <w:rPr>
                <w:lang w:val="en-US"/>
              </w:rPr>
              <w:t xml:space="preserve">Requirements </w:t>
            </w:r>
          </w:p>
        </w:tc>
        <w:tc>
          <w:tcPr>
            <w:tcW w:w="2250" w:type="dxa"/>
            <w:gridSpan w:val="2"/>
            <w:vAlign w:val="center"/>
          </w:tcPr>
          <w:p w:rsidR="00902E92" w:rsidRPr="008774CB" w:rsidRDefault="008468EF">
            <w:pPr>
              <w:spacing w:line="259" w:lineRule="auto"/>
              <w:jc w:val="center"/>
              <w:rPr>
                <w:lang w:val="en-US"/>
              </w:rPr>
            </w:pPr>
            <w:proofErr w:type="gramStart"/>
            <w:r w:rsidRPr="008774CB">
              <w:rPr>
                <w:lang w:val="en-US"/>
              </w:rPr>
              <w:t>Comply with the Standard in Column I?</w:t>
            </w:r>
            <w:proofErr w:type="gramEnd"/>
          </w:p>
        </w:tc>
        <w:tc>
          <w:tcPr>
            <w:tcW w:w="2700" w:type="dxa"/>
            <w:vMerge w:val="restart"/>
            <w:vAlign w:val="center"/>
          </w:tcPr>
          <w:p w:rsidR="008468EF" w:rsidRPr="008774CB" w:rsidRDefault="008468EF" w:rsidP="004659BB">
            <w:pPr>
              <w:spacing w:line="259" w:lineRule="auto"/>
              <w:jc w:val="center"/>
              <w:rPr>
                <w:lang w:val="en-US"/>
              </w:rPr>
            </w:pPr>
            <w:r w:rsidRPr="008774CB">
              <w:rPr>
                <w:lang w:val="en-US"/>
              </w:rPr>
              <w:t xml:space="preserve">Comply with the following equivalent standard </w:t>
            </w:r>
          </w:p>
          <w:p w:rsidR="008468EF" w:rsidRPr="008774CB" w:rsidRDefault="008468EF" w:rsidP="004659BB">
            <w:pPr>
              <w:spacing w:line="259" w:lineRule="auto"/>
              <w:jc w:val="center"/>
              <w:rPr>
                <w:lang w:val="en-US"/>
              </w:rPr>
            </w:pPr>
            <w:r w:rsidRPr="008774CB">
              <w:rPr>
                <w:lang w:val="en-US"/>
              </w:rPr>
              <w:t>(</w:t>
            </w:r>
            <w:r w:rsidRPr="008774CB">
              <w:rPr>
                <w:i/>
                <w:lang w:val="en-US"/>
              </w:rPr>
              <w:t>If “</w:t>
            </w:r>
            <w:r w:rsidRPr="008774CB">
              <w:rPr>
                <w:b/>
                <w:i/>
                <w:lang w:val="en-US"/>
              </w:rPr>
              <w:t>No</w:t>
            </w:r>
            <w:r w:rsidRPr="008774CB">
              <w:rPr>
                <w:i/>
                <w:lang w:val="en-US"/>
              </w:rPr>
              <w:t>” in Column III</w:t>
            </w:r>
            <w:r w:rsidRPr="008774CB">
              <w:rPr>
                <w:lang w:val="en-US"/>
              </w:rPr>
              <w:t>)</w:t>
            </w:r>
          </w:p>
        </w:tc>
      </w:tr>
      <w:tr w:rsidR="008468EF" w:rsidRPr="0029061B" w:rsidTr="00C55E3A">
        <w:tc>
          <w:tcPr>
            <w:tcW w:w="1980" w:type="dxa"/>
            <w:vMerge/>
            <w:vAlign w:val="center"/>
          </w:tcPr>
          <w:p w:rsidR="008468EF" w:rsidRPr="0029061B" w:rsidRDefault="008468EF" w:rsidP="004659BB">
            <w:pPr>
              <w:spacing w:line="259" w:lineRule="auto"/>
              <w:jc w:val="center"/>
              <w:rPr>
                <w:lang w:val="en-US"/>
              </w:rPr>
            </w:pPr>
          </w:p>
        </w:tc>
        <w:tc>
          <w:tcPr>
            <w:tcW w:w="3240" w:type="dxa"/>
            <w:vMerge/>
            <w:vAlign w:val="center"/>
          </w:tcPr>
          <w:p w:rsidR="008468EF" w:rsidRPr="0029061B" w:rsidRDefault="008468EF" w:rsidP="004659BB">
            <w:pPr>
              <w:spacing w:line="259" w:lineRule="auto"/>
              <w:jc w:val="center"/>
              <w:rPr>
                <w:lang w:val="en-US"/>
              </w:rPr>
            </w:pPr>
          </w:p>
        </w:tc>
        <w:tc>
          <w:tcPr>
            <w:tcW w:w="1125" w:type="dxa"/>
            <w:vAlign w:val="center"/>
          </w:tcPr>
          <w:p w:rsidR="008468EF" w:rsidRPr="0029061B" w:rsidRDefault="008468EF" w:rsidP="004659BB">
            <w:pPr>
              <w:spacing w:line="259" w:lineRule="auto"/>
              <w:jc w:val="center"/>
              <w:rPr>
                <w:lang w:val="en-US"/>
              </w:rPr>
            </w:pPr>
            <w:r w:rsidRPr="0029061B">
              <w:rPr>
                <w:lang w:val="en-US"/>
              </w:rPr>
              <w:t>Yes</w:t>
            </w:r>
          </w:p>
        </w:tc>
        <w:tc>
          <w:tcPr>
            <w:tcW w:w="1125" w:type="dxa"/>
            <w:vAlign w:val="center"/>
          </w:tcPr>
          <w:p w:rsidR="008468EF" w:rsidRPr="0029061B" w:rsidRDefault="008468EF" w:rsidP="004659BB">
            <w:pPr>
              <w:spacing w:line="259" w:lineRule="auto"/>
              <w:jc w:val="center"/>
              <w:rPr>
                <w:lang w:val="en-US"/>
              </w:rPr>
            </w:pPr>
            <w:r w:rsidRPr="0029061B">
              <w:rPr>
                <w:lang w:val="en-US"/>
              </w:rPr>
              <w:t>No</w:t>
            </w:r>
          </w:p>
        </w:tc>
        <w:tc>
          <w:tcPr>
            <w:tcW w:w="2700" w:type="dxa"/>
            <w:vMerge/>
            <w:vAlign w:val="center"/>
          </w:tcPr>
          <w:p w:rsidR="008468EF" w:rsidRPr="0029061B" w:rsidRDefault="008468EF" w:rsidP="004659BB">
            <w:pPr>
              <w:spacing w:line="259" w:lineRule="auto"/>
              <w:jc w:val="center"/>
              <w:rPr>
                <w:lang w:val="en-US"/>
              </w:rPr>
            </w:pPr>
          </w:p>
        </w:tc>
      </w:tr>
      <w:tr w:rsidR="00A02683" w:rsidRPr="0029061B" w:rsidTr="00C55E3A">
        <w:tc>
          <w:tcPr>
            <w:tcW w:w="1980" w:type="dxa"/>
          </w:tcPr>
          <w:p w:rsidR="00A02683" w:rsidRPr="00A02683" w:rsidRDefault="00A02683" w:rsidP="00A02683">
            <w:pPr>
              <w:pStyle w:val="2b"/>
              <w:shd w:val="clear" w:color="auto" w:fill="FFFFFF"/>
              <w:spacing w:before="240" w:after="240"/>
              <w:jc w:val="both"/>
              <w:textAlignment w:val="baseline"/>
              <w:outlineLvl w:val="1"/>
              <w:rPr>
                <w:rFonts w:ascii="Times New Roman" w:hAnsi="Times New Roman"/>
                <w:b w:val="0"/>
                <w:bCs/>
                <w:color w:val="auto"/>
                <w:sz w:val="24"/>
                <w:szCs w:val="24"/>
              </w:rPr>
            </w:pPr>
          </w:p>
        </w:tc>
        <w:tc>
          <w:tcPr>
            <w:tcW w:w="3240" w:type="dxa"/>
          </w:tcPr>
          <w:p w:rsidR="00A02683" w:rsidRPr="00534036" w:rsidRDefault="00A02683" w:rsidP="00CB0B56">
            <w:pPr>
              <w:pStyle w:val="2b"/>
              <w:shd w:val="clear" w:color="auto" w:fill="FFFFFF"/>
              <w:spacing w:before="240" w:after="240"/>
              <w:ind w:left="0"/>
              <w:jc w:val="both"/>
              <w:textAlignment w:val="baseline"/>
              <w:outlineLvl w:val="1"/>
              <w:rPr>
                <w:rFonts w:ascii="Times New Roman" w:hAnsi="Times New Roman"/>
                <w:b w:val="0"/>
                <w:color w:val="auto"/>
                <w:sz w:val="24"/>
                <w:szCs w:val="24"/>
                <w:lang w:val="en-US"/>
              </w:rPr>
            </w:pPr>
          </w:p>
        </w:tc>
        <w:tc>
          <w:tcPr>
            <w:tcW w:w="1125" w:type="dxa"/>
          </w:tcPr>
          <w:p w:rsidR="00A02683" w:rsidRPr="0029061B" w:rsidRDefault="00A02683" w:rsidP="00A02683">
            <w:pPr>
              <w:spacing w:before="240" w:after="240" w:line="259" w:lineRule="auto"/>
              <w:jc w:val="both"/>
              <w:rPr>
                <w:lang w:val="en-US"/>
              </w:rPr>
            </w:pPr>
          </w:p>
        </w:tc>
        <w:tc>
          <w:tcPr>
            <w:tcW w:w="1125" w:type="dxa"/>
          </w:tcPr>
          <w:p w:rsidR="00A02683" w:rsidRPr="0029061B" w:rsidRDefault="00A02683" w:rsidP="00A02683">
            <w:pPr>
              <w:spacing w:before="240" w:after="240" w:line="259" w:lineRule="auto"/>
              <w:jc w:val="both"/>
              <w:rPr>
                <w:lang w:val="en-US"/>
              </w:rPr>
            </w:pPr>
          </w:p>
        </w:tc>
        <w:tc>
          <w:tcPr>
            <w:tcW w:w="2700" w:type="dxa"/>
          </w:tcPr>
          <w:p w:rsidR="00A02683" w:rsidRPr="0029061B" w:rsidRDefault="00A02683" w:rsidP="00A02683">
            <w:pPr>
              <w:spacing w:before="240" w:after="240" w:line="259" w:lineRule="auto"/>
              <w:jc w:val="both"/>
              <w:rPr>
                <w:lang w:val="en-US"/>
              </w:rPr>
            </w:pPr>
          </w:p>
        </w:tc>
      </w:tr>
      <w:tr w:rsidR="00A02683" w:rsidRPr="0029061B" w:rsidTr="00C55E3A">
        <w:tc>
          <w:tcPr>
            <w:tcW w:w="1980" w:type="dxa"/>
          </w:tcPr>
          <w:p w:rsidR="00A02683" w:rsidRPr="00A02683" w:rsidRDefault="00A02683" w:rsidP="00CB0B56">
            <w:pPr>
              <w:spacing w:before="240" w:after="240" w:line="259" w:lineRule="auto"/>
              <w:jc w:val="both"/>
              <w:rPr>
                <w:lang w:val="en-US"/>
              </w:rPr>
            </w:pPr>
          </w:p>
        </w:tc>
        <w:tc>
          <w:tcPr>
            <w:tcW w:w="3240" w:type="dxa"/>
          </w:tcPr>
          <w:p w:rsidR="00A02683" w:rsidRPr="00534036" w:rsidRDefault="00A02683" w:rsidP="00A02683">
            <w:pPr>
              <w:spacing w:before="240" w:after="240" w:line="259" w:lineRule="auto"/>
              <w:jc w:val="both"/>
              <w:rPr>
                <w:lang w:val="en-US"/>
              </w:rPr>
            </w:pPr>
          </w:p>
        </w:tc>
        <w:tc>
          <w:tcPr>
            <w:tcW w:w="1125" w:type="dxa"/>
          </w:tcPr>
          <w:p w:rsidR="00A02683" w:rsidRPr="0029061B" w:rsidRDefault="00A02683" w:rsidP="00A02683">
            <w:pPr>
              <w:spacing w:before="240" w:after="240" w:line="259" w:lineRule="auto"/>
              <w:jc w:val="both"/>
              <w:rPr>
                <w:lang w:val="en-US"/>
              </w:rPr>
            </w:pPr>
          </w:p>
        </w:tc>
        <w:tc>
          <w:tcPr>
            <w:tcW w:w="1125" w:type="dxa"/>
          </w:tcPr>
          <w:p w:rsidR="00A02683" w:rsidRPr="0029061B" w:rsidRDefault="00A02683" w:rsidP="00A02683">
            <w:pPr>
              <w:spacing w:before="240" w:after="240" w:line="259" w:lineRule="auto"/>
              <w:jc w:val="both"/>
              <w:rPr>
                <w:lang w:val="en-US"/>
              </w:rPr>
            </w:pPr>
          </w:p>
        </w:tc>
        <w:tc>
          <w:tcPr>
            <w:tcW w:w="2700" w:type="dxa"/>
          </w:tcPr>
          <w:p w:rsidR="00A02683" w:rsidRPr="0029061B" w:rsidRDefault="00A02683" w:rsidP="00A02683">
            <w:pPr>
              <w:spacing w:before="240" w:after="240" w:line="259" w:lineRule="auto"/>
              <w:jc w:val="both"/>
              <w:rPr>
                <w:lang w:val="en-US"/>
              </w:rPr>
            </w:pPr>
          </w:p>
        </w:tc>
      </w:tr>
      <w:tr w:rsidR="00A02683" w:rsidRPr="0029061B" w:rsidTr="00C55E3A">
        <w:tc>
          <w:tcPr>
            <w:tcW w:w="1980" w:type="dxa"/>
          </w:tcPr>
          <w:p w:rsidR="00A02683" w:rsidRPr="0029061B" w:rsidRDefault="00A02683" w:rsidP="00CB0B56">
            <w:pPr>
              <w:spacing w:before="240" w:after="240" w:line="259" w:lineRule="auto"/>
              <w:jc w:val="both"/>
              <w:rPr>
                <w:lang w:val="en-US"/>
              </w:rPr>
            </w:pPr>
          </w:p>
        </w:tc>
        <w:tc>
          <w:tcPr>
            <w:tcW w:w="3240" w:type="dxa"/>
          </w:tcPr>
          <w:p w:rsidR="00A02683" w:rsidRPr="00534036" w:rsidRDefault="00A02683" w:rsidP="00A02683">
            <w:pPr>
              <w:spacing w:before="240" w:after="240" w:line="259" w:lineRule="auto"/>
              <w:jc w:val="both"/>
              <w:rPr>
                <w:lang w:val="en-US"/>
              </w:rPr>
            </w:pPr>
          </w:p>
        </w:tc>
        <w:tc>
          <w:tcPr>
            <w:tcW w:w="1125" w:type="dxa"/>
          </w:tcPr>
          <w:p w:rsidR="00A02683" w:rsidRPr="0029061B" w:rsidRDefault="00A02683" w:rsidP="00A02683">
            <w:pPr>
              <w:spacing w:before="240" w:after="240" w:line="259" w:lineRule="auto"/>
              <w:jc w:val="both"/>
              <w:rPr>
                <w:lang w:val="en-US"/>
              </w:rPr>
            </w:pPr>
          </w:p>
        </w:tc>
        <w:tc>
          <w:tcPr>
            <w:tcW w:w="1125" w:type="dxa"/>
          </w:tcPr>
          <w:p w:rsidR="00A02683" w:rsidRPr="0029061B" w:rsidRDefault="00A02683" w:rsidP="00A02683">
            <w:pPr>
              <w:spacing w:before="240" w:after="240" w:line="259" w:lineRule="auto"/>
              <w:jc w:val="both"/>
              <w:rPr>
                <w:lang w:val="en-US"/>
              </w:rPr>
            </w:pPr>
          </w:p>
        </w:tc>
        <w:tc>
          <w:tcPr>
            <w:tcW w:w="2700" w:type="dxa"/>
          </w:tcPr>
          <w:p w:rsidR="00A02683" w:rsidRPr="0029061B" w:rsidRDefault="00A02683" w:rsidP="00A02683">
            <w:pPr>
              <w:spacing w:before="240" w:after="240" w:line="259" w:lineRule="auto"/>
              <w:jc w:val="both"/>
              <w:rPr>
                <w:lang w:val="en-US"/>
              </w:rPr>
            </w:pPr>
          </w:p>
        </w:tc>
      </w:tr>
      <w:tr w:rsidR="00B93E32" w:rsidRPr="0029061B" w:rsidTr="00C55E3A">
        <w:tc>
          <w:tcPr>
            <w:tcW w:w="1980" w:type="dxa"/>
          </w:tcPr>
          <w:p w:rsidR="00B93E32" w:rsidRPr="0029061B" w:rsidRDefault="00B93E32" w:rsidP="00B93E32">
            <w:pPr>
              <w:spacing w:before="240" w:after="240" w:line="259" w:lineRule="auto"/>
              <w:jc w:val="both"/>
              <w:rPr>
                <w:lang w:val="en-US"/>
              </w:rPr>
            </w:pPr>
          </w:p>
        </w:tc>
        <w:tc>
          <w:tcPr>
            <w:tcW w:w="3240" w:type="dxa"/>
          </w:tcPr>
          <w:p w:rsidR="00B93E32" w:rsidRPr="0029061B" w:rsidRDefault="00B93E32" w:rsidP="00B93E32">
            <w:pPr>
              <w:spacing w:before="240" w:after="240" w:line="259" w:lineRule="auto"/>
              <w:jc w:val="both"/>
              <w:rPr>
                <w:lang w:val="en-US"/>
              </w:rPr>
            </w:pPr>
          </w:p>
        </w:tc>
        <w:tc>
          <w:tcPr>
            <w:tcW w:w="1125" w:type="dxa"/>
          </w:tcPr>
          <w:p w:rsidR="00B93E32" w:rsidRPr="0029061B" w:rsidRDefault="00B93E32" w:rsidP="00B93E32">
            <w:pPr>
              <w:spacing w:before="240" w:after="240" w:line="259" w:lineRule="auto"/>
              <w:jc w:val="both"/>
              <w:rPr>
                <w:lang w:val="en-US"/>
              </w:rPr>
            </w:pPr>
          </w:p>
        </w:tc>
        <w:tc>
          <w:tcPr>
            <w:tcW w:w="1125" w:type="dxa"/>
          </w:tcPr>
          <w:p w:rsidR="00B93E32" w:rsidRPr="0029061B" w:rsidRDefault="00B93E32" w:rsidP="00B93E32">
            <w:pPr>
              <w:spacing w:before="240" w:after="240" w:line="259" w:lineRule="auto"/>
              <w:jc w:val="both"/>
              <w:rPr>
                <w:lang w:val="en-US"/>
              </w:rPr>
            </w:pPr>
          </w:p>
        </w:tc>
        <w:tc>
          <w:tcPr>
            <w:tcW w:w="2700" w:type="dxa"/>
          </w:tcPr>
          <w:p w:rsidR="00B93E32" w:rsidRPr="0029061B" w:rsidRDefault="00B93E32" w:rsidP="00B93E32">
            <w:pPr>
              <w:spacing w:before="240" w:after="240" w:line="259" w:lineRule="auto"/>
              <w:jc w:val="both"/>
              <w:rPr>
                <w:lang w:val="en-US"/>
              </w:rPr>
            </w:pPr>
          </w:p>
        </w:tc>
      </w:tr>
      <w:tr w:rsidR="008468EF" w:rsidRPr="0029061B" w:rsidTr="00C55E3A">
        <w:tc>
          <w:tcPr>
            <w:tcW w:w="1980" w:type="dxa"/>
          </w:tcPr>
          <w:p w:rsidR="008468EF" w:rsidRPr="0029061B" w:rsidRDefault="008468EF" w:rsidP="00B93E32">
            <w:pPr>
              <w:spacing w:before="240" w:after="240" w:line="259" w:lineRule="auto"/>
              <w:jc w:val="both"/>
              <w:rPr>
                <w:lang w:val="en-US"/>
              </w:rPr>
            </w:pPr>
          </w:p>
        </w:tc>
        <w:tc>
          <w:tcPr>
            <w:tcW w:w="3240" w:type="dxa"/>
          </w:tcPr>
          <w:p w:rsidR="008468EF" w:rsidRPr="0029061B" w:rsidRDefault="008468EF" w:rsidP="00B93E32">
            <w:pPr>
              <w:spacing w:before="240" w:after="240" w:line="259" w:lineRule="auto"/>
              <w:jc w:val="both"/>
              <w:rPr>
                <w:lang w:val="en-US"/>
              </w:rPr>
            </w:pPr>
          </w:p>
        </w:tc>
        <w:tc>
          <w:tcPr>
            <w:tcW w:w="1125" w:type="dxa"/>
          </w:tcPr>
          <w:p w:rsidR="008468EF" w:rsidRPr="0029061B" w:rsidRDefault="008468EF" w:rsidP="00B93E32">
            <w:pPr>
              <w:spacing w:before="240" w:after="240" w:line="259" w:lineRule="auto"/>
              <w:jc w:val="both"/>
              <w:rPr>
                <w:lang w:val="en-US"/>
              </w:rPr>
            </w:pPr>
          </w:p>
        </w:tc>
        <w:tc>
          <w:tcPr>
            <w:tcW w:w="1125" w:type="dxa"/>
          </w:tcPr>
          <w:p w:rsidR="008468EF" w:rsidRPr="0029061B" w:rsidRDefault="008468EF" w:rsidP="00B93E32">
            <w:pPr>
              <w:spacing w:before="240" w:after="240" w:line="259" w:lineRule="auto"/>
              <w:jc w:val="both"/>
              <w:rPr>
                <w:lang w:val="en-US"/>
              </w:rPr>
            </w:pPr>
          </w:p>
        </w:tc>
        <w:tc>
          <w:tcPr>
            <w:tcW w:w="2700" w:type="dxa"/>
          </w:tcPr>
          <w:p w:rsidR="008468EF" w:rsidRPr="0029061B" w:rsidRDefault="008468EF" w:rsidP="00B93E32">
            <w:pPr>
              <w:spacing w:before="240" w:after="240" w:line="259" w:lineRule="auto"/>
              <w:jc w:val="both"/>
              <w:rPr>
                <w:lang w:val="en-US"/>
              </w:rPr>
            </w:pPr>
          </w:p>
        </w:tc>
      </w:tr>
      <w:tr w:rsidR="00B93E32" w:rsidRPr="0029061B" w:rsidTr="00C55E3A">
        <w:tc>
          <w:tcPr>
            <w:tcW w:w="1980" w:type="dxa"/>
          </w:tcPr>
          <w:p w:rsidR="00B93E32" w:rsidRPr="0029061B" w:rsidRDefault="00B93E32" w:rsidP="00B93E32">
            <w:pPr>
              <w:spacing w:before="240" w:after="240" w:line="259" w:lineRule="auto"/>
              <w:jc w:val="both"/>
              <w:rPr>
                <w:lang w:val="en-US"/>
              </w:rPr>
            </w:pPr>
          </w:p>
        </w:tc>
        <w:tc>
          <w:tcPr>
            <w:tcW w:w="3240" w:type="dxa"/>
          </w:tcPr>
          <w:p w:rsidR="00B93E32" w:rsidRPr="0029061B" w:rsidRDefault="00B93E32" w:rsidP="00B93E32">
            <w:pPr>
              <w:spacing w:before="240" w:after="240" w:line="259" w:lineRule="auto"/>
              <w:jc w:val="both"/>
              <w:rPr>
                <w:lang w:val="en-US"/>
              </w:rPr>
            </w:pPr>
          </w:p>
        </w:tc>
        <w:tc>
          <w:tcPr>
            <w:tcW w:w="1125" w:type="dxa"/>
          </w:tcPr>
          <w:p w:rsidR="00B93E32" w:rsidRPr="0029061B" w:rsidRDefault="00B93E32" w:rsidP="00B93E32">
            <w:pPr>
              <w:spacing w:before="240" w:after="240" w:line="259" w:lineRule="auto"/>
              <w:jc w:val="both"/>
              <w:rPr>
                <w:lang w:val="en-US"/>
              </w:rPr>
            </w:pPr>
          </w:p>
        </w:tc>
        <w:tc>
          <w:tcPr>
            <w:tcW w:w="1125" w:type="dxa"/>
          </w:tcPr>
          <w:p w:rsidR="00B93E32" w:rsidRPr="0029061B" w:rsidRDefault="00B93E32" w:rsidP="00B93E32">
            <w:pPr>
              <w:spacing w:before="240" w:after="240" w:line="259" w:lineRule="auto"/>
              <w:jc w:val="both"/>
              <w:rPr>
                <w:lang w:val="en-US"/>
              </w:rPr>
            </w:pPr>
          </w:p>
        </w:tc>
        <w:tc>
          <w:tcPr>
            <w:tcW w:w="2700" w:type="dxa"/>
          </w:tcPr>
          <w:p w:rsidR="00B93E32" w:rsidRPr="0029061B" w:rsidRDefault="00B93E32" w:rsidP="00B93E32">
            <w:pPr>
              <w:spacing w:before="240" w:after="240" w:line="259" w:lineRule="auto"/>
              <w:jc w:val="both"/>
              <w:rPr>
                <w:lang w:val="en-US"/>
              </w:rPr>
            </w:pPr>
          </w:p>
        </w:tc>
      </w:tr>
      <w:tr w:rsidR="00B93E32" w:rsidRPr="0029061B" w:rsidTr="00C55E3A">
        <w:tc>
          <w:tcPr>
            <w:tcW w:w="1980" w:type="dxa"/>
          </w:tcPr>
          <w:p w:rsidR="00B93E32" w:rsidRPr="0029061B" w:rsidRDefault="00B93E32" w:rsidP="00B93E32">
            <w:pPr>
              <w:spacing w:before="240" w:after="240" w:line="259" w:lineRule="auto"/>
              <w:jc w:val="both"/>
              <w:rPr>
                <w:lang w:val="en-US"/>
              </w:rPr>
            </w:pPr>
          </w:p>
        </w:tc>
        <w:tc>
          <w:tcPr>
            <w:tcW w:w="3240" w:type="dxa"/>
          </w:tcPr>
          <w:p w:rsidR="00B93E32" w:rsidRPr="0029061B" w:rsidRDefault="00B93E32" w:rsidP="00B93E32">
            <w:pPr>
              <w:spacing w:before="240" w:after="240" w:line="259" w:lineRule="auto"/>
              <w:jc w:val="both"/>
              <w:rPr>
                <w:lang w:val="en-US"/>
              </w:rPr>
            </w:pPr>
          </w:p>
        </w:tc>
        <w:tc>
          <w:tcPr>
            <w:tcW w:w="1125" w:type="dxa"/>
          </w:tcPr>
          <w:p w:rsidR="00B93E32" w:rsidRPr="0029061B" w:rsidRDefault="00B93E32" w:rsidP="00B93E32">
            <w:pPr>
              <w:spacing w:before="240" w:after="240" w:line="259" w:lineRule="auto"/>
              <w:jc w:val="both"/>
              <w:rPr>
                <w:lang w:val="en-US"/>
              </w:rPr>
            </w:pPr>
          </w:p>
        </w:tc>
        <w:tc>
          <w:tcPr>
            <w:tcW w:w="1125" w:type="dxa"/>
          </w:tcPr>
          <w:p w:rsidR="00B93E32" w:rsidRPr="0029061B" w:rsidRDefault="00B93E32" w:rsidP="00B93E32">
            <w:pPr>
              <w:spacing w:before="240" w:after="240" w:line="259" w:lineRule="auto"/>
              <w:jc w:val="both"/>
              <w:rPr>
                <w:lang w:val="en-US"/>
              </w:rPr>
            </w:pPr>
          </w:p>
        </w:tc>
        <w:tc>
          <w:tcPr>
            <w:tcW w:w="2700" w:type="dxa"/>
          </w:tcPr>
          <w:p w:rsidR="00B93E32" w:rsidRPr="0029061B" w:rsidRDefault="00B93E32" w:rsidP="00B93E32">
            <w:pPr>
              <w:spacing w:before="240" w:after="240" w:line="259" w:lineRule="auto"/>
              <w:jc w:val="both"/>
              <w:rPr>
                <w:lang w:val="en-US"/>
              </w:rPr>
            </w:pPr>
          </w:p>
        </w:tc>
      </w:tr>
      <w:tr w:rsidR="00B93E32" w:rsidRPr="0029061B" w:rsidTr="00C55E3A">
        <w:tc>
          <w:tcPr>
            <w:tcW w:w="1980" w:type="dxa"/>
          </w:tcPr>
          <w:p w:rsidR="00B93E32" w:rsidRPr="0029061B" w:rsidRDefault="00B93E32" w:rsidP="00B93E32">
            <w:pPr>
              <w:spacing w:before="240" w:after="240" w:line="259" w:lineRule="auto"/>
              <w:jc w:val="both"/>
              <w:rPr>
                <w:lang w:val="en-US"/>
              </w:rPr>
            </w:pPr>
          </w:p>
        </w:tc>
        <w:tc>
          <w:tcPr>
            <w:tcW w:w="3240" w:type="dxa"/>
          </w:tcPr>
          <w:p w:rsidR="00B93E32" w:rsidRPr="0029061B" w:rsidRDefault="00B93E32" w:rsidP="00B93E32">
            <w:pPr>
              <w:spacing w:before="240" w:after="240" w:line="259" w:lineRule="auto"/>
              <w:jc w:val="both"/>
              <w:rPr>
                <w:lang w:val="en-US"/>
              </w:rPr>
            </w:pPr>
          </w:p>
        </w:tc>
        <w:tc>
          <w:tcPr>
            <w:tcW w:w="1125" w:type="dxa"/>
          </w:tcPr>
          <w:p w:rsidR="00B93E32" w:rsidRPr="0029061B" w:rsidRDefault="00B93E32" w:rsidP="00B93E32">
            <w:pPr>
              <w:spacing w:before="240" w:after="240" w:line="259" w:lineRule="auto"/>
              <w:jc w:val="both"/>
              <w:rPr>
                <w:lang w:val="en-US"/>
              </w:rPr>
            </w:pPr>
          </w:p>
        </w:tc>
        <w:tc>
          <w:tcPr>
            <w:tcW w:w="1125" w:type="dxa"/>
          </w:tcPr>
          <w:p w:rsidR="00B93E32" w:rsidRPr="0029061B" w:rsidRDefault="00B93E32" w:rsidP="00B93E32">
            <w:pPr>
              <w:spacing w:before="240" w:after="240" w:line="259" w:lineRule="auto"/>
              <w:jc w:val="both"/>
              <w:rPr>
                <w:lang w:val="en-US"/>
              </w:rPr>
            </w:pPr>
          </w:p>
        </w:tc>
        <w:tc>
          <w:tcPr>
            <w:tcW w:w="2700" w:type="dxa"/>
          </w:tcPr>
          <w:p w:rsidR="00B93E32" w:rsidRPr="0029061B" w:rsidRDefault="00B93E32" w:rsidP="00B93E32">
            <w:pPr>
              <w:spacing w:before="240" w:after="240" w:line="259" w:lineRule="auto"/>
              <w:jc w:val="both"/>
              <w:rPr>
                <w:lang w:val="en-US"/>
              </w:rPr>
            </w:pPr>
          </w:p>
        </w:tc>
      </w:tr>
      <w:tr w:rsidR="00C84C98" w:rsidRPr="0029061B" w:rsidTr="00C55E3A">
        <w:tc>
          <w:tcPr>
            <w:tcW w:w="10170" w:type="dxa"/>
            <w:gridSpan w:val="5"/>
          </w:tcPr>
          <w:p w:rsidR="00C84C98" w:rsidRPr="0029061B" w:rsidRDefault="00C84C98" w:rsidP="0068385E">
            <w:pPr>
              <w:spacing w:after="160" w:line="259" w:lineRule="auto"/>
              <w:jc w:val="both"/>
              <w:rPr>
                <w:lang w:val="en-US"/>
              </w:rPr>
            </w:pPr>
            <w:r w:rsidRPr="0029061B">
              <w:rPr>
                <w:lang w:val="en-US"/>
              </w:rPr>
              <w:t xml:space="preserve">Compliance with </w:t>
            </w:r>
            <w:r w:rsidR="00C55E3A" w:rsidRPr="0029061B">
              <w:rPr>
                <w:lang w:val="en-US"/>
              </w:rPr>
              <w:t xml:space="preserve">other </w:t>
            </w:r>
            <w:r w:rsidRPr="0029061B">
              <w:rPr>
                <w:lang w:val="en-US"/>
              </w:rPr>
              <w:t>interna</w:t>
            </w:r>
            <w:r w:rsidRPr="008774CB">
              <w:rPr>
                <w:lang w:val="en-US"/>
              </w:rPr>
              <w:t>tional</w:t>
            </w:r>
            <w:r w:rsidR="0068385E" w:rsidRPr="008774CB">
              <w:t xml:space="preserve">, national and recognised </w:t>
            </w:r>
            <w:r w:rsidRPr="008774CB">
              <w:rPr>
                <w:lang w:val="en-US"/>
              </w:rPr>
              <w:t xml:space="preserve">standard(s) </w:t>
            </w:r>
            <w:r w:rsidR="0068385E" w:rsidRPr="008774CB">
              <w:t xml:space="preserve">or certification(s) </w:t>
            </w:r>
            <w:r w:rsidR="00C55E3A" w:rsidRPr="008774CB">
              <w:rPr>
                <w:lang w:val="en-US"/>
              </w:rPr>
              <w:t xml:space="preserve">in addition to the above </w:t>
            </w:r>
            <w:r w:rsidRPr="008774CB">
              <w:rPr>
                <w:lang w:val="en-US"/>
              </w:rPr>
              <w:t>(</w:t>
            </w:r>
            <w:r w:rsidRPr="008774CB">
              <w:rPr>
                <w:i/>
                <w:lang w:val="en-US"/>
              </w:rPr>
              <w:t>please specify</w:t>
            </w:r>
            <w:r w:rsidRPr="008774CB">
              <w:rPr>
                <w:lang w:val="en-US"/>
              </w:rPr>
              <w:t>)</w:t>
            </w:r>
          </w:p>
        </w:tc>
      </w:tr>
      <w:tr w:rsidR="008468EF" w:rsidRPr="0029061B" w:rsidTr="00C55E3A">
        <w:tc>
          <w:tcPr>
            <w:tcW w:w="1980" w:type="dxa"/>
          </w:tcPr>
          <w:p w:rsidR="008468EF" w:rsidRPr="0029061B" w:rsidRDefault="008468EF" w:rsidP="004659BB">
            <w:pPr>
              <w:spacing w:line="259" w:lineRule="auto"/>
              <w:jc w:val="both"/>
              <w:rPr>
                <w:i/>
                <w:lang w:val="en-US"/>
              </w:rPr>
            </w:pPr>
          </w:p>
        </w:tc>
        <w:tc>
          <w:tcPr>
            <w:tcW w:w="3240" w:type="dxa"/>
          </w:tcPr>
          <w:p w:rsidR="00B93E32" w:rsidRDefault="00B93E32" w:rsidP="008E3296">
            <w:pPr>
              <w:spacing w:line="259" w:lineRule="auto"/>
              <w:jc w:val="both"/>
              <w:rPr>
                <w:lang w:val="en-US"/>
              </w:rPr>
            </w:pPr>
          </w:p>
          <w:p w:rsidR="008E3296" w:rsidRDefault="008E3296" w:rsidP="008E3296">
            <w:pPr>
              <w:spacing w:line="259" w:lineRule="auto"/>
              <w:jc w:val="both"/>
              <w:rPr>
                <w:lang w:val="en-US"/>
              </w:rPr>
            </w:pPr>
          </w:p>
          <w:p w:rsidR="008E3296" w:rsidRDefault="008E3296" w:rsidP="008E3296">
            <w:pPr>
              <w:spacing w:line="259" w:lineRule="auto"/>
              <w:jc w:val="both"/>
              <w:rPr>
                <w:lang w:val="en-US"/>
              </w:rPr>
            </w:pPr>
          </w:p>
          <w:p w:rsidR="008E3296" w:rsidRDefault="008E3296" w:rsidP="008E3296">
            <w:pPr>
              <w:spacing w:line="259" w:lineRule="auto"/>
              <w:jc w:val="both"/>
              <w:rPr>
                <w:lang w:val="en-US"/>
              </w:rPr>
            </w:pPr>
          </w:p>
          <w:p w:rsidR="008E3296" w:rsidRDefault="008E3296" w:rsidP="008E3296">
            <w:pPr>
              <w:spacing w:line="259" w:lineRule="auto"/>
              <w:jc w:val="both"/>
              <w:rPr>
                <w:lang w:val="en-US"/>
              </w:rPr>
            </w:pPr>
          </w:p>
          <w:p w:rsidR="008E3296" w:rsidRPr="0029061B" w:rsidRDefault="008E3296" w:rsidP="008E3296">
            <w:pPr>
              <w:spacing w:line="259" w:lineRule="auto"/>
              <w:jc w:val="both"/>
              <w:rPr>
                <w:lang w:val="en-US"/>
              </w:rPr>
            </w:pPr>
          </w:p>
        </w:tc>
        <w:tc>
          <w:tcPr>
            <w:tcW w:w="1125" w:type="dxa"/>
          </w:tcPr>
          <w:p w:rsidR="008468EF" w:rsidRPr="0029061B" w:rsidRDefault="008468EF" w:rsidP="004659BB">
            <w:pPr>
              <w:spacing w:after="160" w:line="259" w:lineRule="auto"/>
              <w:jc w:val="both"/>
              <w:rPr>
                <w:lang w:val="en-US"/>
              </w:rPr>
            </w:pPr>
          </w:p>
        </w:tc>
        <w:tc>
          <w:tcPr>
            <w:tcW w:w="1125" w:type="dxa"/>
          </w:tcPr>
          <w:p w:rsidR="008468EF" w:rsidRPr="0029061B" w:rsidRDefault="008468EF" w:rsidP="004659BB">
            <w:pPr>
              <w:spacing w:after="160" w:line="259" w:lineRule="auto"/>
              <w:jc w:val="both"/>
              <w:rPr>
                <w:lang w:val="en-US"/>
              </w:rPr>
            </w:pPr>
          </w:p>
        </w:tc>
        <w:tc>
          <w:tcPr>
            <w:tcW w:w="2700" w:type="dxa"/>
          </w:tcPr>
          <w:p w:rsidR="008468EF" w:rsidRPr="0029061B" w:rsidRDefault="008468EF" w:rsidP="004659BB">
            <w:pPr>
              <w:spacing w:after="160" w:line="259" w:lineRule="auto"/>
              <w:jc w:val="both"/>
              <w:rPr>
                <w:lang w:val="en-US"/>
              </w:rPr>
            </w:pPr>
          </w:p>
        </w:tc>
      </w:tr>
    </w:tbl>
    <w:p w:rsidR="00186170" w:rsidRDefault="00186170" w:rsidP="00C14875">
      <w:pPr>
        <w:spacing w:after="120" w:line="259" w:lineRule="auto"/>
        <w:jc w:val="both"/>
        <w:rPr>
          <w:b/>
          <w:u w:val="single"/>
          <w:lang w:val="en-US"/>
        </w:rPr>
      </w:pPr>
    </w:p>
    <w:p w:rsidR="00186170" w:rsidRDefault="00186170" w:rsidP="00C14875">
      <w:pPr>
        <w:spacing w:after="120" w:line="259" w:lineRule="auto"/>
        <w:jc w:val="both"/>
        <w:rPr>
          <w:b/>
          <w:u w:val="single"/>
          <w:lang w:val="en-US"/>
        </w:rPr>
      </w:pPr>
    </w:p>
    <w:p w:rsidR="00C14875" w:rsidRPr="00260FCD" w:rsidRDefault="00527662" w:rsidP="00C14875">
      <w:pPr>
        <w:spacing w:after="120" w:line="259" w:lineRule="auto"/>
        <w:jc w:val="both"/>
        <w:rPr>
          <w:b/>
          <w:u w:val="single"/>
          <w:lang w:val="en-US"/>
        </w:rPr>
      </w:pPr>
      <w:r w:rsidRPr="00260FCD">
        <w:rPr>
          <w:b/>
          <w:u w:val="single"/>
          <w:lang w:val="en-US"/>
        </w:rPr>
        <w:lastRenderedPageBreak/>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proofErr w:type="spellStart"/>
      <w:r w:rsidRPr="00260FCD">
        <w:rPr>
          <w:b/>
          <w:u w:val="single"/>
          <w:lang w:val="en-US"/>
        </w:rPr>
        <w:t>Licencing</w:t>
      </w:r>
      <w:proofErr w:type="spellEnd"/>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rsidR="00527662" w:rsidRPr="00260FCD" w:rsidRDefault="00EA1DA0" w:rsidP="00BE6C80">
      <w:pPr>
        <w:spacing w:line="259" w:lineRule="auto"/>
        <w:jc w:val="both"/>
        <w:rPr>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proofErr w:type="spellStart"/>
      <w:r w:rsidR="00EF7980" w:rsidRPr="00260FCD">
        <w:rPr>
          <w:i/>
          <w:lang w:val="en-US"/>
        </w:rPr>
        <w:t>licence</w:t>
      </w:r>
      <w:proofErr w:type="spellEnd"/>
      <w:r w:rsidR="00EF7980" w:rsidRPr="00260FCD">
        <w:rPr>
          <w:i/>
          <w:lang w:val="en-US"/>
        </w:rPr>
        <w:t xml:space="preserv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xml:space="preserve">. If affirmative, please provide copies of relevant </w:t>
      </w:r>
      <w:proofErr w:type="spellStart"/>
      <w:r w:rsidR="00EF7980" w:rsidRPr="00260FCD">
        <w:rPr>
          <w:i/>
          <w:lang w:val="en-US"/>
        </w:rPr>
        <w:t>licences</w:t>
      </w:r>
      <w:proofErr w:type="spellEnd"/>
      <w:r w:rsidR="00EF7980" w:rsidRPr="00260FCD">
        <w:rPr>
          <w:i/>
          <w:lang w:val="en-US"/>
        </w:rPr>
        <w:t>, confirmation and certificates for our reference</w:t>
      </w:r>
      <w:r w:rsidR="00772A88" w:rsidRPr="00260FCD">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rsidTr="008E3296">
        <w:trPr>
          <w:tblHeader/>
        </w:trPr>
        <w:tc>
          <w:tcPr>
            <w:tcW w:w="1080" w:type="dxa"/>
            <w:vMerge w:val="restart"/>
            <w:vAlign w:val="center"/>
          </w:tcPr>
          <w:p w:rsidR="005E5CA1" w:rsidRPr="00260FCD" w:rsidRDefault="005E5CA1">
            <w:pPr>
              <w:spacing w:line="259" w:lineRule="auto"/>
              <w:jc w:val="center"/>
              <w:rPr>
                <w:lang w:val="en-US"/>
              </w:rPr>
            </w:pPr>
            <w:r w:rsidRPr="00260FCD">
              <w:rPr>
                <w:lang w:val="en-US"/>
              </w:rPr>
              <w:t>Question</w:t>
            </w:r>
          </w:p>
        </w:tc>
        <w:tc>
          <w:tcPr>
            <w:tcW w:w="6840" w:type="dxa"/>
            <w:vMerge w:val="restart"/>
            <w:vAlign w:val="center"/>
          </w:tcPr>
          <w:p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rsidTr="008E3296">
        <w:trPr>
          <w:tblHeader/>
        </w:trPr>
        <w:tc>
          <w:tcPr>
            <w:tcW w:w="1080" w:type="dxa"/>
            <w:vMerge/>
          </w:tcPr>
          <w:p w:rsidR="005E5CA1" w:rsidRPr="00260FCD" w:rsidRDefault="005E5CA1" w:rsidP="002B7D87">
            <w:pPr>
              <w:spacing w:line="259" w:lineRule="auto"/>
              <w:jc w:val="center"/>
              <w:rPr>
                <w:lang w:val="en-US"/>
              </w:rPr>
            </w:pPr>
          </w:p>
        </w:tc>
        <w:tc>
          <w:tcPr>
            <w:tcW w:w="6840" w:type="dxa"/>
            <w:vMerge/>
            <w:vAlign w:val="center"/>
          </w:tcPr>
          <w:p w:rsidR="005E5CA1" w:rsidRPr="00260FCD" w:rsidRDefault="005E5CA1" w:rsidP="002B7D87">
            <w:pPr>
              <w:spacing w:line="259" w:lineRule="auto"/>
              <w:jc w:val="center"/>
              <w:rPr>
                <w:lang w:val="en-US"/>
              </w:rPr>
            </w:pPr>
          </w:p>
        </w:tc>
        <w:tc>
          <w:tcPr>
            <w:tcW w:w="1080" w:type="dxa"/>
            <w:vAlign w:val="center"/>
          </w:tcPr>
          <w:p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rsidR="005E5CA1" w:rsidRPr="00260FCD" w:rsidRDefault="005E5CA1" w:rsidP="002B7D87">
            <w:pPr>
              <w:spacing w:line="259" w:lineRule="auto"/>
              <w:jc w:val="center"/>
              <w:rPr>
                <w:lang w:val="en-US"/>
              </w:rPr>
            </w:pPr>
            <w:r w:rsidRPr="00260FCD">
              <w:rPr>
                <w:lang w:val="en-US"/>
              </w:rPr>
              <w:t>No</w:t>
            </w:r>
          </w:p>
        </w:tc>
      </w:tr>
      <w:tr w:rsidR="00EF7980" w:rsidRPr="009D45B1" w:rsidTr="00C55E3A">
        <w:tc>
          <w:tcPr>
            <w:tcW w:w="1080" w:type="dxa"/>
            <w:vAlign w:val="center"/>
          </w:tcPr>
          <w:p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40" w:type="dxa"/>
          </w:tcPr>
          <w:p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rsidR="00EF7980" w:rsidRPr="00260FCD" w:rsidRDefault="00EF7980" w:rsidP="002B7D87">
            <w:pPr>
              <w:spacing w:after="160" w:line="259" w:lineRule="auto"/>
              <w:jc w:val="both"/>
              <w:rPr>
                <w:lang w:val="en-US"/>
              </w:rPr>
            </w:pPr>
          </w:p>
        </w:tc>
        <w:tc>
          <w:tcPr>
            <w:tcW w:w="1080" w:type="dxa"/>
          </w:tcPr>
          <w:p w:rsidR="00EF7980" w:rsidRPr="00260FCD" w:rsidRDefault="00EF7980" w:rsidP="002B7D87">
            <w:pPr>
              <w:spacing w:after="160" w:line="259" w:lineRule="auto"/>
              <w:jc w:val="both"/>
              <w:rPr>
                <w:lang w:val="en-US"/>
              </w:rPr>
            </w:pPr>
          </w:p>
        </w:tc>
      </w:tr>
      <w:tr w:rsidR="00EF7980" w:rsidRPr="009D45B1" w:rsidTr="00C55E3A">
        <w:tc>
          <w:tcPr>
            <w:tcW w:w="1080" w:type="dxa"/>
            <w:vAlign w:val="center"/>
          </w:tcPr>
          <w:p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40" w:type="dxa"/>
          </w:tcPr>
          <w:p w:rsidR="00EF7980" w:rsidRPr="00260FCD" w:rsidRDefault="00EF7980" w:rsidP="00414F3A">
            <w:pPr>
              <w:spacing w:before="120" w:after="120" w:line="259" w:lineRule="auto"/>
              <w:jc w:val="both"/>
              <w:rPr>
                <w:sz w:val="22"/>
                <w:szCs w:val="22"/>
                <w:lang w:val="en-US"/>
              </w:rPr>
            </w:pPr>
            <w:proofErr w:type="gramStart"/>
            <w:r w:rsidRPr="00260FCD">
              <w:rPr>
                <w:sz w:val="22"/>
                <w:szCs w:val="22"/>
                <w:lang w:val="en-US"/>
              </w:rPr>
              <w:t xml:space="preserve">Has the proposed System </w:t>
            </w:r>
            <w:r w:rsidR="005E5CA1" w:rsidRPr="00260FCD">
              <w:rPr>
                <w:sz w:val="22"/>
                <w:szCs w:val="22"/>
                <w:lang w:val="en-US"/>
              </w:rPr>
              <w:t>been listed</w:t>
            </w:r>
            <w:proofErr w:type="gramEnd"/>
            <w:r w:rsidR="005E5CA1" w:rsidRPr="00260FCD">
              <w:rPr>
                <w:sz w:val="22"/>
                <w:szCs w:val="22"/>
                <w:lang w:val="en-US"/>
              </w:rPr>
              <w:t xml:space="preserve"> in a valid IA </w:t>
            </w:r>
            <w:proofErr w:type="spellStart"/>
            <w:r w:rsidR="005E5CA1" w:rsidRPr="00260FCD">
              <w:rPr>
                <w:sz w:val="22"/>
                <w:szCs w:val="22"/>
                <w:lang w:val="en-US"/>
              </w:rPr>
              <w:t>Licence</w:t>
            </w:r>
            <w:proofErr w:type="spellEnd"/>
            <w:r w:rsidR="005E5CA1" w:rsidRPr="00260FCD">
              <w:rPr>
                <w:sz w:val="22"/>
                <w:szCs w:val="22"/>
                <w:lang w:val="en-US"/>
              </w:rPr>
              <w:t>?</w:t>
            </w:r>
          </w:p>
        </w:tc>
        <w:tc>
          <w:tcPr>
            <w:tcW w:w="1080" w:type="dxa"/>
          </w:tcPr>
          <w:p w:rsidR="00EF7980" w:rsidRPr="00260FCD" w:rsidRDefault="00EF7980" w:rsidP="002B7D87">
            <w:pPr>
              <w:spacing w:after="160" w:line="259" w:lineRule="auto"/>
              <w:jc w:val="both"/>
              <w:rPr>
                <w:lang w:val="en-US"/>
              </w:rPr>
            </w:pPr>
          </w:p>
        </w:tc>
        <w:tc>
          <w:tcPr>
            <w:tcW w:w="1080" w:type="dxa"/>
          </w:tcPr>
          <w:p w:rsidR="00EF7980" w:rsidRPr="00260FCD" w:rsidRDefault="00EF7980" w:rsidP="002B7D87">
            <w:pPr>
              <w:spacing w:after="160" w:line="259" w:lineRule="auto"/>
              <w:jc w:val="both"/>
              <w:rPr>
                <w:lang w:val="en-US"/>
              </w:rPr>
            </w:pPr>
          </w:p>
        </w:tc>
      </w:tr>
      <w:tr w:rsidR="005E5CA1" w:rsidRPr="009D45B1" w:rsidTr="00C55E3A">
        <w:tc>
          <w:tcPr>
            <w:tcW w:w="1080" w:type="dxa"/>
            <w:vAlign w:val="center"/>
          </w:tcPr>
          <w:p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40" w:type="dxa"/>
          </w:tcPr>
          <w:p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Dose the proposed System have marketing authorization of Food and Drug Administration (FDA) of the United </w:t>
            </w:r>
            <w:proofErr w:type="gramStart"/>
            <w:r w:rsidRPr="00260FCD">
              <w:rPr>
                <w:sz w:val="22"/>
                <w:szCs w:val="22"/>
                <w:lang w:val="en-US"/>
              </w:rPr>
              <w:t>States?</w:t>
            </w:r>
            <w:proofErr w:type="gramEnd"/>
          </w:p>
        </w:tc>
        <w:tc>
          <w:tcPr>
            <w:tcW w:w="1080" w:type="dxa"/>
          </w:tcPr>
          <w:p w:rsidR="005E5CA1" w:rsidRPr="00260FCD" w:rsidRDefault="005E5CA1" w:rsidP="002B7D87">
            <w:pPr>
              <w:spacing w:after="160" w:line="259" w:lineRule="auto"/>
              <w:jc w:val="both"/>
              <w:rPr>
                <w:lang w:val="en-US"/>
              </w:rPr>
            </w:pPr>
          </w:p>
        </w:tc>
        <w:tc>
          <w:tcPr>
            <w:tcW w:w="1080" w:type="dxa"/>
          </w:tcPr>
          <w:p w:rsidR="005E5CA1" w:rsidRPr="00260FCD" w:rsidRDefault="005E5CA1" w:rsidP="002B7D87">
            <w:pPr>
              <w:spacing w:after="160" w:line="259" w:lineRule="auto"/>
              <w:jc w:val="both"/>
              <w:rPr>
                <w:lang w:val="en-US"/>
              </w:rPr>
            </w:pPr>
          </w:p>
        </w:tc>
      </w:tr>
      <w:tr w:rsidR="005E5CA1" w:rsidRPr="009D45B1" w:rsidTr="00C55E3A">
        <w:tc>
          <w:tcPr>
            <w:tcW w:w="1080" w:type="dxa"/>
            <w:vAlign w:val="center"/>
          </w:tcPr>
          <w:p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40" w:type="dxa"/>
          </w:tcPr>
          <w:p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D0CECE" w:themeFill="background2" w:themeFillShade="E6"/>
          </w:tcPr>
          <w:p w:rsidR="005E5CA1" w:rsidRPr="00260FCD" w:rsidRDefault="005E5CA1" w:rsidP="002B7D87">
            <w:pPr>
              <w:spacing w:after="160" w:line="259" w:lineRule="auto"/>
              <w:jc w:val="both"/>
              <w:rPr>
                <w:lang w:val="en-US"/>
              </w:rPr>
            </w:pPr>
          </w:p>
        </w:tc>
        <w:tc>
          <w:tcPr>
            <w:tcW w:w="1080" w:type="dxa"/>
            <w:shd w:val="clear" w:color="auto" w:fill="D0CECE" w:themeFill="background2" w:themeFillShade="E6"/>
          </w:tcPr>
          <w:p w:rsidR="005E5CA1" w:rsidRPr="00260FCD" w:rsidRDefault="005E5CA1" w:rsidP="002B7D87">
            <w:pPr>
              <w:spacing w:after="160" w:line="259" w:lineRule="auto"/>
              <w:jc w:val="both"/>
              <w:rPr>
                <w:lang w:val="en-US"/>
              </w:rPr>
            </w:pPr>
          </w:p>
        </w:tc>
      </w:tr>
      <w:tr w:rsidR="005E5CA1" w:rsidRPr="009D45B1" w:rsidTr="00C55E3A">
        <w:tc>
          <w:tcPr>
            <w:tcW w:w="1080" w:type="dxa"/>
            <w:vAlign w:val="center"/>
          </w:tcPr>
          <w:p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40" w:type="dxa"/>
          </w:tcPr>
          <w:p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shd w:val="clear" w:color="auto" w:fill="auto"/>
          </w:tcPr>
          <w:p w:rsidR="005E5CA1" w:rsidRPr="00260FCD" w:rsidRDefault="005E5CA1" w:rsidP="002B7D87">
            <w:pPr>
              <w:spacing w:after="160" w:line="259" w:lineRule="auto"/>
              <w:jc w:val="both"/>
              <w:rPr>
                <w:lang w:val="en-US"/>
              </w:rPr>
            </w:pPr>
          </w:p>
        </w:tc>
        <w:tc>
          <w:tcPr>
            <w:tcW w:w="1080" w:type="dxa"/>
            <w:shd w:val="clear" w:color="auto" w:fill="auto"/>
          </w:tcPr>
          <w:p w:rsidR="005E5CA1" w:rsidRPr="00260FCD" w:rsidRDefault="005E5CA1" w:rsidP="002B7D87">
            <w:pPr>
              <w:spacing w:after="160" w:line="259" w:lineRule="auto"/>
              <w:jc w:val="both"/>
              <w:rPr>
                <w:lang w:val="en-US"/>
              </w:rPr>
            </w:pPr>
          </w:p>
        </w:tc>
      </w:tr>
      <w:tr w:rsidR="005E5CA1" w:rsidRPr="009D45B1" w:rsidTr="00C55E3A">
        <w:tc>
          <w:tcPr>
            <w:tcW w:w="1080" w:type="dxa"/>
            <w:vAlign w:val="center"/>
          </w:tcPr>
          <w:p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40" w:type="dxa"/>
          </w:tcPr>
          <w:p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D0CECE" w:themeFill="background2" w:themeFillShade="E6"/>
          </w:tcPr>
          <w:p w:rsidR="005E5CA1" w:rsidRPr="00260FCD" w:rsidRDefault="005E5CA1" w:rsidP="005E5CA1">
            <w:pPr>
              <w:spacing w:after="160" w:line="259" w:lineRule="auto"/>
              <w:jc w:val="both"/>
              <w:rPr>
                <w:lang w:val="en-US"/>
              </w:rPr>
            </w:pPr>
          </w:p>
        </w:tc>
        <w:tc>
          <w:tcPr>
            <w:tcW w:w="1080" w:type="dxa"/>
            <w:shd w:val="clear" w:color="auto" w:fill="D0CECE" w:themeFill="background2" w:themeFillShade="E6"/>
          </w:tcPr>
          <w:p w:rsidR="005E5CA1" w:rsidRPr="00260FCD" w:rsidRDefault="005E5CA1" w:rsidP="005E5CA1">
            <w:pPr>
              <w:spacing w:after="160" w:line="259" w:lineRule="auto"/>
              <w:jc w:val="both"/>
              <w:rPr>
                <w:lang w:val="en-US"/>
              </w:rPr>
            </w:pPr>
          </w:p>
        </w:tc>
      </w:tr>
      <w:tr w:rsidR="00D32E88" w:rsidRPr="009D45B1" w:rsidTr="00C55E3A">
        <w:tc>
          <w:tcPr>
            <w:tcW w:w="1080" w:type="dxa"/>
            <w:vAlign w:val="center"/>
          </w:tcPr>
          <w:p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40" w:type="dxa"/>
          </w:tcPr>
          <w:p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rsidR="00D32E88" w:rsidRPr="00260FCD" w:rsidRDefault="00D32E88" w:rsidP="005E5CA1">
            <w:pPr>
              <w:spacing w:after="160" w:line="259" w:lineRule="auto"/>
              <w:jc w:val="both"/>
              <w:rPr>
                <w:lang w:val="en-US"/>
              </w:rPr>
            </w:pPr>
          </w:p>
        </w:tc>
        <w:tc>
          <w:tcPr>
            <w:tcW w:w="1080" w:type="dxa"/>
          </w:tcPr>
          <w:p w:rsidR="00D32E88" w:rsidRPr="00260FCD" w:rsidRDefault="00D32E88" w:rsidP="005E5CA1">
            <w:pPr>
              <w:spacing w:after="160" w:line="259" w:lineRule="auto"/>
              <w:jc w:val="both"/>
              <w:rPr>
                <w:lang w:val="en-US"/>
              </w:rPr>
            </w:pPr>
          </w:p>
        </w:tc>
      </w:tr>
      <w:tr w:rsidR="005E5CA1" w:rsidRPr="009D45B1" w:rsidTr="00C55E3A">
        <w:tc>
          <w:tcPr>
            <w:tcW w:w="1080" w:type="dxa"/>
            <w:vAlign w:val="center"/>
          </w:tcPr>
          <w:p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40" w:type="dxa"/>
          </w:tcPr>
          <w:p w:rsidR="005E5CA1" w:rsidRPr="00260FCD" w:rsidRDefault="00D32E88">
            <w:pPr>
              <w:spacing w:before="120" w:after="120" w:line="259" w:lineRule="auto"/>
              <w:jc w:val="both"/>
              <w:rPr>
                <w:sz w:val="22"/>
                <w:szCs w:val="22"/>
                <w:lang w:val="en-US"/>
              </w:rPr>
            </w:pPr>
            <w:proofErr w:type="gramStart"/>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w:t>
            </w:r>
            <w:proofErr w:type="gramEnd"/>
            <w:r w:rsidR="005E5CA1" w:rsidRPr="00260FCD">
              <w:rPr>
                <w:sz w:val="22"/>
                <w:szCs w:val="22"/>
                <w:lang w:val="en-US"/>
              </w:rPr>
              <w:t xml:space="preserve">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rsidR="005E5CA1" w:rsidRPr="00260FCD" w:rsidRDefault="005E5CA1" w:rsidP="005E5CA1">
            <w:pPr>
              <w:spacing w:after="160" w:line="259" w:lineRule="auto"/>
              <w:jc w:val="both"/>
              <w:rPr>
                <w:lang w:val="en-US"/>
              </w:rPr>
            </w:pPr>
          </w:p>
        </w:tc>
        <w:tc>
          <w:tcPr>
            <w:tcW w:w="1080" w:type="dxa"/>
          </w:tcPr>
          <w:p w:rsidR="005E5CA1" w:rsidRPr="00260FCD" w:rsidRDefault="005E5CA1" w:rsidP="005E5CA1">
            <w:pPr>
              <w:spacing w:after="160" w:line="259" w:lineRule="auto"/>
              <w:jc w:val="both"/>
              <w:rPr>
                <w:lang w:val="en-US"/>
              </w:rPr>
            </w:pPr>
          </w:p>
        </w:tc>
      </w:tr>
      <w:tr w:rsidR="005E5CA1" w:rsidRPr="009D45B1" w:rsidTr="00C55E3A">
        <w:tc>
          <w:tcPr>
            <w:tcW w:w="1080" w:type="dxa"/>
            <w:vAlign w:val="center"/>
          </w:tcPr>
          <w:p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40" w:type="dxa"/>
          </w:tcPr>
          <w:p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rsidR="00D32E88" w:rsidRPr="00260FCD" w:rsidRDefault="00D32E88" w:rsidP="00F51218">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rsidR="00D32E88" w:rsidRPr="00260FCD" w:rsidRDefault="00D32E88" w:rsidP="00F51218">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rsidR="00D32E88" w:rsidRPr="00260FCD" w:rsidRDefault="00D32E88" w:rsidP="00F51218">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rsidR="00D32E88" w:rsidRPr="00260FCD" w:rsidRDefault="00D32E88" w:rsidP="00F51218">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rsidR="00D32E88" w:rsidRPr="00260FCD" w:rsidRDefault="00D32E88" w:rsidP="00F51218">
            <w:pPr>
              <w:pStyle w:val="afa"/>
              <w:numPr>
                <w:ilvl w:val="0"/>
                <w:numId w:val="69"/>
              </w:numPr>
              <w:spacing w:before="120" w:after="120" w:line="259" w:lineRule="auto"/>
              <w:ind w:leftChars="0"/>
              <w:jc w:val="both"/>
              <w:rPr>
                <w:sz w:val="22"/>
                <w:szCs w:val="22"/>
                <w:lang w:val="en-US"/>
              </w:rPr>
            </w:pPr>
            <w:r w:rsidRPr="00260FCD">
              <w:rPr>
                <w:sz w:val="22"/>
                <w:szCs w:val="22"/>
                <w:lang w:val="en-US"/>
              </w:rPr>
              <w:t>Class _________</w:t>
            </w:r>
          </w:p>
        </w:tc>
        <w:tc>
          <w:tcPr>
            <w:tcW w:w="1080" w:type="dxa"/>
          </w:tcPr>
          <w:p w:rsidR="005E5CA1" w:rsidRPr="00260FCD" w:rsidRDefault="005E5CA1" w:rsidP="005E5CA1">
            <w:pPr>
              <w:spacing w:after="160" w:line="259" w:lineRule="auto"/>
              <w:jc w:val="both"/>
              <w:rPr>
                <w:lang w:val="en-US"/>
              </w:rPr>
            </w:pPr>
          </w:p>
        </w:tc>
        <w:tc>
          <w:tcPr>
            <w:tcW w:w="1080" w:type="dxa"/>
          </w:tcPr>
          <w:p w:rsidR="005E5CA1" w:rsidRPr="00260FCD" w:rsidRDefault="005E5CA1" w:rsidP="005E5CA1">
            <w:pPr>
              <w:spacing w:after="160" w:line="259" w:lineRule="auto"/>
              <w:jc w:val="both"/>
              <w:rPr>
                <w:lang w:val="en-US"/>
              </w:rPr>
            </w:pPr>
          </w:p>
        </w:tc>
      </w:tr>
    </w:tbl>
    <w:p w:rsidR="00BA0164" w:rsidRPr="00260FCD" w:rsidRDefault="00B93E32" w:rsidP="00414F3A">
      <w:pPr>
        <w:spacing w:line="259" w:lineRule="auto"/>
        <w:jc w:val="both"/>
        <w:rPr>
          <w:lang w:val="en-US"/>
        </w:rPr>
      </w:pPr>
      <w:r w:rsidRPr="00260FCD">
        <w:rPr>
          <w:vertAlign w:val="superscript"/>
          <w:lang w:val="en-US"/>
        </w:rPr>
        <w:t>#</w:t>
      </w:r>
      <w:proofErr w:type="gramStart"/>
      <w:r w:rsidR="00BA0164" w:rsidRPr="00260FCD">
        <w:rPr>
          <w:lang w:val="en-US"/>
        </w:rPr>
        <w:t>Please</w:t>
      </w:r>
      <w:proofErr w:type="gramEnd"/>
      <w:r w:rsidR="00BA0164" w:rsidRPr="00260FCD">
        <w:rPr>
          <w:lang w:val="en-US"/>
        </w:rPr>
        <w:t xml:space="preserve"> provide a copy of the </w:t>
      </w:r>
      <w:proofErr w:type="spellStart"/>
      <w:r w:rsidR="00BA0164" w:rsidRPr="00260FCD">
        <w:rPr>
          <w:lang w:val="en-US"/>
        </w:rPr>
        <w:t>licence</w:t>
      </w:r>
      <w:proofErr w:type="spellEnd"/>
      <w:r w:rsidR="00BA0164" w:rsidRPr="00260FCD">
        <w:rPr>
          <w:lang w:val="en-US"/>
        </w:rPr>
        <w:t>/</w:t>
      </w:r>
      <w:r w:rsidR="00EF7980" w:rsidRPr="00260FCD">
        <w:rPr>
          <w:lang w:val="en-US"/>
        </w:rPr>
        <w:t>confirmation/</w:t>
      </w:r>
      <w:r w:rsidR="00BA0164" w:rsidRPr="00260FCD">
        <w:rPr>
          <w:lang w:val="en-US"/>
        </w:rPr>
        <w:t>certificate for reference.</w:t>
      </w:r>
    </w:p>
    <w:p w:rsidR="001376BA" w:rsidRDefault="001376BA" w:rsidP="005E12ED">
      <w:pPr>
        <w:autoSpaceDE w:val="0"/>
        <w:autoSpaceDN w:val="0"/>
        <w:jc w:val="both"/>
        <w:outlineLvl w:val="1"/>
        <w:rPr>
          <w:rFonts w:eastAsia="Times New Roman"/>
          <w:b/>
          <w:bCs/>
          <w:u w:val="thick" w:color="000000"/>
          <w:lang w:val="en-US"/>
        </w:rPr>
      </w:pPr>
    </w:p>
    <w:p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rsidR="00D32E88" w:rsidRPr="0029061B" w:rsidRDefault="00D32E88" w:rsidP="003637CE">
      <w:pPr>
        <w:spacing w:line="259" w:lineRule="auto"/>
        <w:rPr>
          <w:rFonts w:eastAsiaTheme="minorEastAsia"/>
          <w:lang w:val="en-US"/>
        </w:rPr>
      </w:pPr>
    </w:p>
    <w:p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rsidTr="00260FCD">
        <w:trPr>
          <w:trHeight w:val="234"/>
        </w:trPr>
        <w:tc>
          <w:tcPr>
            <w:tcW w:w="685" w:type="dxa"/>
            <w:vMerge w:val="restart"/>
            <w:tcBorders>
              <w:bottom w:val="nil"/>
            </w:tcBorders>
            <w:shd w:val="clear" w:color="auto" w:fill="auto"/>
            <w:vAlign w:val="center"/>
          </w:tcPr>
          <w:p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rsidR="003637CE" w:rsidRPr="008774CB" w:rsidRDefault="003637CE" w:rsidP="00D72135">
            <w:pPr>
              <w:snapToGrid w:val="0"/>
              <w:spacing w:after="160" w:line="259" w:lineRule="auto"/>
              <w:ind w:leftChars="-44" w:left="-106" w:right="-1"/>
              <w:jc w:val="center"/>
              <w:rPr>
                <w:rFonts w:eastAsiaTheme="minorEastAsia"/>
                <w:b/>
                <w:lang w:val="en-US" w:eastAsia="zh-HK"/>
              </w:rPr>
            </w:pPr>
            <w:r w:rsidRPr="008774C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rsidTr="00260FCD">
        <w:trPr>
          <w:trHeight w:val="65"/>
        </w:trPr>
        <w:tc>
          <w:tcPr>
            <w:tcW w:w="685" w:type="dxa"/>
            <w:vMerge/>
            <w:tcBorders>
              <w:top w:val="nil"/>
              <w:bottom w:val="nil"/>
            </w:tcBorders>
            <w:shd w:val="clear" w:color="auto" w:fill="auto"/>
            <w:vAlign w:val="center"/>
          </w:tcPr>
          <w:p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rsidR="003637CE" w:rsidRPr="008774C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rsidTr="00260FCD">
        <w:trPr>
          <w:trHeight w:val="376"/>
        </w:trPr>
        <w:tc>
          <w:tcPr>
            <w:tcW w:w="685" w:type="dxa"/>
            <w:tcBorders>
              <w:top w:val="nil"/>
              <w:bottom w:val="single" w:sz="4" w:space="0" w:color="auto"/>
            </w:tcBorders>
            <w:shd w:val="clear" w:color="auto" w:fill="auto"/>
            <w:vAlign w:val="center"/>
          </w:tcPr>
          <w:p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rsidR="003637CE" w:rsidRPr="008774C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rsidTr="00260FCD">
        <w:trPr>
          <w:trHeight w:val="273"/>
        </w:trPr>
        <w:tc>
          <w:tcPr>
            <w:tcW w:w="685" w:type="dxa"/>
            <w:tcBorders>
              <w:top w:val="single" w:sz="4" w:space="0" w:color="auto"/>
              <w:bottom w:val="single" w:sz="4" w:space="0" w:color="auto"/>
            </w:tcBorders>
            <w:shd w:val="clear" w:color="auto" w:fill="auto"/>
          </w:tcPr>
          <w:p w:rsidR="003637CE" w:rsidRPr="0029061B" w:rsidRDefault="003637CE"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rsidR="003637CE" w:rsidRPr="008774CB" w:rsidRDefault="007866DF" w:rsidP="00626486">
            <w:pPr>
              <w:snapToGrid w:val="0"/>
              <w:spacing w:before="120" w:after="240" w:line="259" w:lineRule="auto"/>
              <w:ind w:leftChars="-38" w:left="-90" w:right="-1" w:hanging="1"/>
              <w:jc w:val="both"/>
              <w:rPr>
                <w:rFonts w:eastAsiaTheme="minorEastAsia"/>
                <w:lang w:val="en-US"/>
              </w:rPr>
            </w:pPr>
            <w:r>
              <w:rPr>
                <w:rFonts w:eastAsiaTheme="minorEastAsia"/>
                <w:lang w:val="en-US"/>
              </w:rPr>
              <w:t>Tube Sealer</w:t>
            </w:r>
            <w:r w:rsidR="00260FCD" w:rsidRPr="008774CB">
              <w:rPr>
                <w:rFonts w:eastAsiaTheme="minorEastAsia"/>
                <w:lang w:val="en-US"/>
              </w:rPr>
              <w:t xml:space="preserve">, as more </w:t>
            </w:r>
            <w:r w:rsidR="001376BA" w:rsidRPr="008774CB">
              <w:rPr>
                <w:rFonts w:eastAsiaTheme="minorEastAsia"/>
                <w:lang w:val="en-US"/>
              </w:rPr>
              <w:t>particularly</w:t>
            </w:r>
            <w:r w:rsidR="00260FCD" w:rsidRPr="008774CB">
              <w:rPr>
                <w:rFonts w:eastAsiaTheme="minorEastAsia"/>
                <w:lang w:val="en-US"/>
              </w:rPr>
              <w:t xml:space="preserve"> specified in </w:t>
            </w:r>
            <w:r w:rsidR="00260FCD" w:rsidRPr="008774CB">
              <w:rPr>
                <w:rFonts w:eastAsiaTheme="minorEastAsia"/>
                <w:b/>
                <w:lang w:val="en-US"/>
              </w:rPr>
              <w:t>section A1.1 in Part 3</w:t>
            </w:r>
            <w:r w:rsidR="00626486" w:rsidRPr="008774CB">
              <w:rPr>
                <w:rFonts w:eastAsiaTheme="minorEastAsia"/>
                <w:lang w:val="en-US"/>
              </w:rPr>
              <w:t>, including the provision of a minimum 12-months warranty period.</w:t>
            </w:r>
            <w:r w:rsidR="00626486" w:rsidRPr="008774CB">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rsidR="003637CE" w:rsidRPr="0029061B" w:rsidRDefault="00186170" w:rsidP="00C55E3A">
            <w:pPr>
              <w:snapToGrid w:val="0"/>
              <w:spacing w:before="120" w:after="240" w:line="259" w:lineRule="auto"/>
              <w:ind w:leftChars="-45" w:left="-108" w:right="-87"/>
              <w:jc w:val="center"/>
              <w:rPr>
                <w:rFonts w:eastAsiaTheme="minorEastAsia"/>
                <w:lang w:val="en-US"/>
              </w:rPr>
            </w:pPr>
            <w:r>
              <w:rPr>
                <w:rFonts w:eastAsiaTheme="minorEastAsia"/>
                <w:lang w:val="en-US"/>
              </w:rPr>
              <w:t>1</w:t>
            </w:r>
            <w:r w:rsidR="003637CE" w:rsidRPr="0029061B">
              <w:rPr>
                <w:rFonts w:eastAsiaTheme="minorEastAsia"/>
                <w:lang w:val="en-US"/>
              </w:rPr>
              <w:t xml:space="preserve"> set</w:t>
            </w:r>
          </w:p>
        </w:tc>
        <w:tc>
          <w:tcPr>
            <w:tcW w:w="1523" w:type="dxa"/>
            <w:tcBorders>
              <w:top w:val="single" w:sz="4" w:space="0" w:color="auto"/>
              <w:left w:val="double" w:sz="4" w:space="0" w:color="auto"/>
              <w:bottom w:val="single" w:sz="4" w:space="0" w:color="auto"/>
            </w:tcBorders>
            <w:shd w:val="clear" w:color="auto" w:fill="auto"/>
            <w:vAlign w:val="center"/>
          </w:tcPr>
          <w:p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Default="003637CE" w:rsidP="00C55E3A">
            <w:pPr>
              <w:snapToGrid w:val="0"/>
              <w:spacing w:before="120" w:after="240" w:line="259" w:lineRule="auto"/>
              <w:ind w:leftChars="-34" w:left="-82" w:right="-95"/>
              <w:jc w:val="center"/>
              <w:rPr>
                <w:rFonts w:eastAsiaTheme="minorEastAsia"/>
                <w:b/>
                <w:lang w:val="en-US"/>
              </w:rPr>
            </w:pPr>
          </w:p>
          <w:p w:rsidR="00101D4A" w:rsidRDefault="00101D4A" w:rsidP="00C55E3A">
            <w:pPr>
              <w:snapToGrid w:val="0"/>
              <w:spacing w:before="120" w:after="240" w:line="259" w:lineRule="auto"/>
              <w:ind w:leftChars="-34" w:left="-82" w:right="-95"/>
              <w:jc w:val="center"/>
              <w:rPr>
                <w:rFonts w:eastAsiaTheme="minorEastAsia"/>
                <w:b/>
                <w:lang w:val="en-US"/>
              </w:rPr>
            </w:pPr>
          </w:p>
          <w:p w:rsidR="00101D4A" w:rsidRDefault="00101D4A" w:rsidP="00C55E3A">
            <w:pPr>
              <w:snapToGrid w:val="0"/>
              <w:spacing w:before="120" w:after="240" w:line="259" w:lineRule="auto"/>
              <w:ind w:leftChars="-34" w:left="-82" w:right="-95"/>
              <w:jc w:val="center"/>
              <w:rPr>
                <w:rFonts w:eastAsiaTheme="minorEastAsia"/>
                <w:b/>
                <w:lang w:val="en-US"/>
              </w:rPr>
            </w:pPr>
          </w:p>
          <w:p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rsidTr="00260FCD">
        <w:trPr>
          <w:trHeight w:val="273"/>
        </w:trPr>
        <w:tc>
          <w:tcPr>
            <w:tcW w:w="685" w:type="dxa"/>
            <w:tcBorders>
              <w:top w:val="single" w:sz="4" w:space="0" w:color="auto"/>
              <w:bottom w:val="single" w:sz="4" w:space="0" w:color="auto"/>
            </w:tcBorders>
            <w:shd w:val="clear" w:color="auto" w:fill="auto"/>
            <w:vAlign w:val="center"/>
          </w:tcPr>
          <w:p w:rsidR="006064D1" w:rsidRPr="0029061B" w:rsidRDefault="006064D1"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2</w:t>
            </w:r>
          </w:p>
        </w:tc>
        <w:tc>
          <w:tcPr>
            <w:tcW w:w="3702" w:type="dxa"/>
            <w:tcBorders>
              <w:top w:val="single" w:sz="4" w:space="0" w:color="auto"/>
              <w:bottom w:val="single" w:sz="4" w:space="0" w:color="auto"/>
            </w:tcBorders>
            <w:shd w:val="clear" w:color="auto" w:fill="auto"/>
            <w:vAlign w:val="center"/>
          </w:tcPr>
          <w:p w:rsidR="006064D1" w:rsidRPr="008774CB" w:rsidRDefault="006064D1">
            <w:pPr>
              <w:snapToGrid w:val="0"/>
              <w:spacing w:before="120" w:after="240" w:line="259" w:lineRule="auto"/>
              <w:ind w:leftChars="-38" w:left="-90" w:right="-1" w:hanging="1"/>
              <w:jc w:val="both"/>
              <w:rPr>
                <w:rFonts w:eastAsiaTheme="minorEastAsia"/>
                <w:lang w:val="en-US"/>
              </w:rPr>
            </w:pPr>
            <w:r w:rsidRPr="008774CB">
              <w:rPr>
                <w:rFonts w:eastAsiaTheme="minorEastAsia"/>
                <w:lang w:val="en-US"/>
              </w:rPr>
              <w:t xml:space="preserve">Provision of implementation services as detailed in </w:t>
            </w:r>
            <w:r w:rsidR="009D45B1" w:rsidRPr="008774CB">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rsidR="006064D1" w:rsidRPr="0029061B" w:rsidRDefault="006064D1"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rsidTr="00260FCD">
        <w:trPr>
          <w:trHeight w:val="273"/>
        </w:trPr>
        <w:tc>
          <w:tcPr>
            <w:tcW w:w="685" w:type="dxa"/>
            <w:tcBorders>
              <w:top w:val="single" w:sz="4" w:space="0" w:color="auto"/>
              <w:bottom w:val="single" w:sz="4" w:space="0" w:color="auto"/>
            </w:tcBorders>
            <w:shd w:val="clear" w:color="auto" w:fill="auto"/>
            <w:vAlign w:val="center"/>
          </w:tcPr>
          <w:p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shd w:val="clear" w:color="auto" w:fill="auto"/>
            <w:vAlign w:val="center"/>
          </w:tcPr>
          <w:p w:rsidR="003637CE" w:rsidRPr="008774CB" w:rsidRDefault="006064D1">
            <w:pPr>
              <w:snapToGrid w:val="0"/>
              <w:spacing w:before="120" w:after="240" w:line="259" w:lineRule="auto"/>
              <w:ind w:leftChars="-38" w:left="-90" w:right="-1" w:hanging="1"/>
              <w:jc w:val="both"/>
              <w:rPr>
                <w:rFonts w:eastAsiaTheme="minorEastAsia"/>
                <w:lang w:val="en-US"/>
              </w:rPr>
            </w:pPr>
            <w:r w:rsidRPr="008774CB">
              <w:rPr>
                <w:rFonts w:eastAsiaTheme="minorEastAsia"/>
                <w:lang w:val="en-US"/>
              </w:rPr>
              <w:t xml:space="preserve">Provision of training services as detailed in </w:t>
            </w:r>
            <w:r w:rsidR="009D45B1" w:rsidRPr="008774CB">
              <w:rPr>
                <w:rFonts w:eastAsiaTheme="minorEastAsia"/>
                <w:b/>
                <w:lang w:val="en-US"/>
              </w:rPr>
              <w:t>section C in Part 3</w:t>
            </w:r>
            <w:r w:rsidRPr="008774CB">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rsidTr="00260FCD">
        <w:trPr>
          <w:trHeight w:val="273"/>
        </w:trPr>
        <w:tc>
          <w:tcPr>
            <w:tcW w:w="685" w:type="dxa"/>
            <w:tcBorders>
              <w:top w:val="single" w:sz="4" w:space="0" w:color="auto"/>
              <w:bottom w:val="single" w:sz="4" w:space="0" w:color="auto"/>
            </w:tcBorders>
            <w:shd w:val="clear" w:color="auto" w:fill="auto"/>
            <w:vAlign w:val="center"/>
          </w:tcPr>
          <w:p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4</w:t>
            </w:r>
          </w:p>
        </w:tc>
        <w:tc>
          <w:tcPr>
            <w:tcW w:w="3702" w:type="dxa"/>
            <w:tcBorders>
              <w:top w:val="single" w:sz="4" w:space="0" w:color="auto"/>
              <w:bottom w:val="single" w:sz="4" w:space="0" w:color="auto"/>
            </w:tcBorders>
            <w:shd w:val="clear" w:color="auto" w:fill="auto"/>
            <w:vAlign w:val="center"/>
          </w:tcPr>
          <w:p w:rsidR="003637CE" w:rsidRPr="008774CB" w:rsidRDefault="003637CE">
            <w:pPr>
              <w:snapToGrid w:val="0"/>
              <w:spacing w:before="120" w:after="240" w:line="259" w:lineRule="auto"/>
              <w:ind w:leftChars="-38" w:left="-90" w:right="-1" w:hanging="1"/>
              <w:jc w:val="both"/>
              <w:rPr>
                <w:rFonts w:eastAsiaTheme="minorEastAsia"/>
                <w:lang w:val="en-US"/>
              </w:rPr>
            </w:pPr>
            <w:r w:rsidRPr="008774CB">
              <w:rPr>
                <w:rFonts w:eastAsiaTheme="minorEastAsia"/>
                <w:lang w:val="en-US"/>
              </w:rPr>
              <w:t xml:space="preserve">Documentation </w:t>
            </w:r>
            <w:r w:rsidR="006064D1" w:rsidRPr="008774CB">
              <w:rPr>
                <w:rFonts w:eastAsiaTheme="minorEastAsia"/>
                <w:lang w:val="en-US"/>
              </w:rPr>
              <w:t xml:space="preserve">as detailed in </w:t>
            </w:r>
            <w:r w:rsidR="009D45B1" w:rsidRPr="008774CB">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rsidTr="009D45B1">
        <w:trPr>
          <w:trHeight w:val="273"/>
        </w:trPr>
        <w:tc>
          <w:tcPr>
            <w:tcW w:w="685" w:type="dxa"/>
            <w:tcBorders>
              <w:top w:val="single" w:sz="4" w:space="0" w:color="auto"/>
              <w:bottom w:val="single" w:sz="4" w:space="0" w:color="auto"/>
            </w:tcBorders>
            <w:shd w:val="clear" w:color="auto" w:fill="auto"/>
            <w:vAlign w:val="center"/>
          </w:tcPr>
          <w:p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rsidTr="00260FCD">
        <w:trPr>
          <w:trHeight w:val="273"/>
        </w:trPr>
        <w:tc>
          <w:tcPr>
            <w:tcW w:w="7327" w:type="dxa"/>
            <w:gridSpan w:val="4"/>
            <w:tcBorders>
              <w:top w:val="single" w:sz="4" w:space="0" w:color="auto"/>
              <w:bottom w:val="single" w:sz="4" w:space="0" w:color="auto"/>
            </w:tcBorders>
            <w:shd w:val="clear" w:color="auto" w:fill="auto"/>
            <w:vAlign w:val="center"/>
          </w:tcPr>
          <w:p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rsidR="003637CE" w:rsidRPr="0029061B" w:rsidRDefault="003637CE" w:rsidP="00D72135">
            <w:pPr>
              <w:snapToGrid w:val="0"/>
              <w:spacing w:after="160" w:line="259" w:lineRule="auto"/>
              <w:ind w:leftChars="-34" w:left="-82" w:right="-95"/>
              <w:jc w:val="center"/>
              <w:rPr>
                <w:rFonts w:eastAsiaTheme="minorEastAsia"/>
                <w:b/>
                <w:lang w:val="en-US"/>
              </w:rPr>
            </w:pPr>
          </w:p>
        </w:tc>
      </w:tr>
    </w:tbl>
    <w:p w:rsidR="005E47F3" w:rsidRPr="006F28DE" w:rsidRDefault="005E47F3" w:rsidP="000A3D30">
      <w:pPr>
        <w:spacing w:after="160" w:line="259" w:lineRule="auto"/>
        <w:rPr>
          <w:rFonts w:eastAsiaTheme="minorEastAsia"/>
          <w:lang w:val="en-US"/>
        </w:rPr>
      </w:pPr>
    </w:p>
    <w:p w:rsidR="005E47F3" w:rsidRDefault="005E47F3" w:rsidP="000A3D30">
      <w:pPr>
        <w:spacing w:after="160" w:line="259" w:lineRule="auto"/>
        <w:rPr>
          <w:rFonts w:eastAsiaTheme="minorEastAsia"/>
          <w:b/>
          <w:lang w:val="en-US"/>
        </w:rPr>
      </w:pPr>
    </w:p>
    <w:p w:rsidR="005E47F3" w:rsidRDefault="005E47F3" w:rsidP="000A3D30">
      <w:pPr>
        <w:spacing w:after="160" w:line="259" w:lineRule="auto"/>
        <w:rPr>
          <w:rFonts w:eastAsiaTheme="minorEastAsia"/>
          <w:b/>
          <w:lang w:val="en-US"/>
        </w:rPr>
      </w:pPr>
    </w:p>
    <w:p w:rsidR="000A3D30" w:rsidRPr="00260FCD" w:rsidRDefault="000A3D30" w:rsidP="00260FCD">
      <w:pPr>
        <w:spacing w:after="160" w:line="259" w:lineRule="auto"/>
        <w:rPr>
          <w:rFonts w:eastAsiaTheme="minorEastAsia"/>
          <w:b/>
        </w:rPr>
      </w:pPr>
    </w:p>
    <w:p w:rsidR="007954A1" w:rsidRPr="002822C0" w:rsidRDefault="003637CE" w:rsidP="002822C0">
      <w:pPr>
        <w:spacing w:after="160" w:line="259" w:lineRule="auto"/>
      </w:pPr>
      <w:r w:rsidRPr="0029061B">
        <w:br w:type="page"/>
      </w:r>
      <w:r w:rsidR="007954A1" w:rsidRPr="0029061B">
        <w:rPr>
          <w:rFonts w:eastAsia="Times New Roman"/>
          <w:b/>
          <w:bCs/>
          <w:u w:val="thick" w:color="000000"/>
          <w:lang w:val="en-US"/>
        </w:rPr>
        <w:lastRenderedPageBreak/>
        <w:t xml:space="preserve">Part 8 – </w:t>
      </w:r>
      <w:r w:rsidR="003E5086" w:rsidRPr="0029061B">
        <w:rPr>
          <w:rFonts w:eastAsia="Times New Roman"/>
          <w:b/>
          <w:bCs/>
          <w:u w:val="thick" w:color="000000"/>
          <w:lang w:val="en-US"/>
        </w:rPr>
        <w:t>Indicative</w:t>
      </w:r>
      <w:r w:rsidR="007954A1" w:rsidRPr="0029061B">
        <w:rPr>
          <w:rFonts w:eastAsia="Times New Roman"/>
          <w:b/>
          <w:bCs/>
          <w:u w:val="thick" w:color="000000"/>
          <w:lang w:val="en-US"/>
        </w:rPr>
        <w:t xml:space="preserve"> Maintenance Charges and Spare Parts Price</w:t>
      </w:r>
    </w:p>
    <w:p w:rsidR="00A5087B" w:rsidRDefault="00A5087B" w:rsidP="00356659">
      <w:pPr>
        <w:spacing w:after="120" w:line="259" w:lineRule="auto"/>
        <w:jc w:val="both"/>
        <w:rPr>
          <w:rFonts w:eastAsia="Times New Roman"/>
          <w:bCs/>
          <w:color w:val="7030A0"/>
          <w:lang w:val="en-US"/>
        </w:rPr>
      </w:pPr>
    </w:p>
    <w:p w:rsidR="007954A1" w:rsidRPr="0029061B" w:rsidRDefault="007954A1" w:rsidP="00356659">
      <w:pPr>
        <w:spacing w:after="120" w:line="259" w:lineRule="auto"/>
        <w:jc w:val="both"/>
        <w:rPr>
          <w:rFonts w:eastAsiaTheme="minorEastAsia"/>
          <w:i/>
          <w:u w:val="single"/>
          <w:lang w:val="en-US"/>
        </w:rPr>
      </w:pPr>
      <w:r w:rsidRPr="0029061B">
        <w:rPr>
          <w:rFonts w:eastAsiaTheme="minorEastAsia"/>
          <w:lang w:val="en-US"/>
        </w:rPr>
        <w:t>(</w:t>
      </w:r>
      <w:r w:rsidRPr="0029061B">
        <w:rPr>
          <w:rFonts w:eastAsiaTheme="minorEastAsia"/>
          <w:u w:val="single"/>
          <w:lang w:val="en-US"/>
        </w:rPr>
        <w:t xml:space="preserve">Notes </w:t>
      </w:r>
      <w:r w:rsidR="006D052D">
        <w:rPr>
          <w:rFonts w:eastAsiaTheme="minorEastAsia"/>
          <w:u w:val="single"/>
          <w:lang w:val="en-US"/>
        </w:rPr>
        <w:t xml:space="preserve">to Suppliers </w:t>
      </w:r>
      <w:r w:rsidRPr="0029061B">
        <w:rPr>
          <w:rFonts w:eastAsiaTheme="minorEastAsia"/>
          <w:u w:val="single"/>
          <w:lang w:val="en-US"/>
        </w:rPr>
        <w:t>for completion of Part 8</w:t>
      </w:r>
      <w:r w:rsidR="001D64DA" w:rsidRPr="0029061B">
        <w:rPr>
          <w:rFonts w:eastAsiaTheme="minorEastAsia"/>
          <w:u w:val="single"/>
          <w:lang w:val="en-US"/>
        </w:rPr>
        <w:t>)</w:t>
      </w:r>
    </w:p>
    <w:p w:rsidR="007954A1" w:rsidRPr="008774CB" w:rsidRDefault="00E6771E" w:rsidP="00F51218">
      <w:pPr>
        <w:pStyle w:val="afa"/>
        <w:numPr>
          <w:ilvl w:val="0"/>
          <w:numId w:val="70"/>
        </w:numPr>
        <w:spacing w:after="120" w:line="259" w:lineRule="auto"/>
        <w:ind w:leftChars="0" w:left="360"/>
        <w:jc w:val="both"/>
        <w:rPr>
          <w:rFonts w:eastAsiaTheme="minorEastAsia"/>
          <w:i/>
          <w:u w:val="single"/>
          <w:lang w:val="en-US"/>
        </w:rPr>
      </w:pPr>
      <w:proofErr w:type="spellStart"/>
      <w:r>
        <w:rPr>
          <w:rFonts w:eastAsiaTheme="minorEastAsia"/>
          <w:i/>
          <w:lang w:val="en-US"/>
        </w:rPr>
        <w:t>Pursant</w:t>
      </w:r>
      <w:proofErr w:type="spellEnd"/>
      <w:r>
        <w:rPr>
          <w:rFonts w:eastAsiaTheme="minorEastAsia"/>
          <w:i/>
          <w:lang w:val="en-US"/>
        </w:rPr>
        <w:t xml:space="preserve"> to item </w:t>
      </w:r>
      <w:proofErr w:type="gramStart"/>
      <w:r>
        <w:rPr>
          <w:rFonts w:eastAsiaTheme="minorEastAsia"/>
          <w:i/>
          <w:lang w:val="en-US"/>
        </w:rPr>
        <w:t>1</w:t>
      </w:r>
      <w:proofErr w:type="gramEnd"/>
      <w:r>
        <w:rPr>
          <w:rFonts w:eastAsiaTheme="minorEastAsia"/>
          <w:i/>
          <w:lang w:val="en-US"/>
        </w:rPr>
        <w:t xml:space="preserve"> of Part 7(a) above, t</w:t>
      </w:r>
      <w:r w:rsidR="007954A1" w:rsidRPr="0029061B">
        <w:rPr>
          <w:rFonts w:eastAsiaTheme="minorEastAsia"/>
          <w:i/>
          <w:lang w:val="en-US"/>
        </w:rPr>
        <w:t xml:space="preserve">he proposed System </w:t>
      </w:r>
      <w:r>
        <w:rPr>
          <w:rFonts w:eastAsiaTheme="minorEastAsia"/>
          <w:i/>
          <w:lang w:val="en-US"/>
        </w:rPr>
        <w:t xml:space="preserve">shall have a </w:t>
      </w:r>
      <w:r w:rsidR="003E5086" w:rsidRPr="0029061B">
        <w:rPr>
          <w:rFonts w:eastAsiaTheme="minorEastAsia"/>
          <w:i/>
          <w:lang w:val="en-US"/>
        </w:rPr>
        <w:t>warranty</w:t>
      </w:r>
      <w:r w:rsidR="007954A1" w:rsidRPr="0029061B">
        <w:rPr>
          <w:rFonts w:eastAsiaTheme="minorEastAsia"/>
          <w:i/>
          <w:lang w:val="en-US"/>
        </w:rPr>
        <w:t xml:space="preserve"> period of not </w:t>
      </w:r>
      <w:r w:rsidR="007954A1" w:rsidRPr="008774CB">
        <w:rPr>
          <w:rFonts w:eastAsiaTheme="minorEastAsia"/>
          <w:i/>
          <w:lang w:val="en-US"/>
        </w:rPr>
        <w:t xml:space="preserve">less than 12 months. The indicative </w:t>
      </w:r>
      <w:r w:rsidR="003E5086" w:rsidRPr="008774CB">
        <w:rPr>
          <w:rFonts w:eastAsiaTheme="minorEastAsia"/>
          <w:i/>
          <w:lang w:val="en-US"/>
        </w:rPr>
        <w:t>warranty</w:t>
      </w:r>
      <w:r w:rsidR="007954A1" w:rsidRPr="008774CB">
        <w:rPr>
          <w:rFonts w:eastAsiaTheme="minorEastAsia"/>
          <w:i/>
          <w:lang w:val="en-US"/>
        </w:rPr>
        <w:t xml:space="preserve"> service requirements are stipulated in </w:t>
      </w:r>
      <w:r w:rsidR="006E613F" w:rsidRPr="008774CB">
        <w:rPr>
          <w:rFonts w:eastAsiaTheme="minorEastAsia"/>
          <w:b/>
          <w:i/>
          <w:lang w:val="en-US"/>
        </w:rPr>
        <w:t>section F</w:t>
      </w:r>
      <w:r w:rsidR="009D45B1" w:rsidRPr="008774CB">
        <w:rPr>
          <w:rFonts w:eastAsiaTheme="minorEastAsia"/>
          <w:b/>
          <w:i/>
          <w:lang w:val="en-US"/>
        </w:rPr>
        <w:t xml:space="preserve"> in Part </w:t>
      </w:r>
      <w:proofErr w:type="gramStart"/>
      <w:r w:rsidR="009D45B1" w:rsidRPr="008774CB">
        <w:rPr>
          <w:rFonts w:eastAsiaTheme="minorEastAsia"/>
          <w:b/>
          <w:i/>
          <w:lang w:val="en-US"/>
        </w:rPr>
        <w:t>3</w:t>
      </w:r>
      <w:proofErr w:type="gramEnd"/>
      <w:r w:rsidR="00885416" w:rsidRPr="008774CB">
        <w:rPr>
          <w:rFonts w:eastAsiaTheme="minorEastAsia"/>
          <w:i/>
          <w:lang w:val="en-US"/>
        </w:rPr>
        <w:t>, which are subject to changes at the sole discretion of the Government</w:t>
      </w:r>
      <w:r w:rsidR="007954A1" w:rsidRPr="008774CB">
        <w:rPr>
          <w:rFonts w:eastAsiaTheme="minorEastAsia"/>
          <w:i/>
          <w:lang w:val="en-US"/>
        </w:rPr>
        <w:t>.</w:t>
      </w:r>
    </w:p>
    <w:p w:rsidR="00885416" w:rsidRPr="0029061B" w:rsidRDefault="00885416" w:rsidP="00F51218">
      <w:pPr>
        <w:pStyle w:val="afa"/>
        <w:numPr>
          <w:ilvl w:val="0"/>
          <w:numId w:val="70"/>
        </w:numPr>
        <w:spacing w:after="120" w:line="259" w:lineRule="auto"/>
        <w:ind w:leftChars="0" w:left="360"/>
        <w:jc w:val="both"/>
        <w:rPr>
          <w:rFonts w:eastAsiaTheme="minorEastAsia"/>
          <w:i/>
          <w:u w:val="single"/>
          <w:lang w:val="en-US"/>
        </w:rPr>
      </w:pPr>
      <w:r w:rsidRPr="008774CB">
        <w:rPr>
          <w:rFonts w:eastAsiaTheme="minorEastAsia"/>
          <w:i/>
          <w:lang w:val="en-US"/>
        </w:rPr>
        <w:t xml:space="preserve">Indicative maintenance service requirements after the free warranty period are stipulated in </w:t>
      </w:r>
      <w:r w:rsidR="006E613F" w:rsidRPr="008774CB">
        <w:rPr>
          <w:rFonts w:eastAsiaTheme="minorEastAsia"/>
          <w:b/>
          <w:i/>
          <w:lang w:val="en-US"/>
        </w:rPr>
        <w:t>section G</w:t>
      </w:r>
      <w:r w:rsidR="00033DEF" w:rsidRPr="008774CB">
        <w:rPr>
          <w:rFonts w:eastAsiaTheme="minorEastAsia"/>
          <w:b/>
          <w:i/>
          <w:lang w:val="en-US"/>
        </w:rPr>
        <w:t xml:space="preserve"> in Part 3</w:t>
      </w:r>
      <w:r w:rsidRPr="008774CB">
        <w:rPr>
          <w:rFonts w:eastAsiaTheme="minorEastAsia"/>
          <w:i/>
          <w:lang w:val="en-US"/>
        </w:rPr>
        <w:t xml:space="preserve">, </w:t>
      </w:r>
      <w:r w:rsidRPr="0029061B">
        <w:rPr>
          <w:rFonts w:eastAsiaTheme="minorEastAsia"/>
          <w:i/>
          <w:lang w:val="en-US"/>
        </w:rPr>
        <w:t>which are subject to changes at the sole discretion of the Government</w:t>
      </w:r>
    </w:p>
    <w:p w:rsidR="00214751" w:rsidRPr="0029061B" w:rsidRDefault="00885416" w:rsidP="00F51218">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It is expected that the maintenance services shall be compre</w:t>
      </w:r>
      <w:r w:rsidR="003E5086">
        <w:rPr>
          <w:rFonts w:eastAsiaTheme="minorEastAsia"/>
          <w:i/>
          <w:lang w:val="en-US"/>
        </w:rPr>
        <w:t>he</w:t>
      </w:r>
      <w:r w:rsidRPr="0029061B">
        <w:rPr>
          <w:rFonts w:eastAsiaTheme="minorEastAsia"/>
          <w:i/>
          <w:lang w:val="en-US"/>
        </w:rPr>
        <w:t>nsive</w:t>
      </w:r>
      <w:r w:rsidR="006C5C30" w:rsidRPr="0029061B">
        <w:rPr>
          <w:rFonts w:eastAsiaTheme="minorEastAsia"/>
          <w:i/>
          <w:lang w:val="en-US"/>
        </w:rPr>
        <w:t xml:space="preserve">, </w:t>
      </w:r>
      <w:proofErr w:type="spellStart"/>
      <w:proofErr w:type="gramStart"/>
      <w:r w:rsidR="006C5C30" w:rsidRPr="0029061B">
        <w:rPr>
          <w:rFonts w:eastAsiaTheme="minorEastAsia"/>
          <w:i/>
          <w:lang w:val="en-US"/>
        </w:rPr>
        <w:t>all inclusive</w:t>
      </w:r>
      <w:proofErr w:type="spellEnd"/>
      <w:proofErr w:type="gramEnd"/>
      <w:r w:rsidRPr="0029061B">
        <w:rPr>
          <w:rFonts w:eastAsiaTheme="minorEastAsia"/>
          <w:i/>
          <w:lang w:val="en-US"/>
        </w:rPr>
        <w:t xml:space="preserve"> and shall cover all parts</w:t>
      </w:r>
      <w:r w:rsidR="00961349" w:rsidRPr="0029061B">
        <w:rPr>
          <w:rFonts w:eastAsiaTheme="minorEastAsia"/>
          <w:i/>
          <w:lang w:val="en-US"/>
        </w:rPr>
        <w:t>, components</w:t>
      </w:r>
      <w:r w:rsidR="00252BCA" w:rsidRPr="0029061B">
        <w:rPr>
          <w:rFonts w:eastAsiaTheme="minorEastAsia"/>
          <w:i/>
          <w:lang w:val="en-US"/>
        </w:rPr>
        <w:t xml:space="preserve">, </w:t>
      </w:r>
      <w:proofErr w:type="spellStart"/>
      <w:r w:rsidR="00C44F6D" w:rsidRPr="0029061B">
        <w:rPr>
          <w:rFonts w:eastAsiaTheme="minorEastAsia"/>
          <w:i/>
          <w:lang w:val="en-US"/>
        </w:rPr>
        <w:t>labour</w:t>
      </w:r>
      <w:proofErr w:type="spellEnd"/>
      <w:r w:rsidR="00252BCA" w:rsidRPr="0029061B">
        <w:rPr>
          <w:rFonts w:eastAsiaTheme="minorEastAsia"/>
          <w:i/>
          <w:lang w:val="en-US"/>
        </w:rPr>
        <w:t xml:space="preserve"> and software support services</w:t>
      </w:r>
      <w:r w:rsidRPr="0029061B">
        <w:rPr>
          <w:rFonts w:eastAsiaTheme="minorEastAsia"/>
          <w:i/>
          <w:lang w:val="en-US"/>
        </w:rPr>
        <w:t xml:space="preserve">. If your company considers </w:t>
      </w:r>
      <w:proofErr w:type="gramStart"/>
      <w:r w:rsidRPr="0029061B">
        <w:rPr>
          <w:rFonts w:eastAsiaTheme="minorEastAsia"/>
          <w:i/>
          <w:lang w:val="en-US"/>
        </w:rPr>
        <w:t>that</w:t>
      </w:r>
      <w:proofErr w:type="gramEnd"/>
      <w:r w:rsidRPr="0029061B">
        <w:rPr>
          <w:rFonts w:eastAsiaTheme="minorEastAsia"/>
          <w:i/>
          <w:lang w:val="en-US"/>
        </w:rPr>
        <w:t xml:space="preserve"> any </w:t>
      </w:r>
      <w:r w:rsidR="00961349" w:rsidRPr="0029061B">
        <w:rPr>
          <w:rFonts w:eastAsiaTheme="minorEastAsia"/>
          <w:i/>
          <w:lang w:val="en-US"/>
        </w:rPr>
        <w:t>components</w:t>
      </w:r>
      <w:r w:rsidRPr="0029061B">
        <w:rPr>
          <w:rFonts w:eastAsiaTheme="minorEastAsia"/>
          <w:i/>
          <w:lang w:val="en-US"/>
        </w:rPr>
        <w:t xml:space="preserve"> </w:t>
      </w:r>
      <w:r w:rsidR="00961349" w:rsidRPr="0029061B">
        <w:rPr>
          <w:rFonts w:eastAsiaTheme="minorEastAsia"/>
          <w:i/>
          <w:lang w:val="en-US"/>
        </w:rPr>
        <w:t xml:space="preserve">of the System </w:t>
      </w:r>
      <w:r w:rsidRPr="0029061B">
        <w:rPr>
          <w:rFonts w:eastAsiaTheme="minorEastAsia"/>
          <w:i/>
          <w:lang w:val="en-US"/>
        </w:rPr>
        <w:t xml:space="preserve">may not be covered by the maintenance services </w:t>
      </w:r>
      <w:r w:rsidR="00C44F6D" w:rsidRPr="0029061B">
        <w:rPr>
          <w:rFonts w:eastAsiaTheme="minorEastAsia"/>
          <w:i/>
          <w:lang w:val="en-US"/>
        </w:rPr>
        <w:t>(</w:t>
      </w:r>
      <w:r w:rsidR="00C44F6D" w:rsidRPr="0029061B">
        <w:rPr>
          <w:rFonts w:eastAsiaTheme="minorEastAsia"/>
          <w:b/>
          <w:i/>
          <w:u w:val="single"/>
          <w:lang w:val="en-US"/>
        </w:rPr>
        <w:t xml:space="preserve">saving that the </w:t>
      </w:r>
      <w:proofErr w:type="spellStart"/>
      <w:r w:rsidR="00C44F6D" w:rsidRPr="0029061B">
        <w:rPr>
          <w:rFonts w:eastAsiaTheme="minorEastAsia"/>
          <w:b/>
          <w:i/>
          <w:u w:val="single"/>
          <w:lang w:val="en-US"/>
        </w:rPr>
        <w:t>labour</w:t>
      </w:r>
      <w:proofErr w:type="spellEnd"/>
      <w:r w:rsidR="00C44F6D" w:rsidRPr="0029061B">
        <w:rPr>
          <w:rFonts w:eastAsiaTheme="minorEastAsia"/>
          <w:b/>
          <w:i/>
          <w:u w:val="single"/>
          <w:lang w:val="en-US"/>
        </w:rPr>
        <w:t xml:space="preserve"> shall always be covered by the maintenance services</w:t>
      </w:r>
      <w:r w:rsidR="00C44F6D" w:rsidRPr="0029061B">
        <w:rPr>
          <w:rFonts w:eastAsiaTheme="minorEastAsia"/>
          <w:i/>
          <w:lang w:val="en-US"/>
        </w:rPr>
        <w:t xml:space="preserve">) </w:t>
      </w:r>
      <w:r w:rsidRPr="0029061B">
        <w:rPr>
          <w:rFonts w:eastAsiaTheme="minorEastAsia"/>
          <w:i/>
          <w:lang w:val="en-US"/>
        </w:rPr>
        <w:t xml:space="preserve">and may need to be charged separately, please indicate replacement costs of these </w:t>
      </w:r>
      <w:r w:rsidR="00961349" w:rsidRPr="0029061B">
        <w:rPr>
          <w:rFonts w:eastAsiaTheme="minorEastAsia"/>
          <w:i/>
          <w:lang w:val="en-US"/>
        </w:rPr>
        <w:t>components</w:t>
      </w:r>
      <w:r w:rsidRPr="0029061B">
        <w:rPr>
          <w:rFonts w:eastAsiaTheme="minorEastAsia"/>
          <w:i/>
          <w:lang w:val="en-US"/>
        </w:rPr>
        <w:t xml:space="preserve"> and their replacement frequency.</w:t>
      </w:r>
    </w:p>
    <w:p w:rsidR="00214751" w:rsidRPr="0029061B" w:rsidRDefault="00214751" w:rsidP="00F51218">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sidR="00D67E54">
        <w:rPr>
          <w:rFonts w:eastAsiaTheme="minorEastAsia"/>
          <w:i/>
          <w:lang w:val="en-US"/>
        </w:rPr>
        <w:t xml:space="preserve">annual </w:t>
      </w:r>
      <w:r w:rsidRPr="0029061B">
        <w:rPr>
          <w:rFonts w:eastAsiaTheme="minorEastAsia"/>
          <w:i/>
          <w:lang w:val="en-US"/>
        </w:rPr>
        <w:t xml:space="preserve">maintenance </w:t>
      </w:r>
      <w:r w:rsidR="00D67E54">
        <w:rPr>
          <w:rFonts w:eastAsiaTheme="minorEastAsia"/>
          <w:i/>
          <w:lang w:val="en-US"/>
        </w:rPr>
        <w:t>charge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67E54">
        <w:rPr>
          <w:rFonts w:eastAsiaTheme="minorEastAsia"/>
          <w:b/>
          <w:i/>
          <w:u w:val="single"/>
          <w:lang w:val="en-US"/>
        </w:rPr>
        <w:t xml:space="preserve"> 12-months period of maintenance service</w:t>
      </w:r>
      <w:r w:rsidRPr="0029061B">
        <w:rPr>
          <w:rFonts w:eastAsiaTheme="minorEastAsia"/>
          <w:i/>
          <w:lang w:val="en-US"/>
        </w:rPr>
        <w:t xml:space="preserve">. </w:t>
      </w:r>
    </w:p>
    <w:p w:rsidR="007954A1" w:rsidRPr="0029061B" w:rsidRDefault="007954A1" w:rsidP="00356659">
      <w:pPr>
        <w:spacing w:after="120" w:line="259" w:lineRule="auto"/>
        <w:jc w:val="both"/>
        <w:rPr>
          <w:rFonts w:eastAsiaTheme="minorEastAsia"/>
          <w:i/>
          <w:lang w:val="en-US"/>
        </w:rPr>
      </w:pPr>
    </w:p>
    <w:p w:rsidR="007954A1" w:rsidRPr="0029061B" w:rsidRDefault="006C5C30" w:rsidP="00F51218">
      <w:pPr>
        <w:pStyle w:val="afa"/>
        <w:numPr>
          <w:ilvl w:val="0"/>
          <w:numId w:val="71"/>
        </w:numPr>
        <w:spacing w:after="160" w:line="259" w:lineRule="auto"/>
        <w:ind w:leftChars="0"/>
        <w:rPr>
          <w:b/>
          <w:lang w:val="en-US"/>
        </w:rPr>
      </w:pPr>
      <w:r w:rsidRPr="0029061B">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29061B" w:rsidTr="00356659">
        <w:trPr>
          <w:trHeight w:val="621"/>
          <w:tblHeader/>
        </w:trPr>
        <w:tc>
          <w:tcPr>
            <w:tcW w:w="4860" w:type="dxa"/>
            <w:vAlign w:val="center"/>
          </w:tcPr>
          <w:p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6C5C30" w:rsidRPr="0029061B" w:rsidTr="00356659">
        <w:trPr>
          <w:trHeight w:val="354"/>
          <w:tblHeader/>
        </w:trPr>
        <w:tc>
          <w:tcPr>
            <w:tcW w:w="4860" w:type="dxa"/>
          </w:tcPr>
          <w:p w:rsidR="006C5C30" w:rsidRPr="0029061B" w:rsidRDefault="00D67E54" w:rsidP="00414F3A">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rsidR="006C5C30" w:rsidRPr="0029061B"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rsidR="003637CE" w:rsidRPr="0029061B" w:rsidRDefault="003637CE" w:rsidP="003637CE">
      <w:pPr>
        <w:jc w:val="both"/>
        <w:rPr>
          <w:rFonts w:eastAsiaTheme="minorEastAsia"/>
          <w:lang w:val="en-US"/>
        </w:rPr>
      </w:pPr>
    </w:p>
    <w:p w:rsidR="00214751" w:rsidRPr="00260FCD" w:rsidRDefault="001D64DA" w:rsidP="00F51218">
      <w:pPr>
        <w:pStyle w:val="afa"/>
        <w:numPr>
          <w:ilvl w:val="0"/>
          <w:numId w:val="71"/>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to Suppliers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rsidR="003637CE" w:rsidRPr="00260FCD"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rsidTr="00414F3A">
        <w:trPr>
          <w:trHeight w:val="397"/>
        </w:trPr>
        <w:tc>
          <w:tcPr>
            <w:tcW w:w="845" w:type="dxa"/>
            <w:vAlign w:val="center"/>
          </w:tcPr>
          <w:p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655" w:type="dxa"/>
            <w:vAlign w:val="center"/>
          </w:tcPr>
          <w:p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90" w:type="dxa"/>
            <w:vAlign w:val="center"/>
          </w:tcPr>
          <w:p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780" w:type="dxa"/>
            <w:vAlign w:val="center"/>
          </w:tcPr>
          <w:p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rsidTr="00414F3A">
        <w:trPr>
          <w:trHeight w:val="397"/>
        </w:trPr>
        <w:tc>
          <w:tcPr>
            <w:tcW w:w="845" w:type="dxa"/>
            <w:vAlign w:val="center"/>
          </w:tcPr>
          <w:p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655" w:type="dxa"/>
          </w:tcPr>
          <w:p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rsidTr="00414F3A">
        <w:trPr>
          <w:trHeight w:val="397"/>
        </w:trPr>
        <w:tc>
          <w:tcPr>
            <w:tcW w:w="845" w:type="dxa"/>
            <w:vAlign w:val="center"/>
          </w:tcPr>
          <w:p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655" w:type="dxa"/>
          </w:tcPr>
          <w:p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rsidTr="00414F3A">
        <w:trPr>
          <w:trHeight w:val="397"/>
        </w:trPr>
        <w:tc>
          <w:tcPr>
            <w:tcW w:w="845" w:type="dxa"/>
            <w:vAlign w:val="center"/>
          </w:tcPr>
          <w:p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655" w:type="dxa"/>
          </w:tcPr>
          <w:p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rsidR="00C44F6D" w:rsidRPr="00260FCD" w:rsidRDefault="00C44F6D" w:rsidP="00D72135">
            <w:pPr>
              <w:pStyle w:val="afa"/>
              <w:overflowPunct w:val="0"/>
              <w:autoSpaceDE w:val="0"/>
              <w:autoSpaceDN w:val="0"/>
              <w:adjustRightInd w:val="0"/>
              <w:ind w:rightChars="-62" w:right="-149"/>
              <w:jc w:val="center"/>
              <w:textAlignment w:val="baseline"/>
            </w:pPr>
          </w:p>
        </w:tc>
      </w:tr>
    </w:tbl>
    <w:p w:rsidR="00D67E54" w:rsidRDefault="00D67E54" w:rsidP="00C55E3A">
      <w:pPr>
        <w:pStyle w:val="afa"/>
        <w:spacing w:after="160" w:line="259" w:lineRule="auto"/>
        <w:ind w:leftChars="0" w:left="465"/>
        <w:rPr>
          <w:b/>
          <w:lang w:val="en-US"/>
        </w:rPr>
      </w:pPr>
    </w:p>
    <w:p w:rsidR="00D67E54" w:rsidRDefault="00D67E54">
      <w:pPr>
        <w:widowControl/>
        <w:rPr>
          <w:b/>
          <w:lang w:val="en-US"/>
        </w:rPr>
      </w:pPr>
      <w:r>
        <w:rPr>
          <w:b/>
          <w:lang w:val="en-US"/>
        </w:rPr>
        <w:br w:type="page"/>
      </w:r>
    </w:p>
    <w:p w:rsidR="00961349" w:rsidRPr="00260FCD" w:rsidRDefault="00214751" w:rsidP="00F51218">
      <w:pPr>
        <w:pStyle w:val="afa"/>
        <w:numPr>
          <w:ilvl w:val="0"/>
          <w:numId w:val="71"/>
        </w:numPr>
        <w:spacing w:after="160" w:line="259" w:lineRule="auto"/>
        <w:ind w:leftChars="0"/>
        <w:rPr>
          <w:b/>
          <w:lang w:val="en-US"/>
        </w:rPr>
      </w:pPr>
      <w:r w:rsidRPr="00260FCD">
        <w:rPr>
          <w:b/>
          <w:lang w:val="en-US"/>
        </w:rPr>
        <w:lastRenderedPageBreak/>
        <w:t>Indicative overtime charges for provision of maintenance services after office hours</w:t>
      </w:r>
      <w:r w:rsidR="00892856" w:rsidRPr="00260FCD">
        <w:rPr>
          <w:b/>
          <w:lang w:val="en-US"/>
        </w:rPr>
        <w:t xml:space="preserve"> (if applicable)</w:t>
      </w:r>
    </w:p>
    <w:p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6 pm </w:t>
      </w:r>
      <w:r w:rsidRPr="00260FCD">
        <w:rPr>
          <w:i/>
          <w:lang w:val="en-US"/>
        </w:rPr>
        <w:t>from Monday to Friday excluding public holidays</w:t>
      </w:r>
      <w:r w:rsidR="00214751" w:rsidRPr="00260FCD">
        <w:rPr>
          <w:lang w:val="en-US"/>
        </w:rPr>
        <w:t>)</w:t>
      </w:r>
      <w:r w:rsidRPr="00260FCD">
        <w:rPr>
          <w:lang w:val="en-US"/>
        </w:rPr>
        <w:t xml:space="preserve">  </w:t>
      </w:r>
    </w:p>
    <w:p w:rsidR="003637CE" w:rsidRPr="00260FCD"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892856" w:rsidTr="00033DEF">
        <w:trPr>
          <w:trHeight w:val="680"/>
        </w:trPr>
        <w:tc>
          <w:tcPr>
            <w:tcW w:w="980" w:type="dxa"/>
            <w:vAlign w:val="center"/>
          </w:tcPr>
          <w:p w:rsidR="003637CE" w:rsidRPr="00260FCD" w:rsidRDefault="003637CE" w:rsidP="00D72135">
            <w:pPr>
              <w:ind w:rightChars="92" w:right="221"/>
            </w:pPr>
            <w:r w:rsidRPr="00260FCD">
              <w:t>(a)</w:t>
            </w:r>
          </w:p>
        </w:tc>
        <w:tc>
          <w:tcPr>
            <w:tcW w:w="3982" w:type="dxa"/>
            <w:vAlign w:val="center"/>
          </w:tcPr>
          <w:p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rsidTr="00033DEF">
        <w:trPr>
          <w:trHeight w:val="680"/>
        </w:trPr>
        <w:tc>
          <w:tcPr>
            <w:tcW w:w="980" w:type="dxa"/>
            <w:vAlign w:val="center"/>
          </w:tcPr>
          <w:p w:rsidR="003637CE" w:rsidRPr="00260FCD" w:rsidRDefault="003637CE" w:rsidP="00D72135">
            <w:pPr>
              <w:ind w:rightChars="92" w:right="221"/>
            </w:pPr>
            <w:r w:rsidRPr="00260FCD">
              <w:t>(b)</w:t>
            </w:r>
          </w:p>
        </w:tc>
        <w:tc>
          <w:tcPr>
            <w:tcW w:w="3982" w:type="dxa"/>
            <w:vAlign w:val="center"/>
          </w:tcPr>
          <w:p w:rsidR="003637CE" w:rsidRPr="00260FCD" w:rsidRDefault="003637CE" w:rsidP="00356659">
            <w:pPr>
              <w:ind w:rightChars="92" w:right="221"/>
              <w:jc w:val="both"/>
            </w:pPr>
            <w:r w:rsidRPr="00260FCD">
              <w:t>Minimum service hour(s) per call</w:t>
            </w:r>
          </w:p>
        </w:tc>
        <w:tc>
          <w:tcPr>
            <w:tcW w:w="4110" w:type="dxa"/>
            <w:vAlign w:val="center"/>
          </w:tcPr>
          <w:p w:rsidR="003637CE" w:rsidRPr="00260FCD" w:rsidRDefault="003637CE" w:rsidP="00356659">
            <w:pPr>
              <w:ind w:rightChars="92" w:right="221"/>
            </w:pPr>
            <w:r w:rsidRPr="00260FCD">
              <w:rPr>
                <w:u w:val="single"/>
              </w:rPr>
              <w:t xml:space="preserve">          </w:t>
            </w:r>
            <w:r w:rsidRPr="00260FCD">
              <w:t xml:space="preserve">  service hour(s) per call</w:t>
            </w:r>
          </w:p>
        </w:tc>
      </w:tr>
    </w:tbl>
    <w:p w:rsidR="003637CE" w:rsidRPr="00260FCD" w:rsidRDefault="003637CE" w:rsidP="003637CE">
      <w:pPr>
        <w:ind w:rightChars="92" w:right="221"/>
        <w:jc w:val="both"/>
      </w:pPr>
    </w:p>
    <w:p w:rsidR="00961349" w:rsidRPr="00260FCD" w:rsidRDefault="00961349" w:rsidP="003637CE">
      <w:pPr>
        <w:widowControl/>
      </w:pPr>
    </w:p>
    <w:p w:rsidR="00961349" w:rsidRPr="00260FCD" w:rsidRDefault="00961349" w:rsidP="00F51218">
      <w:pPr>
        <w:pStyle w:val="afa"/>
        <w:numPr>
          <w:ilvl w:val="0"/>
          <w:numId w:val="71"/>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rsidR="00961349" w:rsidRPr="00260FCD"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rsidTr="00414F3A">
        <w:trPr>
          <w:trHeight w:val="397"/>
        </w:trPr>
        <w:tc>
          <w:tcPr>
            <w:tcW w:w="826" w:type="dxa"/>
            <w:vAlign w:val="center"/>
          </w:tcPr>
          <w:p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3072" w:type="dxa"/>
            <w:vAlign w:val="center"/>
          </w:tcPr>
          <w:p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741" w:type="dxa"/>
            <w:vAlign w:val="center"/>
          </w:tcPr>
          <w:p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329" w:type="dxa"/>
            <w:vAlign w:val="center"/>
          </w:tcPr>
          <w:p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2237" w:type="dxa"/>
          </w:tcPr>
          <w:p w:rsidR="00A954DF" w:rsidRPr="00260FCD" w:rsidRDefault="00A954DF" w:rsidP="00B8380A">
            <w:pPr>
              <w:overflowPunct w:val="0"/>
              <w:autoSpaceDE w:val="0"/>
              <w:autoSpaceDN w:val="0"/>
              <w:adjustRightInd w:val="0"/>
              <w:ind w:rightChars="-62" w:right="-149"/>
              <w:jc w:val="center"/>
              <w:textAlignment w:val="baseline"/>
            </w:pPr>
            <w:r w:rsidRPr="00260FCD">
              <w:t xml:space="preserve">Expected time for delivery </w:t>
            </w:r>
          </w:p>
          <w:p w:rsidR="00A954DF" w:rsidRPr="00260FCD" w:rsidRDefault="00A954DF" w:rsidP="00B8380A">
            <w:pPr>
              <w:overflowPunct w:val="0"/>
              <w:autoSpaceDE w:val="0"/>
              <w:autoSpaceDN w:val="0"/>
              <w:adjustRightInd w:val="0"/>
              <w:ind w:rightChars="-62" w:right="-149"/>
              <w:jc w:val="center"/>
              <w:textAlignment w:val="baseline"/>
            </w:pPr>
            <w:r w:rsidRPr="00260FCD">
              <w:t>(weeks)</w:t>
            </w: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rsidTr="00414F3A">
        <w:trPr>
          <w:trHeight w:val="397"/>
        </w:trPr>
        <w:tc>
          <w:tcPr>
            <w:tcW w:w="826" w:type="dxa"/>
            <w:vAlign w:val="center"/>
          </w:tcPr>
          <w:p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3072" w:type="dxa"/>
          </w:tcPr>
          <w:p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rsidR="00A954DF" w:rsidRPr="00260FCD" w:rsidRDefault="00A954DF" w:rsidP="00B8380A">
            <w:pPr>
              <w:pStyle w:val="afa"/>
              <w:overflowPunct w:val="0"/>
              <w:autoSpaceDE w:val="0"/>
              <w:autoSpaceDN w:val="0"/>
              <w:adjustRightInd w:val="0"/>
              <w:ind w:rightChars="-62" w:right="-149"/>
              <w:jc w:val="center"/>
              <w:textAlignment w:val="baseline"/>
            </w:pPr>
          </w:p>
        </w:tc>
      </w:tr>
    </w:tbl>
    <w:p w:rsidR="00961349" w:rsidRPr="00260FCD" w:rsidRDefault="00961349" w:rsidP="003637CE">
      <w:pPr>
        <w:widowControl/>
      </w:pPr>
    </w:p>
    <w:p w:rsidR="00252BCA" w:rsidRPr="00260FCD" w:rsidRDefault="00252BCA" w:rsidP="003637CE">
      <w:pPr>
        <w:widowControl/>
      </w:pPr>
    </w:p>
    <w:p w:rsidR="00252BCA" w:rsidRPr="00260FCD" w:rsidRDefault="00252BCA" w:rsidP="00F51218">
      <w:pPr>
        <w:pStyle w:val="afa"/>
        <w:numPr>
          <w:ilvl w:val="0"/>
          <w:numId w:val="71"/>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to Suppliers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w:t>
      </w:r>
      <w:r w:rsidR="00A007AC">
        <w:t>CMHHK</w:t>
      </w:r>
      <w:r w:rsidRPr="00101D4A">
        <w:t xml:space="preserve"> Operator</w:t>
      </w:r>
      <w:r w:rsidR="00D67E54" w:rsidRPr="00101D4A">
        <w:t>’s</w:t>
      </w:r>
      <w:r w:rsidRPr="00101D4A">
        <w:t xml:space="preserve"> </w:t>
      </w:r>
      <w:r w:rsidR="00D67E54" w:rsidRPr="00101D4A">
        <w:t>consideration</w:t>
      </w:r>
      <w:r w:rsidR="00101D4A" w:rsidRPr="00101D4A">
        <w:t xml:space="preserve">.  </w:t>
      </w:r>
      <w:r w:rsidR="00544054" w:rsidRPr="00101D4A">
        <w:rPr>
          <w:i/>
        </w:rPr>
        <w:t xml:space="preserve">The support services should include but not limited </w:t>
      </w:r>
      <w:proofErr w:type="gramStart"/>
      <w:r w:rsidR="00544054" w:rsidRPr="00101D4A">
        <w:rPr>
          <w:i/>
        </w:rPr>
        <w:t>to</w:t>
      </w:r>
      <w:proofErr w:type="gramEnd"/>
      <w:r w:rsidR="00544054" w:rsidRPr="00101D4A">
        <w:rPr>
          <w:i/>
        </w:rPr>
        <w:t>:</w:t>
      </w:r>
    </w:p>
    <w:p w:rsidR="00544054" w:rsidRPr="00260FCD" w:rsidRDefault="00356659" w:rsidP="00F51218">
      <w:pPr>
        <w:pStyle w:val="afa"/>
        <w:widowControl/>
        <w:numPr>
          <w:ilvl w:val="0"/>
          <w:numId w:val="73"/>
        </w:numPr>
        <w:tabs>
          <w:tab w:val="left" w:pos="0"/>
        </w:tabs>
        <w:spacing w:after="120"/>
        <w:ind w:leftChars="0"/>
        <w:jc w:val="both"/>
        <w:rPr>
          <w:i/>
        </w:rPr>
      </w:pPr>
      <w:r w:rsidRPr="00260FCD">
        <w:rPr>
          <w:i/>
        </w:rPr>
        <w:t xml:space="preserve">provision and renewal of software toolkits, access codes, passwords, software keys and hardware keys, etc. necessary for all kinds of adjustments, in-depth diagnosis and </w:t>
      </w:r>
      <w:proofErr w:type="spellStart"/>
      <w:r w:rsidRPr="00260FCD">
        <w:rPr>
          <w:i/>
        </w:rPr>
        <w:t>trouble shooting</w:t>
      </w:r>
      <w:proofErr w:type="spellEnd"/>
      <w:r w:rsidRPr="00260FCD">
        <w:rPr>
          <w:i/>
        </w:rPr>
        <w:t xml:space="preserve"> of the System; and</w:t>
      </w:r>
    </w:p>
    <w:p w:rsidR="00356659" w:rsidRPr="00260FCD" w:rsidRDefault="00356659" w:rsidP="00F51218">
      <w:pPr>
        <w:pStyle w:val="afa"/>
        <w:widowControl/>
        <w:numPr>
          <w:ilvl w:val="0"/>
          <w:numId w:val="73"/>
        </w:numPr>
        <w:tabs>
          <w:tab w:val="left" w:pos="0"/>
        </w:tabs>
        <w:ind w:leftChars="0"/>
        <w:jc w:val="both"/>
        <w:rPr>
          <w:i/>
        </w:rPr>
      </w:pPr>
      <w:proofErr w:type="gramStart"/>
      <w:r w:rsidRPr="00260FCD">
        <w:rPr>
          <w:i/>
        </w:rPr>
        <w:t>version</w:t>
      </w:r>
      <w:proofErr w:type="gramEnd"/>
      <w:r w:rsidRPr="00260FCD">
        <w:rPr>
          <w:i/>
        </w:rPr>
        <w:t xml:space="preserve"> upgrade of the software.)</w:t>
      </w:r>
    </w:p>
    <w:p w:rsidR="003637CE" w:rsidRPr="00260FCD" w:rsidRDefault="00544054" w:rsidP="00544054">
      <w:pPr>
        <w:widowControl/>
        <w:tabs>
          <w:tab w:val="left" w:pos="0"/>
        </w:tabs>
        <w:jc w:val="both"/>
      </w:pPr>
      <w:r w:rsidRPr="00260FCD">
        <w:rPr>
          <w:i/>
        </w:rPr>
        <w:t xml:space="preserve"> </w:t>
      </w:r>
    </w:p>
    <w:p w:rsidR="003637CE" w:rsidRPr="00260FCD"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892856" w:rsidTr="00D72135">
        <w:trPr>
          <w:trHeight w:val="567"/>
        </w:trPr>
        <w:tc>
          <w:tcPr>
            <w:tcW w:w="567" w:type="dxa"/>
            <w:tcBorders>
              <w:bottom w:val="single" w:sz="4" w:space="0" w:color="auto"/>
            </w:tcBorders>
            <w:vAlign w:val="center"/>
          </w:tcPr>
          <w:p w:rsidR="003637CE" w:rsidRPr="00260FCD" w:rsidRDefault="003637CE" w:rsidP="00D72135">
            <w:pPr>
              <w:ind w:rightChars="92" w:right="221"/>
              <w:contextualSpacing/>
            </w:pPr>
          </w:p>
        </w:tc>
        <w:tc>
          <w:tcPr>
            <w:tcW w:w="8080" w:type="dxa"/>
            <w:tcBorders>
              <w:top w:val="nil"/>
              <w:bottom w:val="nil"/>
              <w:right w:val="nil"/>
            </w:tcBorders>
            <w:vAlign w:val="center"/>
          </w:tcPr>
          <w:p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rsidTr="00D72135">
        <w:trPr>
          <w:trHeight w:val="170"/>
        </w:trPr>
        <w:tc>
          <w:tcPr>
            <w:tcW w:w="567" w:type="dxa"/>
            <w:tcBorders>
              <w:left w:val="nil"/>
              <w:right w:val="nil"/>
            </w:tcBorders>
            <w:vAlign w:val="center"/>
          </w:tcPr>
          <w:p w:rsidR="003637CE" w:rsidRPr="00260FCD" w:rsidRDefault="003637CE" w:rsidP="00D72135">
            <w:pPr>
              <w:ind w:rightChars="92" w:right="221"/>
              <w:contextualSpacing/>
            </w:pPr>
          </w:p>
        </w:tc>
        <w:tc>
          <w:tcPr>
            <w:tcW w:w="8080" w:type="dxa"/>
            <w:tcBorders>
              <w:top w:val="nil"/>
              <w:left w:val="nil"/>
              <w:bottom w:val="nil"/>
              <w:right w:val="nil"/>
            </w:tcBorders>
            <w:vAlign w:val="center"/>
          </w:tcPr>
          <w:p w:rsidR="003637CE" w:rsidRPr="00260FCD" w:rsidRDefault="003637CE" w:rsidP="00D72135">
            <w:pPr>
              <w:ind w:rightChars="92" w:right="221"/>
              <w:contextualSpacing/>
            </w:pPr>
          </w:p>
        </w:tc>
      </w:tr>
      <w:tr w:rsidR="003637CE" w:rsidRPr="00892856" w:rsidTr="00D72135">
        <w:trPr>
          <w:trHeight w:val="567"/>
        </w:trPr>
        <w:tc>
          <w:tcPr>
            <w:tcW w:w="567" w:type="dxa"/>
            <w:vAlign w:val="center"/>
          </w:tcPr>
          <w:p w:rsidR="003637CE" w:rsidRPr="00260FCD" w:rsidRDefault="003637CE" w:rsidP="00D72135">
            <w:pPr>
              <w:ind w:rightChars="92" w:right="221"/>
              <w:contextualSpacing/>
            </w:pPr>
          </w:p>
        </w:tc>
        <w:tc>
          <w:tcPr>
            <w:tcW w:w="8080" w:type="dxa"/>
            <w:tcBorders>
              <w:top w:val="nil"/>
              <w:bottom w:val="nil"/>
              <w:right w:val="nil"/>
            </w:tcBorders>
            <w:vAlign w:val="center"/>
          </w:tcPr>
          <w:p w:rsidR="003637CE" w:rsidRPr="00260FCD" w:rsidRDefault="003637CE" w:rsidP="00D72135">
            <w:pPr>
              <w:ind w:rightChars="92" w:right="221"/>
              <w:contextualSpacing/>
            </w:pPr>
            <w:r w:rsidRPr="00260FCD">
              <w:t>(b) Yearly cost at $__________________</w:t>
            </w:r>
          </w:p>
        </w:tc>
      </w:tr>
    </w:tbl>
    <w:p w:rsidR="003637CE" w:rsidRPr="00260FCD" w:rsidRDefault="003637CE" w:rsidP="003637CE">
      <w:pPr>
        <w:ind w:left="426" w:rightChars="92" w:right="221"/>
        <w:contextualSpacing/>
        <w:jc w:val="both"/>
      </w:pPr>
    </w:p>
    <w:p w:rsidR="001D64DA" w:rsidRPr="00D576FC" w:rsidRDefault="001D64DA">
      <w:pPr>
        <w:widowControl/>
        <w:rPr>
          <w:rFonts w:eastAsiaTheme="minorEastAsia"/>
          <w:b/>
          <w:color w:val="0070C0"/>
          <w:u w:val="single"/>
          <w:lang w:val="en-US"/>
        </w:rPr>
      </w:pPr>
    </w:p>
    <w:p w:rsidR="00D67E54" w:rsidRPr="00D576FC" w:rsidRDefault="00D67E54" w:rsidP="003637CE">
      <w:pPr>
        <w:spacing w:after="160" w:line="259" w:lineRule="auto"/>
        <w:rPr>
          <w:rFonts w:eastAsiaTheme="minorEastAsia"/>
          <w:b/>
          <w:color w:val="0070C0"/>
          <w:u w:val="single"/>
          <w:lang w:val="en-US"/>
        </w:rPr>
      </w:pPr>
    </w:p>
    <w:p w:rsidR="00DF1775" w:rsidRDefault="00DF1775">
      <w:pPr>
        <w:widowControl/>
        <w:rPr>
          <w:rFonts w:eastAsia="Times New Roman"/>
          <w:b/>
          <w:bCs/>
          <w:u w:val="thick" w:color="000000"/>
          <w:lang w:val="en-US"/>
        </w:rPr>
      </w:pPr>
    </w:p>
    <w:p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lastRenderedPageBreak/>
        <w:t>Part 9 – Supplementary Information</w:t>
      </w:r>
    </w:p>
    <w:p w:rsidR="00A954DF" w:rsidRPr="0029061B" w:rsidRDefault="00A954DF" w:rsidP="00A954DF">
      <w:pPr>
        <w:autoSpaceDE w:val="0"/>
        <w:autoSpaceDN w:val="0"/>
        <w:jc w:val="both"/>
        <w:outlineLvl w:val="1"/>
        <w:rPr>
          <w:rFonts w:eastAsia="Times New Roman"/>
          <w:b/>
          <w:bCs/>
          <w:u w:val="thick" w:color="000000"/>
          <w:lang w:val="en-US"/>
        </w:rPr>
      </w:pPr>
    </w:p>
    <w:p w:rsidR="003637CE" w:rsidRPr="006022A4" w:rsidRDefault="006F4B07" w:rsidP="00F51218">
      <w:pPr>
        <w:pStyle w:val="afa"/>
        <w:widowControl/>
        <w:numPr>
          <w:ilvl w:val="0"/>
          <w:numId w:val="72"/>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rsidR="006F4B07" w:rsidRPr="0029061B" w:rsidRDefault="006F4B07" w:rsidP="00414F3A">
      <w:pPr>
        <w:pStyle w:val="afa"/>
        <w:widowControl/>
        <w:ind w:leftChars="0" w:left="360"/>
        <w:rPr>
          <w:rFonts w:eastAsiaTheme="minorEastAsia"/>
          <w:lang w:val="en-US"/>
        </w:rPr>
      </w:pPr>
    </w:p>
    <w:p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rsidR="006F4B07" w:rsidRPr="0029061B" w:rsidRDefault="006F4B07" w:rsidP="003637CE">
      <w:pPr>
        <w:widowControl/>
        <w:rPr>
          <w:rFonts w:eastAsiaTheme="minorEastAsia"/>
          <w:b/>
          <w:lang w:val="en-US"/>
        </w:rPr>
      </w:pPr>
    </w:p>
    <w:p w:rsidR="006F4B07" w:rsidRPr="0029061B" w:rsidRDefault="006F4B07" w:rsidP="003637CE">
      <w:pPr>
        <w:widowControl/>
        <w:rPr>
          <w:rFonts w:eastAsiaTheme="minorEastAsia"/>
          <w:b/>
          <w:lang w:val="en-US"/>
        </w:rPr>
      </w:pPr>
    </w:p>
    <w:p w:rsidR="006F4B07" w:rsidRPr="0029061B" w:rsidRDefault="006F4B07" w:rsidP="006F4B07">
      <w:pPr>
        <w:autoSpaceDE w:val="0"/>
        <w:autoSpaceDN w:val="0"/>
        <w:jc w:val="both"/>
        <w:outlineLvl w:val="1"/>
        <w:rPr>
          <w:rFonts w:eastAsia="Times New Roman"/>
          <w:b/>
          <w:bCs/>
          <w:u w:val="thick" w:color="000000"/>
          <w:lang w:val="en-US"/>
        </w:rPr>
      </w:pPr>
    </w:p>
    <w:p w:rsidR="006F4B07" w:rsidRPr="0029061B" w:rsidRDefault="006F4B07" w:rsidP="00F51218">
      <w:pPr>
        <w:pStyle w:val="afa"/>
        <w:widowControl/>
        <w:numPr>
          <w:ilvl w:val="0"/>
          <w:numId w:val="72"/>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rsidR="006F4B07" w:rsidRPr="0029061B" w:rsidRDefault="006F4B07" w:rsidP="00414F3A">
      <w:pPr>
        <w:pStyle w:val="afa"/>
        <w:widowControl/>
        <w:ind w:leftChars="0" w:left="360"/>
        <w:rPr>
          <w:rFonts w:eastAsiaTheme="minorEastAsia"/>
          <w:u w:val="single"/>
          <w:lang w:val="en-US"/>
        </w:rPr>
      </w:pPr>
    </w:p>
    <w:p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proofErr w:type="gramStart"/>
      <w:r w:rsidR="006F4B07" w:rsidRPr="0029061B">
        <w:rPr>
          <w:rFonts w:eastAsiaTheme="minorEastAsia"/>
          <w:lang w:val="en-US"/>
        </w:rPr>
        <w:t>Year  _</w:t>
      </w:r>
      <w:proofErr w:type="gramEnd"/>
      <w:r w:rsidR="006F4B07" w:rsidRPr="0029061B">
        <w:rPr>
          <w:rFonts w:eastAsiaTheme="minorEastAsia"/>
          <w:lang w:val="en-US"/>
        </w:rPr>
        <w:t>____________</w:t>
      </w:r>
    </w:p>
    <w:p w:rsidR="006F4B07" w:rsidRPr="0029061B" w:rsidRDefault="006F4B07" w:rsidP="00414F3A">
      <w:pPr>
        <w:pStyle w:val="afa"/>
        <w:widowControl/>
        <w:ind w:leftChars="0" w:left="360"/>
        <w:rPr>
          <w:rFonts w:eastAsiaTheme="minorEastAsia"/>
          <w:lang w:val="en-US"/>
        </w:rPr>
      </w:pPr>
    </w:p>
    <w:p w:rsidR="006F4B07" w:rsidRPr="0029061B" w:rsidRDefault="006F4B07" w:rsidP="00414F3A">
      <w:pPr>
        <w:pStyle w:val="afa"/>
        <w:widowControl/>
        <w:ind w:leftChars="0" w:left="360"/>
        <w:rPr>
          <w:rFonts w:eastAsiaTheme="minorEastAsia"/>
          <w:lang w:val="en-US"/>
        </w:rPr>
      </w:pPr>
    </w:p>
    <w:p w:rsidR="006F4B07" w:rsidRPr="0029061B" w:rsidRDefault="00356659" w:rsidP="00F51218">
      <w:pPr>
        <w:pStyle w:val="afa"/>
        <w:widowControl/>
        <w:numPr>
          <w:ilvl w:val="0"/>
          <w:numId w:val="72"/>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rsidR="006F4B07" w:rsidRDefault="006F4B07" w:rsidP="003637CE">
      <w:pPr>
        <w:adjustRightInd w:val="0"/>
        <w:contextualSpacing/>
        <w:rPr>
          <w:lang w:val="en-US"/>
        </w:rPr>
      </w:pPr>
    </w:p>
    <w:p w:rsidR="000A3D30" w:rsidRDefault="000A3D30" w:rsidP="00D46676">
      <w:pPr>
        <w:spacing w:after="160" w:line="259" w:lineRule="auto"/>
        <w:jc w:val="center"/>
        <w:rPr>
          <w:b/>
          <w:bCs/>
          <w:u w:val="single"/>
          <w:lang w:val="en-US"/>
        </w:rPr>
      </w:pPr>
    </w:p>
    <w:p w:rsidR="00D46676" w:rsidRDefault="003637CE" w:rsidP="00D46676">
      <w:pPr>
        <w:spacing w:after="160" w:line="259" w:lineRule="auto"/>
        <w:jc w:val="center"/>
        <w:rPr>
          <w:b/>
          <w:bCs/>
          <w:u w:val="single"/>
          <w:lang w:val="en-US"/>
        </w:rPr>
      </w:pPr>
      <w:r w:rsidRPr="0029061B">
        <w:rPr>
          <w:b/>
          <w:bCs/>
          <w:u w:val="single"/>
          <w:lang w:val="en-US"/>
        </w:rPr>
        <w:t>END</w:t>
      </w:r>
    </w:p>
    <w:p w:rsidR="00D46676" w:rsidRPr="00D46676" w:rsidRDefault="00D46676" w:rsidP="00D46676">
      <w:pPr>
        <w:spacing w:after="160" w:line="259" w:lineRule="auto"/>
        <w:jc w:val="right"/>
        <w:rPr>
          <w:b/>
        </w:rPr>
      </w:pPr>
    </w:p>
    <w:sectPr w:rsidR="00D46676" w:rsidRPr="00D46676" w:rsidSect="003C6AF9">
      <w:headerReference w:type="default" r:id="rId12"/>
      <w:pgSz w:w="11910" w:h="16840" w:code="9"/>
      <w:pgMar w:top="1440" w:right="1440" w:bottom="993"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3F6" w:rsidRDefault="00E953F6" w:rsidP="00F351DB">
      <w:r>
        <w:separator/>
      </w:r>
    </w:p>
  </w:endnote>
  <w:endnote w:type="continuationSeparator" w:id="0">
    <w:p w:rsidR="00E953F6" w:rsidRDefault="00E953F6"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3F6" w:rsidRDefault="00E953F6" w:rsidP="00F351DB">
      <w:r>
        <w:separator/>
      </w:r>
    </w:p>
  </w:footnote>
  <w:footnote w:type="continuationSeparator" w:id="0">
    <w:p w:rsidR="00E953F6" w:rsidRDefault="00E953F6"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D5A" w:rsidRDefault="00E44D5A" w:rsidP="00053CE0">
    <w:pPr>
      <w:pStyle w:val="ad"/>
      <w:tabs>
        <w:tab w:val="clear" w:pos="8306"/>
      </w:tabs>
      <w:wordWrap w:val="0"/>
      <w:ind w:right="99"/>
      <w:rPr>
        <w:rStyle w:val="ac"/>
        <w:rFonts w:eastAsia="新細明體"/>
        <w:kern w:val="2"/>
        <w:sz w:val="24"/>
        <w:szCs w:val="24"/>
      </w:rPr>
    </w:pPr>
    <w:r>
      <w:rPr>
        <w:lang w:eastAsia="zh-HK"/>
      </w:rPr>
      <w:t xml:space="preserve">CMHPO </w:t>
    </w:r>
    <w:proofErr w:type="gramStart"/>
    <w:r>
      <w:rPr>
        <w:lang w:eastAsia="zh-HK"/>
      </w:rPr>
      <w:t>Reference :</w:t>
    </w:r>
    <w:proofErr w:type="gramEnd"/>
    <w:r>
      <w:rPr>
        <w:lang w:eastAsia="zh-HK"/>
      </w:rPr>
      <w:t xml:space="preserve"> </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A119BE">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A119BE">
      <w:rPr>
        <w:rStyle w:val="ac"/>
        <w:noProof/>
      </w:rPr>
      <w:t>15</w:t>
    </w:r>
    <w:r>
      <w:rPr>
        <w:rStyle w:val="ac"/>
      </w:rPr>
      <w:fldChar w:fldCharType="end"/>
    </w:r>
  </w:p>
  <w:p w:rsidR="00E44D5A" w:rsidRDefault="00E44D5A"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1D27DE8"/>
    <w:multiLevelType w:val="multilevel"/>
    <w:tmpl w:val="1770A10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0202352E"/>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965A72"/>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6"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8"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3"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6"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9"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1"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2"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3" w15:restartNumberingAfterBreak="0">
    <w:nsid w:val="234D759A"/>
    <w:multiLevelType w:val="multilevel"/>
    <w:tmpl w:val="58309E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8"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9352088"/>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2"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4"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6"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9"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2"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3"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5"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79"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0"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2"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3"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4"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15:restartNumberingAfterBreak="0">
    <w:nsid w:val="3AC41E72"/>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8"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2"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5"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7"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8"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60B45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1"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2"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3"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5"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6"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8"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0"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2"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5"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8" w15:restartNumberingAfterBreak="0">
    <w:nsid w:val="534A0F49"/>
    <w:multiLevelType w:val="multilevel"/>
    <w:tmpl w:val="060C36B8"/>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9"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6EC7031"/>
    <w:multiLevelType w:val="hybridMultilevel"/>
    <w:tmpl w:val="A412B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5"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7"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29" w15:restartNumberingAfterBreak="0">
    <w:nsid w:val="5A3F71D9"/>
    <w:multiLevelType w:val="multilevel"/>
    <w:tmpl w:val="FC62D00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0"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4"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6"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7"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8"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1"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5"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6"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7"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48"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AE06F36"/>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3"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1"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3"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7013BD6"/>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5"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8"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9" w15:restartNumberingAfterBreak="0">
    <w:nsid w:val="7A2D5171"/>
    <w:multiLevelType w:val="multilevel"/>
    <w:tmpl w:val="28025994"/>
    <w:lvl w:ilvl="0">
      <w:start w:val="3"/>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0"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1"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4"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5"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7"/>
  </w:num>
  <w:num w:numId="2">
    <w:abstractNumId w:val="39"/>
  </w:num>
  <w:num w:numId="3">
    <w:abstractNumId w:val="133"/>
  </w:num>
  <w:num w:numId="4">
    <w:abstractNumId w:val="102"/>
  </w:num>
  <w:num w:numId="5">
    <w:abstractNumId w:val="107"/>
  </w:num>
  <w:num w:numId="6">
    <w:abstractNumId w:val="140"/>
  </w:num>
  <w:num w:numId="7">
    <w:abstractNumId w:val="7"/>
  </w:num>
  <w:num w:numId="8">
    <w:abstractNumId w:val="173"/>
  </w:num>
  <w:num w:numId="9">
    <w:abstractNumId w:val="135"/>
  </w:num>
  <w:num w:numId="10">
    <w:abstractNumId w:val="78"/>
  </w:num>
  <w:num w:numId="11">
    <w:abstractNumId w:val="128"/>
  </w:num>
  <w:num w:numId="12">
    <w:abstractNumId w:val="82"/>
  </w:num>
  <w:num w:numId="13">
    <w:abstractNumId w:val="49"/>
  </w:num>
  <w:num w:numId="14">
    <w:abstractNumId w:val="72"/>
  </w:num>
  <w:num w:numId="15">
    <w:abstractNumId w:val="93"/>
  </w:num>
  <w:num w:numId="16">
    <w:abstractNumId w:val="85"/>
  </w:num>
  <w:num w:numId="17">
    <w:abstractNumId w:val="43"/>
  </w:num>
  <w:num w:numId="18">
    <w:abstractNumId w:val="131"/>
  </w:num>
  <w:num w:numId="19">
    <w:abstractNumId w:val="31"/>
  </w:num>
  <w:num w:numId="20">
    <w:abstractNumId w:val="119"/>
  </w:num>
  <w:num w:numId="21">
    <w:abstractNumId w:val="30"/>
  </w:num>
  <w:num w:numId="22">
    <w:abstractNumId w:val="172"/>
  </w:num>
  <w:num w:numId="23">
    <w:abstractNumId w:val="95"/>
  </w:num>
  <w:num w:numId="24">
    <w:abstractNumId w:val="52"/>
  </w:num>
  <w:num w:numId="25">
    <w:abstractNumId w:val="177"/>
  </w:num>
  <w:num w:numId="26">
    <w:abstractNumId w:val="0"/>
  </w:num>
  <w:num w:numId="27">
    <w:abstractNumId w:val="71"/>
  </w:num>
  <w:num w:numId="28">
    <w:abstractNumId w:val="105"/>
  </w:num>
  <w:num w:numId="29">
    <w:abstractNumId w:val="144"/>
  </w:num>
  <w:num w:numId="30">
    <w:abstractNumId w:val="137"/>
  </w:num>
  <w:num w:numId="31">
    <w:abstractNumId w:val="42"/>
  </w:num>
  <w:num w:numId="32">
    <w:abstractNumId w:val="68"/>
  </w:num>
  <w:num w:numId="33">
    <w:abstractNumId w:val="109"/>
  </w:num>
  <w:num w:numId="34">
    <w:abstractNumId w:val="91"/>
  </w:num>
  <w:num w:numId="35">
    <w:abstractNumId w:val="146"/>
  </w:num>
  <w:num w:numId="36">
    <w:abstractNumId w:val="94"/>
  </w:num>
  <w:num w:numId="37">
    <w:abstractNumId w:val="170"/>
  </w:num>
  <w:num w:numId="38">
    <w:abstractNumId w:val="45"/>
  </w:num>
  <w:num w:numId="39">
    <w:abstractNumId w:val="104"/>
  </w:num>
  <w:num w:numId="40">
    <w:abstractNumId w:val="126"/>
  </w:num>
  <w:num w:numId="41">
    <w:abstractNumId w:val="97"/>
  </w:num>
  <w:num w:numId="42">
    <w:abstractNumId w:val="101"/>
  </w:num>
  <w:num w:numId="43">
    <w:abstractNumId w:val="127"/>
  </w:num>
  <w:num w:numId="44">
    <w:abstractNumId w:val="22"/>
  </w:num>
  <w:num w:numId="45">
    <w:abstractNumId w:val="96"/>
  </w:num>
  <w:num w:numId="46">
    <w:abstractNumId w:val="167"/>
  </w:num>
  <w:num w:numId="47">
    <w:abstractNumId w:val="48"/>
  </w:num>
  <w:num w:numId="48">
    <w:abstractNumId w:val="23"/>
  </w:num>
  <w:num w:numId="49">
    <w:abstractNumId w:val="145"/>
  </w:num>
  <w:num w:numId="50">
    <w:abstractNumId w:val="114"/>
  </w:num>
  <w:num w:numId="51">
    <w:abstractNumId w:val="63"/>
  </w:num>
  <w:num w:numId="52">
    <w:abstractNumId w:val="37"/>
  </w:num>
  <w:num w:numId="53">
    <w:abstractNumId w:val="124"/>
  </w:num>
  <w:num w:numId="54">
    <w:abstractNumId w:val="162"/>
  </w:num>
  <w:num w:numId="55">
    <w:abstractNumId w:val="81"/>
  </w:num>
  <w:num w:numId="56">
    <w:abstractNumId w:val="74"/>
  </w:num>
  <w:num w:numId="57">
    <w:abstractNumId w:val="174"/>
  </w:num>
  <w:num w:numId="58">
    <w:abstractNumId w:val="61"/>
  </w:num>
  <w:num w:numId="59">
    <w:abstractNumId w:val="57"/>
  </w:num>
  <w:num w:numId="60">
    <w:abstractNumId w:val="136"/>
  </w:num>
  <w:num w:numId="61">
    <w:abstractNumId w:val="79"/>
  </w:num>
  <w:num w:numId="62">
    <w:abstractNumId w:val="153"/>
  </w:num>
  <w:num w:numId="63">
    <w:abstractNumId w:val="75"/>
  </w:num>
  <w:num w:numId="64">
    <w:abstractNumId w:val="51"/>
  </w:num>
  <w:num w:numId="65">
    <w:abstractNumId w:val="168"/>
  </w:num>
  <w:num w:numId="66">
    <w:abstractNumId w:val="59"/>
  </w:num>
  <w:num w:numId="67">
    <w:abstractNumId w:val="112"/>
  </w:num>
  <w:num w:numId="68">
    <w:abstractNumId w:val="34"/>
  </w:num>
  <w:num w:numId="69">
    <w:abstractNumId w:val="175"/>
  </w:num>
  <w:num w:numId="70">
    <w:abstractNumId w:val="32"/>
  </w:num>
  <w:num w:numId="71">
    <w:abstractNumId w:val="50"/>
  </w:num>
  <w:num w:numId="72">
    <w:abstractNumId w:val="179"/>
  </w:num>
  <w:num w:numId="73">
    <w:abstractNumId w:val="29"/>
  </w:num>
  <w:num w:numId="74">
    <w:abstractNumId w:val="122"/>
  </w:num>
  <w:num w:numId="75">
    <w:abstractNumId w:val="53"/>
  </w:num>
  <w:num w:numId="76">
    <w:abstractNumId w:val="129"/>
  </w:num>
  <w:num w:numId="77">
    <w:abstractNumId w:val="164"/>
  </w:num>
  <w:num w:numId="78">
    <w:abstractNumId w:val="16"/>
  </w:num>
  <w:num w:numId="79">
    <w:abstractNumId w:val="152"/>
  </w:num>
  <w:num w:numId="80">
    <w:abstractNumId w:val="35"/>
  </w:num>
  <w:num w:numId="81">
    <w:abstractNumId w:val="87"/>
  </w:num>
  <w:num w:numId="82">
    <w:abstractNumId w:val="99"/>
  </w:num>
  <w:num w:numId="83">
    <w:abstractNumId w:val="64"/>
  </w:num>
  <w:num w:numId="84">
    <w:abstractNumId w:val="13"/>
  </w:num>
  <w:num w:numId="85">
    <w:abstractNumId w:val="15"/>
  </w:num>
  <w:num w:numId="86">
    <w:abstractNumId w:val="169"/>
  </w:num>
  <w:num w:numId="87">
    <w:abstractNumId w:val="118"/>
  </w:num>
  <w:num w:numId="88">
    <w:abstractNumId w:val="6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22CB"/>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27C"/>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4BF"/>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3E29"/>
    <w:rsid w:val="000B4719"/>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E9"/>
    <w:rsid w:val="000C3E6D"/>
    <w:rsid w:val="000C43E5"/>
    <w:rsid w:val="000C4CA2"/>
    <w:rsid w:val="000C52EA"/>
    <w:rsid w:val="000C5C12"/>
    <w:rsid w:val="000C6DF0"/>
    <w:rsid w:val="000C704B"/>
    <w:rsid w:val="000C7C61"/>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66"/>
    <w:rsid w:val="001372CD"/>
    <w:rsid w:val="001375C1"/>
    <w:rsid w:val="001376BA"/>
    <w:rsid w:val="001407A7"/>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523D"/>
    <w:rsid w:val="001852BC"/>
    <w:rsid w:val="0018590D"/>
    <w:rsid w:val="0018604E"/>
    <w:rsid w:val="00186170"/>
    <w:rsid w:val="0018646C"/>
    <w:rsid w:val="001864DD"/>
    <w:rsid w:val="001865A6"/>
    <w:rsid w:val="0018724A"/>
    <w:rsid w:val="001874D1"/>
    <w:rsid w:val="001874F4"/>
    <w:rsid w:val="0019023C"/>
    <w:rsid w:val="001905DE"/>
    <w:rsid w:val="00190A0F"/>
    <w:rsid w:val="00191339"/>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2C0"/>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52DA"/>
    <w:rsid w:val="00385710"/>
    <w:rsid w:val="0038588F"/>
    <w:rsid w:val="00385984"/>
    <w:rsid w:val="00385A87"/>
    <w:rsid w:val="003862CC"/>
    <w:rsid w:val="00386B36"/>
    <w:rsid w:val="00387085"/>
    <w:rsid w:val="00387615"/>
    <w:rsid w:val="00387913"/>
    <w:rsid w:val="00387B04"/>
    <w:rsid w:val="00387B78"/>
    <w:rsid w:val="00387C84"/>
    <w:rsid w:val="0039109E"/>
    <w:rsid w:val="0039122E"/>
    <w:rsid w:val="00391AC0"/>
    <w:rsid w:val="00391BC6"/>
    <w:rsid w:val="00391FC9"/>
    <w:rsid w:val="003923E8"/>
    <w:rsid w:val="0039391A"/>
    <w:rsid w:val="00394AB6"/>
    <w:rsid w:val="00395E97"/>
    <w:rsid w:val="003960E1"/>
    <w:rsid w:val="00396BF7"/>
    <w:rsid w:val="00397526"/>
    <w:rsid w:val="0039776A"/>
    <w:rsid w:val="003A10A2"/>
    <w:rsid w:val="003A1138"/>
    <w:rsid w:val="003A1F55"/>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6AF9"/>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3C1"/>
    <w:rsid w:val="00427826"/>
    <w:rsid w:val="00427F76"/>
    <w:rsid w:val="004304FF"/>
    <w:rsid w:val="00430541"/>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8A3"/>
    <w:rsid w:val="00450049"/>
    <w:rsid w:val="004507BA"/>
    <w:rsid w:val="00451CD7"/>
    <w:rsid w:val="0045233F"/>
    <w:rsid w:val="0045290C"/>
    <w:rsid w:val="00452BA8"/>
    <w:rsid w:val="004531E1"/>
    <w:rsid w:val="00453AC3"/>
    <w:rsid w:val="00453B59"/>
    <w:rsid w:val="00454208"/>
    <w:rsid w:val="0045420F"/>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695"/>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1B32"/>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1A85"/>
    <w:rsid w:val="004B2680"/>
    <w:rsid w:val="004B2EE2"/>
    <w:rsid w:val="004B44BE"/>
    <w:rsid w:val="004B4C7B"/>
    <w:rsid w:val="004B54C3"/>
    <w:rsid w:val="004B56F7"/>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152"/>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036"/>
    <w:rsid w:val="00534B32"/>
    <w:rsid w:val="00534F4D"/>
    <w:rsid w:val="00535717"/>
    <w:rsid w:val="00535F4E"/>
    <w:rsid w:val="00536156"/>
    <w:rsid w:val="005367CC"/>
    <w:rsid w:val="00536931"/>
    <w:rsid w:val="00536F28"/>
    <w:rsid w:val="005372DC"/>
    <w:rsid w:val="005374CD"/>
    <w:rsid w:val="00540289"/>
    <w:rsid w:val="00540350"/>
    <w:rsid w:val="0054042A"/>
    <w:rsid w:val="00540BC5"/>
    <w:rsid w:val="005414AF"/>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9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958"/>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0A2E"/>
    <w:rsid w:val="00620B10"/>
    <w:rsid w:val="00621261"/>
    <w:rsid w:val="0062137B"/>
    <w:rsid w:val="00621A0F"/>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4854"/>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058"/>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13C9"/>
    <w:rsid w:val="006C1B9F"/>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7AA"/>
    <w:rsid w:val="006E38B1"/>
    <w:rsid w:val="006E3D64"/>
    <w:rsid w:val="006E4587"/>
    <w:rsid w:val="006E4CDE"/>
    <w:rsid w:val="006E597D"/>
    <w:rsid w:val="006E5E6F"/>
    <w:rsid w:val="006E613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2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01"/>
    <w:rsid w:val="007829B6"/>
    <w:rsid w:val="007829E7"/>
    <w:rsid w:val="00782CDA"/>
    <w:rsid w:val="00784C7F"/>
    <w:rsid w:val="00785089"/>
    <w:rsid w:val="007855CC"/>
    <w:rsid w:val="007856DD"/>
    <w:rsid w:val="00785E0C"/>
    <w:rsid w:val="0078621D"/>
    <w:rsid w:val="007866DF"/>
    <w:rsid w:val="0078689E"/>
    <w:rsid w:val="00786FDC"/>
    <w:rsid w:val="00787631"/>
    <w:rsid w:val="00787BD6"/>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20E"/>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08C3"/>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4CB"/>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4653"/>
    <w:rsid w:val="008B6E14"/>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0F31"/>
    <w:rsid w:val="009A1458"/>
    <w:rsid w:val="009A1CBA"/>
    <w:rsid w:val="009A24BC"/>
    <w:rsid w:val="009A2EAD"/>
    <w:rsid w:val="009A3969"/>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1F9B"/>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A007AC"/>
    <w:rsid w:val="00A00A1D"/>
    <w:rsid w:val="00A01198"/>
    <w:rsid w:val="00A015E6"/>
    <w:rsid w:val="00A01A84"/>
    <w:rsid w:val="00A022CE"/>
    <w:rsid w:val="00A02683"/>
    <w:rsid w:val="00A02BCE"/>
    <w:rsid w:val="00A02CD2"/>
    <w:rsid w:val="00A03584"/>
    <w:rsid w:val="00A03D79"/>
    <w:rsid w:val="00A04D48"/>
    <w:rsid w:val="00A04DC7"/>
    <w:rsid w:val="00A04ED5"/>
    <w:rsid w:val="00A06415"/>
    <w:rsid w:val="00A06D1A"/>
    <w:rsid w:val="00A07B17"/>
    <w:rsid w:val="00A1086C"/>
    <w:rsid w:val="00A11282"/>
    <w:rsid w:val="00A119BE"/>
    <w:rsid w:val="00A1223B"/>
    <w:rsid w:val="00A129C0"/>
    <w:rsid w:val="00A12A5E"/>
    <w:rsid w:val="00A12FEA"/>
    <w:rsid w:val="00A13392"/>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0DF"/>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EAA"/>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4AD"/>
    <w:rsid w:val="00AC7D78"/>
    <w:rsid w:val="00AD10C6"/>
    <w:rsid w:val="00AD1A01"/>
    <w:rsid w:val="00AD1D4F"/>
    <w:rsid w:val="00AD2133"/>
    <w:rsid w:val="00AD2241"/>
    <w:rsid w:val="00AD3140"/>
    <w:rsid w:val="00AD38B9"/>
    <w:rsid w:val="00AD3E8B"/>
    <w:rsid w:val="00AD3EEE"/>
    <w:rsid w:val="00AD3FDD"/>
    <w:rsid w:val="00AD42AE"/>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28D"/>
    <w:rsid w:val="00AF54D0"/>
    <w:rsid w:val="00AF5BBC"/>
    <w:rsid w:val="00AF5DCB"/>
    <w:rsid w:val="00AF6869"/>
    <w:rsid w:val="00AF742E"/>
    <w:rsid w:val="00AF74FF"/>
    <w:rsid w:val="00AF7766"/>
    <w:rsid w:val="00AF7D22"/>
    <w:rsid w:val="00B00271"/>
    <w:rsid w:val="00B00646"/>
    <w:rsid w:val="00B01199"/>
    <w:rsid w:val="00B01683"/>
    <w:rsid w:val="00B01940"/>
    <w:rsid w:val="00B01E77"/>
    <w:rsid w:val="00B027E7"/>
    <w:rsid w:val="00B02C66"/>
    <w:rsid w:val="00B0393E"/>
    <w:rsid w:val="00B03A36"/>
    <w:rsid w:val="00B03DB4"/>
    <w:rsid w:val="00B03EC4"/>
    <w:rsid w:val="00B04BB9"/>
    <w:rsid w:val="00B05B08"/>
    <w:rsid w:val="00B05BA9"/>
    <w:rsid w:val="00B069E2"/>
    <w:rsid w:val="00B06B6C"/>
    <w:rsid w:val="00B07237"/>
    <w:rsid w:val="00B0751F"/>
    <w:rsid w:val="00B10589"/>
    <w:rsid w:val="00B10A97"/>
    <w:rsid w:val="00B1112F"/>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5B4"/>
    <w:rsid w:val="00BA4A6B"/>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E15"/>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D1B"/>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4B4"/>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0B56"/>
    <w:rsid w:val="00CB13EB"/>
    <w:rsid w:val="00CB1763"/>
    <w:rsid w:val="00CB1943"/>
    <w:rsid w:val="00CB1BA2"/>
    <w:rsid w:val="00CB1E8D"/>
    <w:rsid w:val="00CB4429"/>
    <w:rsid w:val="00CB54D5"/>
    <w:rsid w:val="00CB5556"/>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5CD2"/>
    <w:rsid w:val="00CC662C"/>
    <w:rsid w:val="00CC6FDD"/>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3BB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78A"/>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4D5A"/>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53F6"/>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07D"/>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D9"/>
    <w:rsid w:val="00F02DF2"/>
    <w:rsid w:val="00F03250"/>
    <w:rsid w:val="00F03486"/>
    <w:rsid w:val="00F03B57"/>
    <w:rsid w:val="00F0404E"/>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C7B"/>
    <w:rsid w:val="00F45C69"/>
    <w:rsid w:val="00F45D53"/>
    <w:rsid w:val="00F45DB6"/>
    <w:rsid w:val="00F473D4"/>
    <w:rsid w:val="00F4788C"/>
    <w:rsid w:val="00F47B7A"/>
    <w:rsid w:val="00F502CF"/>
    <w:rsid w:val="00F51218"/>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ECF"/>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61DF"/>
    <w:rsid w:val="00FA770F"/>
    <w:rsid w:val="00FA7C9F"/>
    <w:rsid w:val="00FA7DD3"/>
    <w:rsid w:val="00FA7DEA"/>
    <w:rsid w:val="00FA7F97"/>
    <w:rsid w:val="00FB03B9"/>
    <w:rsid w:val="00FB0432"/>
    <w:rsid w:val="00FB0729"/>
    <w:rsid w:val="00FB2311"/>
    <w:rsid w:val="00FB2512"/>
    <w:rsid w:val="00FB2BFB"/>
    <w:rsid w:val="00FB2C40"/>
    <w:rsid w:val="00FB37E6"/>
    <w:rsid w:val="00FB3899"/>
    <w:rsid w:val="00FB4049"/>
    <w:rsid w:val="00FB4DB7"/>
    <w:rsid w:val="00FB53D8"/>
    <w:rsid w:val="00FB56EF"/>
    <w:rsid w:val="00FB5BD4"/>
    <w:rsid w:val="00FB6382"/>
    <w:rsid w:val="00FB6A89"/>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61C6"/>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3180274"/>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34"/>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7C5BCD-C61F-4E67-9716-6904E48638FF}">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f16971d-c72f-4bda-8d8d-f56bcf992ad4"/>
    <ds:schemaRef ds:uri="http://purl.org/dc/elements/1.1/"/>
    <ds:schemaRef ds:uri="eb81234a-a7e2-40e4-8e6a-13865be79f32"/>
    <ds:schemaRef ds:uri="http://www.w3.org/XML/1998/namespace"/>
    <ds:schemaRef ds:uri="http://purl.org/dc/dcmitype/"/>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76057-F796-4708-AC70-9968BAB7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4218</Words>
  <Characters>20967</Characters>
  <Application>Microsoft Office Word</Application>
  <DocSecurity>0</DocSecurity>
  <Lines>838</Lines>
  <Paragraphs>314</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24871</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3</cp:revision>
  <cp:lastPrinted>2024-02-07T01:22:00Z</cp:lastPrinted>
  <dcterms:created xsi:type="dcterms:W3CDTF">2026-02-16T07:43:00Z</dcterms:created>
  <dcterms:modified xsi:type="dcterms:W3CDTF">2026-02-25T04:35:00Z</dcterms:modified>
</cp:coreProperties>
</file>